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A4" w:rsidRDefault="00777DA4" w:rsidP="00777DA4">
      <w:pPr>
        <w:numPr>
          <w:ilvl w:val="0"/>
          <w:numId w:val="10"/>
        </w:numPr>
        <w:jc w:val="center"/>
        <w:rPr>
          <w:b/>
          <w:sz w:val="28"/>
          <w:szCs w:val="28"/>
        </w:rPr>
      </w:pPr>
      <w:r>
        <w:rPr>
          <w:b/>
          <w:sz w:val="28"/>
          <w:szCs w:val="28"/>
        </w:rPr>
        <w:t>СОБРАНИЕ ДЕПУТАТОВ</w:t>
      </w:r>
    </w:p>
    <w:p w:rsidR="00777DA4" w:rsidRDefault="00777DA4" w:rsidP="00777DA4">
      <w:pPr>
        <w:numPr>
          <w:ilvl w:val="0"/>
          <w:numId w:val="10"/>
        </w:numPr>
        <w:jc w:val="center"/>
        <w:rPr>
          <w:b/>
          <w:sz w:val="28"/>
          <w:szCs w:val="28"/>
        </w:rPr>
      </w:pPr>
      <w:r>
        <w:rPr>
          <w:b/>
          <w:sz w:val="28"/>
          <w:szCs w:val="28"/>
        </w:rPr>
        <w:t>НАГОЛЬНЕНСКОГО СЕЛЬСОВЕТА</w:t>
      </w:r>
    </w:p>
    <w:p w:rsidR="00777DA4" w:rsidRDefault="00777DA4" w:rsidP="00777DA4">
      <w:pPr>
        <w:numPr>
          <w:ilvl w:val="0"/>
          <w:numId w:val="10"/>
        </w:numPr>
        <w:jc w:val="center"/>
        <w:rPr>
          <w:b/>
          <w:sz w:val="28"/>
          <w:szCs w:val="28"/>
        </w:rPr>
      </w:pPr>
      <w:r>
        <w:rPr>
          <w:b/>
          <w:sz w:val="28"/>
          <w:szCs w:val="28"/>
        </w:rPr>
        <w:t>ПРИСТЕНСКОГО РАЙОНА     КУРСКОЙ ОБЛАСТИ</w:t>
      </w:r>
    </w:p>
    <w:p w:rsidR="00777DA4" w:rsidRDefault="00777DA4" w:rsidP="00777DA4">
      <w:pPr>
        <w:numPr>
          <w:ilvl w:val="0"/>
          <w:numId w:val="10"/>
        </w:numPr>
        <w:jc w:val="center"/>
        <w:rPr>
          <w:sz w:val="28"/>
          <w:szCs w:val="28"/>
        </w:rPr>
      </w:pPr>
    </w:p>
    <w:p w:rsidR="00777DA4" w:rsidRDefault="00777DA4" w:rsidP="00777DA4">
      <w:pPr>
        <w:numPr>
          <w:ilvl w:val="0"/>
          <w:numId w:val="10"/>
        </w:numPr>
        <w:jc w:val="center"/>
        <w:rPr>
          <w:b/>
          <w:sz w:val="28"/>
          <w:szCs w:val="28"/>
        </w:rPr>
      </w:pPr>
      <w:r>
        <w:rPr>
          <w:b/>
          <w:sz w:val="28"/>
          <w:szCs w:val="28"/>
        </w:rPr>
        <w:t>РЕШЕНИЕ</w:t>
      </w:r>
    </w:p>
    <w:p w:rsidR="00777DA4" w:rsidRDefault="00777DA4" w:rsidP="00777DA4">
      <w:pPr>
        <w:numPr>
          <w:ilvl w:val="0"/>
          <w:numId w:val="10"/>
        </w:numPr>
        <w:rPr>
          <w:b/>
          <w:sz w:val="28"/>
          <w:szCs w:val="28"/>
        </w:rPr>
      </w:pPr>
    </w:p>
    <w:p w:rsidR="00777DA4" w:rsidRDefault="00777DA4" w:rsidP="00777DA4">
      <w:pPr>
        <w:numPr>
          <w:ilvl w:val="0"/>
          <w:numId w:val="10"/>
        </w:numPr>
        <w:rPr>
          <w:b/>
          <w:sz w:val="28"/>
          <w:szCs w:val="28"/>
        </w:rPr>
      </w:pPr>
      <w:r>
        <w:rPr>
          <w:b/>
          <w:sz w:val="28"/>
          <w:szCs w:val="28"/>
        </w:rPr>
        <w:t>от   20   июня   2016 № 19</w:t>
      </w:r>
    </w:p>
    <w:p w:rsidR="00777DA4" w:rsidRDefault="00777DA4" w:rsidP="00777DA4">
      <w:pPr>
        <w:numPr>
          <w:ilvl w:val="0"/>
          <w:numId w:val="10"/>
        </w:numPr>
        <w:rPr>
          <w:b/>
          <w:sz w:val="28"/>
          <w:szCs w:val="28"/>
        </w:rPr>
      </w:pPr>
    </w:p>
    <w:p w:rsidR="00777DA4" w:rsidRDefault="00777DA4" w:rsidP="00777DA4">
      <w:pPr>
        <w:numPr>
          <w:ilvl w:val="0"/>
          <w:numId w:val="10"/>
        </w:numPr>
        <w:rPr>
          <w:b/>
          <w:sz w:val="28"/>
          <w:szCs w:val="28"/>
        </w:rPr>
      </w:pPr>
      <w:r>
        <w:rPr>
          <w:b/>
          <w:sz w:val="28"/>
          <w:szCs w:val="28"/>
        </w:rPr>
        <w:t xml:space="preserve">«О внесении изменений и дополнений </w:t>
      </w:r>
    </w:p>
    <w:p w:rsidR="00777DA4" w:rsidRDefault="00777DA4" w:rsidP="00777DA4">
      <w:pPr>
        <w:rPr>
          <w:b/>
          <w:sz w:val="28"/>
          <w:szCs w:val="28"/>
        </w:rPr>
      </w:pPr>
      <w:r>
        <w:rPr>
          <w:b/>
          <w:sz w:val="28"/>
          <w:szCs w:val="28"/>
        </w:rPr>
        <w:t>в решение Собрания депутатов Нагольненского</w:t>
      </w:r>
    </w:p>
    <w:p w:rsidR="00777DA4" w:rsidRDefault="00777DA4" w:rsidP="00777DA4">
      <w:pPr>
        <w:rPr>
          <w:b/>
          <w:sz w:val="28"/>
          <w:szCs w:val="28"/>
        </w:rPr>
      </w:pPr>
      <w:r>
        <w:rPr>
          <w:b/>
          <w:sz w:val="28"/>
          <w:szCs w:val="28"/>
        </w:rPr>
        <w:t xml:space="preserve"> сельсовета №126  от 15. 03.2007 г. «Об утверждении </w:t>
      </w:r>
    </w:p>
    <w:p w:rsidR="00777DA4" w:rsidRDefault="00777DA4" w:rsidP="00777DA4">
      <w:pPr>
        <w:rPr>
          <w:b/>
          <w:sz w:val="28"/>
          <w:szCs w:val="28"/>
        </w:rPr>
      </w:pPr>
      <w:r>
        <w:rPr>
          <w:b/>
          <w:sz w:val="28"/>
          <w:szCs w:val="28"/>
        </w:rPr>
        <w:t xml:space="preserve">Положения об организации муниципального </w:t>
      </w:r>
    </w:p>
    <w:p w:rsidR="00777DA4" w:rsidRDefault="00777DA4" w:rsidP="00777DA4">
      <w:pPr>
        <w:rPr>
          <w:b/>
          <w:sz w:val="28"/>
          <w:szCs w:val="28"/>
        </w:rPr>
      </w:pPr>
      <w:r>
        <w:rPr>
          <w:b/>
          <w:sz w:val="28"/>
          <w:szCs w:val="28"/>
        </w:rPr>
        <w:t xml:space="preserve"> земельного контроля администрации </w:t>
      </w:r>
    </w:p>
    <w:p w:rsidR="00777DA4" w:rsidRDefault="00777DA4" w:rsidP="00777DA4">
      <w:pPr>
        <w:rPr>
          <w:b/>
          <w:sz w:val="28"/>
          <w:szCs w:val="28"/>
        </w:rPr>
      </w:pPr>
      <w:r>
        <w:rPr>
          <w:b/>
          <w:sz w:val="28"/>
          <w:szCs w:val="28"/>
        </w:rPr>
        <w:t>Нагольненского  сельсовета»</w:t>
      </w:r>
    </w:p>
    <w:p w:rsidR="00777DA4" w:rsidRDefault="00777DA4" w:rsidP="00777DA4">
      <w:pPr>
        <w:numPr>
          <w:ilvl w:val="0"/>
          <w:numId w:val="10"/>
        </w:numPr>
        <w:rPr>
          <w:b/>
          <w:sz w:val="28"/>
          <w:szCs w:val="28"/>
        </w:rPr>
      </w:pPr>
    </w:p>
    <w:p w:rsidR="00777DA4" w:rsidRDefault="00777DA4" w:rsidP="00777DA4">
      <w:pPr>
        <w:numPr>
          <w:ilvl w:val="1"/>
          <w:numId w:val="10"/>
        </w:numPr>
        <w:jc w:val="both"/>
        <w:rPr>
          <w:b/>
          <w:sz w:val="28"/>
          <w:szCs w:val="28"/>
        </w:rPr>
      </w:pPr>
      <w:r>
        <w:rPr>
          <w:sz w:val="28"/>
          <w:szCs w:val="28"/>
        </w:rPr>
        <w:tab/>
        <w:t xml:space="preserve">В соответствии с Протестом Прокуратуры </w:t>
      </w:r>
      <w:proofErr w:type="spellStart"/>
      <w:r>
        <w:rPr>
          <w:sz w:val="28"/>
          <w:szCs w:val="28"/>
        </w:rPr>
        <w:t>Пристенского</w:t>
      </w:r>
      <w:proofErr w:type="spellEnd"/>
      <w:r>
        <w:rPr>
          <w:sz w:val="28"/>
          <w:szCs w:val="28"/>
        </w:rPr>
        <w:t xml:space="preserve"> района  № 01-11-16   от 30.05.2016 года на решение Собрания депутатов Нагольненского сельсовета  </w:t>
      </w:r>
      <w:proofErr w:type="spellStart"/>
      <w:r>
        <w:rPr>
          <w:sz w:val="28"/>
          <w:szCs w:val="28"/>
        </w:rPr>
        <w:t>Пристенского</w:t>
      </w:r>
      <w:proofErr w:type="spellEnd"/>
      <w:r>
        <w:rPr>
          <w:sz w:val="28"/>
          <w:szCs w:val="28"/>
        </w:rPr>
        <w:t xml:space="preserve"> района Курской области </w:t>
      </w:r>
      <w:r>
        <w:rPr>
          <w:sz w:val="27"/>
          <w:szCs w:val="27"/>
        </w:rPr>
        <w:t xml:space="preserve"> </w:t>
      </w:r>
      <w:r>
        <w:rPr>
          <w:sz w:val="28"/>
          <w:szCs w:val="28"/>
        </w:rPr>
        <w:t>№  126  от 15 .03.2007 г. «Об утверждении Положения  об организации муниципального  земельного контроля администрации Нагольненского  сельсовета»  и подпунктами «</w:t>
      </w:r>
      <w:proofErr w:type="spellStart"/>
      <w:r>
        <w:rPr>
          <w:sz w:val="28"/>
          <w:szCs w:val="28"/>
        </w:rPr>
        <w:t>а</w:t>
      </w:r>
      <w:proofErr w:type="gramStart"/>
      <w:r>
        <w:rPr>
          <w:sz w:val="28"/>
          <w:szCs w:val="28"/>
        </w:rPr>
        <w:t>,б</w:t>
      </w:r>
      <w:proofErr w:type="spellEnd"/>
      <w:proofErr w:type="gramEnd"/>
      <w:r>
        <w:rPr>
          <w:sz w:val="28"/>
          <w:szCs w:val="28"/>
        </w:rPr>
        <w:t xml:space="preserve">» пункта 2 части 2 статьи 10 Федерального  закона от 26.12. 2008 года  № 294-ФЗ ( ред.  от 01.05.2016 года )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депутатов  Нагольненского сельсовета </w:t>
      </w:r>
      <w:proofErr w:type="spellStart"/>
      <w:r>
        <w:rPr>
          <w:sz w:val="28"/>
          <w:szCs w:val="28"/>
        </w:rPr>
        <w:t>Пристенского</w:t>
      </w:r>
      <w:proofErr w:type="spellEnd"/>
      <w:r>
        <w:rPr>
          <w:sz w:val="28"/>
          <w:szCs w:val="28"/>
        </w:rPr>
        <w:t xml:space="preserve"> района</w:t>
      </w:r>
      <w:r>
        <w:rPr>
          <w:b/>
          <w:sz w:val="28"/>
          <w:szCs w:val="28"/>
        </w:rPr>
        <w:t xml:space="preserve"> РЕШИЛО:</w:t>
      </w:r>
    </w:p>
    <w:p w:rsidR="00777DA4" w:rsidRDefault="00777DA4" w:rsidP="00777DA4">
      <w:pPr>
        <w:numPr>
          <w:ilvl w:val="0"/>
          <w:numId w:val="12"/>
        </w:numPr>
        <w:ind w:left="0" w:firstLine="708"/>
        <w:rPr>
          <w:sz w:val="28"/>
          <w:szCs w:val="28"/>
        </w:rPr>
      </w:pPr>
      <w:r>
        <w:rPr>
          <w:sz w:val="28"/>
          <w:szCs w:val="28"/>
        </w:rPr>
        <w:t>Внести</w:t>
      </w:r>
      <w:r>
        <w:rPr>
          <w:b/>
          <w:sz w:val="28"/>
          <w:szCs w:val="28"/>
        </w:rPr>
        <w:t xml:space="preserve"> </w:t>
      </w:r>
      <w:r>
        <w:rPr>
          <w:sz w:val="28"/>
          <w:szCs w:val="28"/>
        </w:rPr>
        <w:t>следующие изменения и дополнения  в решение Собрания депутатов №126  от 15. 03.2007 г. «Об утверждении Положения об организации муниципального  земельного контроля администрации Нагольненского  сельсовета»:</w:t>
      </w:r>
    </w:p>
    <w:p w:rsidR="00777DA4" w:rsidRDefault="00777DA4" w:rsidP="00777DA4">
      <w:pPr>
        <w:numPr>
          <w:ilvl w:val="0"/>
          <w:numId w:val="14"/>
        </w:numPr>
        <w:ind w:left="0" w:firstLine="708"/>
        <w:rPr>
          <w:sz w:val="28"/>
          <w:szCs w:val="28"/>
        </w:rPr>
      </w:pPr>
      <w:r>
        <w:rPr>
          <w:sz w:val="28"/>
          <w:szCs w:val="28"/>
        </w:rPr>
        <w:t>Пункт 4.4 Положения  об организации муниципального  земельного контроля администрации Нагольненского  сельсовета» изложить в следующей редакции:</w:t>
      </w:r>
    </w:p>
    <w:p w:rsidR="00777DA4" w:rsidRDefault="00777DA4" w:rsidP="00777DA4">
      <w:pPr>
        <w:ind w:firstLine="708"/>
        <w:jc w:val="both"/>
        <w:rPr>
          <w:sz w:val="28"/>
          <w:szCs w:val="28"/>
        </w:rPr>
      </w:pPr>
      <w:r>
        <w:rPr>
          <w:sz w:val="28"/>
          <w:szCs w:val="28"/>
        </w:rPr>
        <w:t>«4.4 Основанием для проведения внеплановой проверки является:</w:t>
      </w:r>
    </w:p>
    <w:p w:rsidR="00777DA4" w:rsidRDefault="00777DA4" w:rsidP="00777DA4">
      <w:pPr>
        <w:ind w:firstLine="708"/>
        <w:rPr>
          <w:sz w:val="28"/>
          <w:szCs w:val="28"/>
        </w:rPr>
      </w:pPr>
      <w:r>
        <w:rPr>
          <w:sz w:val="28"/>
          <w:szCs w:val="28"/>
        </w:rPr>
        <w:t>1)  истечение  срока  исполнения  юридическим  лицом</w:t>
      </w:r>
      <w:proofErr w:type="gramStart"/>
      <w:r>
        <w:rPr>
          <w:sz w:val="28"/>
          <w:szCs w:val="28"/>
        </w:rPr>
        <w:t xml:space="preserve"> ,</w:t>
      </w:r>
      <w:proofErr w:type="gramEnd"/>
      <w:r>
        <w:rPr>
          <w:sz w:val="28"/>
          <w:szCs w:val="28"/>
        </w:rPr>
        <w:t xml:space="preserve"> индивидуальным  предпринимателем ранее  выданного  предписания  об  устранении  выявленного нарушения обязательных  требований  и (или)  требований , установленных  муниципальными  правовыми  актами;</w:t>
      </w:r>
    </w:p>
    <w:p w:rsidR="00777DA4" w:rsidRDefault="00777DA4" w:rsidP="00777DA4">
      <w:pPr>
        <w:ind w:firstLine="709"/>
        <w:jc w:val="both"/>
        <w:rPr>
          <w:sz w:val="28"/>
          <w:szCs w:val="28"/>
        </w:rPr>
      </w:pPr>
      <w:r>
        <w:rPr>
          <w:sz w:val="28"/>
          <w:szCs w:val="28"/>
        </w:rPr>
        <w:t>2) поступление в органы  государственного контроля (надзора)</w:t>
      </w:r>
      <w:proofErr w:type="gramStart"/>
      <w:r>
        <w:rPr>
          <w:sz w:val="28"/>
          <w:szCs w:val="28"/>
        </w:rPr>
        <w:t xml:space="preserve"> ,</w:t>
      </w:r>
      <w:proofErr w:type="gramEnd"/>
      <w:r>
        <w:rPr>
          <w:sz w:val="28"/>
          <w:szCs w:val="28"/>
        </w:rPr>
        <w:t xml:space="preserve"> органы муниципального контроля обращений  и заявлений граждан , в том числе индивидуальных предпринимателей , юридических лиц , информации от органов местного самоуправления  из средств массовой информации  о следующих фактах :</w:t>
      </w:r>
    </w:p>
    <w:p w:rsidR="00777DA4" w:rsidRDefault="00777DA4" w:rsidP="00777DA4">
      <w:pPr>
        <w:ind w:firstLine="708"/>
        <w:jc w:val="both"/>
        <w:rPr>
          <w:sz w:val="28"/>
          <w:szCs w:val="28"/>
        </w:rPr>
      </w:pPr>
      <w:r>
        <w:rPr>
          <w:sz w:val="28"/>
          <w:szCs w:val="28"/>
        </w:rPr>
        <w:t>3) возникновение угрозы причинения вреда жизни</w:t>
      </w:r>
      <w:proofErr w:type="gramStart"/>
      <w:r>
        <w:rPr>
          <w:sz w:val="28"/>
          <w:szCs w:val="28"/>
        </w:rPr>
        <w:t xml:space="preserve"> ,</w:t>
      </w:r>
      <w:proofErr w:type="gramEnd"/>
      <w:r>
        <w:rPr>
          <w:sz w:val="28"/>
          <w:szCs w:val="28"/>
        </w:rPr>
        <w:t xml:space="preserve"> здоровью граждан, вреда животным , растениям , окружающей среде , объектам культурного наследия  (памятникам  истории и культуры ) народов Российской </w:t>
      </w:r>
      <w:r>
        <w:rPr>
          <w:sz w:val="28"/>
          <w:szCs w:val="28"/>
        </w:rPr>
        <w:lastRenderedPageBreak/>
        <w:t>Федерации, музейным предметам  и музейным ценным коллекциям, включённым в состав Музейного фонда Российской Федерации , особо ценным , в том числе уникальным , документам Архивного фонда Российской Федерации , документам , имеющим особое историческое , научное, культурное значение , входящим в состав  национального библиотечного фонда, безопасности государства</w:t>
      </w:r>
      <w:proofErr w:type="gramStart"/>
      <w:r>
        <w:rPr>
          <w:sz w:val="28"/>
          <w:szCs w:val="28"/>
        </w:rPr>
        <w:t xml:space="preserve"> ,</w:t>
      </w:r>
      <w:proofErr w:type="gramEnd"/>
      <w:r>
        <w:rPr>
          <w:sz w:val="28"/>
          <w:szCs w:val="28"/>
        </w:rPr>
        <w:t xml:space="preserve"> а также угрозы чрезвычайных ситуаций природного и техногенного характера;</w:t>
      </w:r>
    </w:p>
    <w:p w:rsidR="00777DA4" w:rsidRDefault="00777DA4" w:rsidP="00777DA4">
      <w:pPr>
        <w:ind w:firstLine="708"/>
        <w:jc w:val="both"/>
        <w:rPr>
          <w:sz w:val="28"/>
          <w:szCs w:val="28"/>
        </w:rPr>
      </w:pPr>
      <w:r>
        <w:rPr>
          <w:sz w:val="28"/>
          <w:szCs w:val="28"/>
        </w:rPr>
        <w:t>4) причинение вреда жизни</w:t>
      </w:r>
      <w:proofErr w:type="gramStart"/>
      <w:r>
        <w:rPr>
          <w:sz w:val="28"/>
          <w:szCs w:val="28"/>
        </w:rPr>
        <w:t xml:space="preserve"> ,</w:t>
      </w:r>
      <w:proofErr w:type="gramEnd"/>
      <w:r>
        <w:rPr>
          <w:sz w:val="28"/>
          <w:szCs w:val="28"/>
        </w:rPr>
        <w:t xml:space="preserve"> здоровью граждан, вреда животным , растениям , окружающей среде , объектам культурного наследия  (памятникам  истории и культуры ) народов Российской Федерации, музейным предметам  и музейным ценным коллекциям, включённым в состав Музейного фонда Российской Федерации , особо ценным , в том числе уникальным , документам Архивного фонда Российской Федерации , документам , имеющим особое историческое , научное, культурное значение , входящим в состав  национального библиотечного фонда, безопасности государства , а также угрозы чрезвычайных ситуаций природного и техногенного характера;</w:t>
      </w:r>
    </w:p>
    <w:p w:rsidR="00777DA4" w:rsidRDefault="00777DA4" w:rsidP="00777DA4">
      <w:pPr>
        <w:ind w:left="708"/>
        <w:rPr>
          <w:sz w:val="28"/>
          <w:szCs w:val="28"/>
        </w:rPr>
      </w:pPr>
      <w:r>
        <w:rPr>
          <w:sz w:val="28"/>
          <w:szCs w:val="28"/>
        </w:rPr>
        <w:t>5 ) нарушение  прав  потребителей ( в  случае  обращения граждан</w:t>
      </w:r>
      <w:proofErr w:type="gramStart"/>
      <w:r>
        <w:rPr>
          <w:sz w:val="28"/>
          <w:szCs w:val="28"/>
        </w:rPr>
        <w:t xml:space="preserve"> ,</w:t>
      </w:r>
      <w:proofErr w:type="gramEnd"/>
      <w:r>
        <w:rPr>
          <w:sz w:val="28"/>
          <w:szCs w:val="28"/>
        </w:rPr>
        <w:t xml:space="preserve"> права  которых  нарушены).</w:t>
      </w:r>
    </w:p>
    <w:p w:rsidR="00777DA4" w:rsidRDefault="00777DA4" w:rsidP="00777DA4">
      <w:pPr>
        <w:pStyle w:val="ConsPlusNormal0"/>
        <w:widowControl/>
        <w:numPr>
          <w:ilvl w:val="0"/>
          <w:numId w:val="10"/>
        </w:numPr>
        <w:rPr>
          <w:rFonts w:ascii="Times New Roman" w:hAnsi="Times New Roman" w:cs="Times New Roman"/>
          <w:sz w:val="28"/>
          <w:szCs w:val="28"/>
        </w:rPr>
      </w:pPr>
      <w:r>
        <w:rPr>
          <w:rFonts w:ascii="Times New Roman" w:hAnsi="Times New Roman" w:cs="Times New Roman"/>
          <w:sz w:val="28"/>
          <w:szCs w:val="28"/>
        </w:rPr>
        <w:t>2. Настоящее Решение вступает в силу со дня обнародования.</w:t>
      </w:r>
    </w:p>
    <w:p w:rsidR="00777DA4" w:rsidRDefault="00777DA4" w:rsidP="00777DA4">
      <w:pPr>
        <w:pStyle w:val="ConsPlusNormal0"/>
        <w:widowControl/>
        <w:numPr>
          <w:ilvl w:val="0"/>
          <w:numId w:val="10"/>
        </w:numPr>
        <w:rPr>
          <w:rFonts w:ascii="Times New Roman" w:hAnsi="Times New Roman" w:cs="Times New Roman"/>
          <w:sz w:val="28"/>
          <w:szCs w:val="28"/>
        </w:rPr>
      </w:pPr>
    </w:p>
    <w:p w:rsidR="00777DA4" w:rsidRDefault="00777DA4" w:rsidP="00777DA4">
      <w:pPr>
        <w:pStyle w:val="ConsPlusNormal0"/>
        <w:widowControl/>
        <w:numPr>
          <w:ilvl w:val="0"/>
          <w:numId w:val="10"/>
        </w:numPr>
        <w:jc w:val="center"/>
        <w:rPr>
          <w:rFonts w:ascii="Times New Roman" w:hAnsi="Times New Roman" w:cs="Times New Roman"/>
          <w:b/>
          <w:sz w:val="28"/>
          <w:szCs w:val="28"/>
        </w:rPr>
      </w:pPr>
    </w:p>
    <w:p w:rsidR="00777DA4" w:rsidRDefault="00777DA4" w:rsidP="00777DA4">
      <w:pPr>
        <w:numPr>
          <w:ilvl w:val="0"/>
          <w:numId w:val="10"/>
        </w:numPr>
        <w:rPr>
          <w:b/>
          <w:sz w:val="28"/>
          <w:szCs w:val="28"/>
        </w:rPr>
      </w:pPr>
      <w:r>
        <w:rPr>
          <w:b/>
          <w:sz w:val="28"/>
          <w:szCs w:val="28"/>
        </w:rPr>
        <w:t>Председатель Собрания депутатов</w:t>
      </w:r>
    </w:p>
    <w:p w:rsidR="00777DA4" w:rsidRDefault="00777DA4" w:rsidP="00777DA4">
      <w:pPr>
        <w:numPr>
          <w:ilvl w:val="0"/>
          <w:numId w:val="10"/>
        </w:numPr>
        <w:rPr>
          <w:b/>
          <w:sz w:val="28"/>
          <w:szCs w:val="28"/>
        </w:rPr>
      </w:pPr>
      <w:r>
        <w:rPr>
          <w:b/>
          <w:sz w:val="28"/>
          <w:szCs w:val="28"/>
        </w:rPr>
        <w:t xml:space="preserve">Нагольненского сельсовета </w:t>
      </w:r>
    </w:p>
    <w:p w:rsidR="00777DA4" w:rsidRDefault="00777DA4" w:rsidP="00777DA4">
      <w:pPr>
        <w:numPr>
          <w:ilvl w:val="0"/>
          <w:numId w:val="10"/>
        </w:numPr>
        <w:rPr>
          <w:b/>
          <w:sz w:val="28"/>
          <w:szCs w:val="28"/>
        </w:rPr>
      </w:pPr>
      <w:proofErr w:type="spellStart"/>
      <w:r>
        <w:rPr>
          <w:b/>
          <w:sz w:val="28"/>
          <w:szCs w:val="28"/>
        </w:rPr>
        <w:t>Пристенского</w:t>
      </w:r>
      <w:proofErr w:type="spellEnd"/>
      <w:r>
        <w:rPr>
          <w:b/>
          <w:sz w:val="28"/>
          <w:szCs w:val="28"/>
        </w:rPr>
        <w:t xml:space="preserve">  района   </w:t>
      </w:r>
    </w:p>
    <w:p w:rsidR="00777DA4" w:rsidRDefault="00777DA4" w:rsidP="00777DA4">
      <w:pPr>
        <w:numPr>
          <w:ilvl w:val="0"/>
          <w:numId w:val="10"/>
        </w:numPr>
        <w:rPr>
          <w:b/>
          <w:sz w:val="28"/>
          <w:szCs w:val="28"/>
        </w:rPr>
      </w:pPr>
      <w:r>
        <w:rPr>
          <w:b/>
          <w:sz w:val="28"/>
          <w:szCs w:val="28"/>
        </w:rPr>
        <w:t xml:space="preserve"> Курской области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Е.Г. </w:t>
      </w:r>
      <w:proofErr w:type="spellStart"/>
      <w:r>
        <w:rPr>
          <w:b/>
          <w:sz w:val="28"/>
          <w:szCs w:val="28"/>
        </w:rPr>
        <w:t>Лепшеева</w:t>
      </w:r>
      <w:proofErr w:type="spellEnd"/>
    </w:p>
    <w:p w:rsidR="00777DA4" w:rsidRDefault="00777DA4" w:rsidP="00777DA4">
      <w:pPr>
        <w:numPr>
          <w:ilvl w:val="0"/>
          <w:numId w:val="10"/>
        </w:numPr>
        <w:rPr>
          <w:b/>
          <w:sz w:val="28"/>
          <w:szCs w:val="28"/>
        </w:rPr>
      </w:pPr>
    </w:p>
    <w:p w:rsidR="00777DA4" w:rsidRDefault="00777DA4" w:rsidP="00777DA4">
      <w:pPr>
        <w:numPr>
          <w:ilvl w:val="0"/>
          <w:numId w:val="10"/>
        </w:numPr>
        <w:rPr>
          <w:b/>
          <w:sz w:val="28"/>
          <w:szCs w:val="28"/>
        </w:rPr>
      </w:pPr>
      <w:r>
        <w:rPr>
          <w:b/>
          <w:sz w:val="28"/>
          <w:szCs w:val="28"/>
        </w:rPr>
        <w:t>Глава</w:t>
      </w:r>
    </w:p>
    <w:p w:rsidR="00777DA4" w:rsidRDefault="00777DA4" w:rsidP="00777DA4">
      <w:pPr>
        <w:numPr>
          <w:ilvl w:val="0"/>
          <w:numId w:val="10"/>
        </w:numPr>
        <w:rPr>
          <w:b/>
          <w:sz w:val="28"/>
          <w:szCs w:val="28"/>
        </w:rPr>
      </w:pPr>
      <w:r>
        <w:rPr>
          <w:b/>
          <w:sz w:val="28"/>
          <w:szCs w:val="28"/>
        </w:rPr>
        <w:t>Нагольненского сельсовета</w:t>
      </w:r>
    </w:p>
    <w:p w:rsidR="00777DA4" w:rsidRDefault="00777DA4" w:rsidP="00777DA4">
      <w:pPr>
        <w:numPr>
          <w:ilvl w:val="0"/>
          <w:numId w:val="10"/>
        </w:numPr>
        <w:rPr>
          <w:b/>
          <w:sz w:val="28"/>
          <w:szCs w:val="28"/>
        </w:rPr>
      </w:pPr>
      <w:proofErr w:type="spellStart"/>
      <w:r>
        <w:rPr>
          <w:b/>
          <w:sz w:val="28"/>
          <w:szCs w:val="28"/>
        </w:rPr>
        <w:t>Пристенского</w:t>
      </w:r>
      <w:proofErr w:type="spellEnd"/>
      <w:r>
        <w:rPr>
          <w:b/>
          <w:sz w:val="28"/>
          <w:szCs w:val="28"/>
        </w:rPr>
        <w:t xml:space="preserve">  района   </w:t>
      </w:r>
    </w:p>
    <w:p w:rsidR="00777DA4" w:rsidRDefault="00777DA4" w:rsidP="00777DA4">
      <w:pPr>
        <w:numPr>
          <w:ilvl w:val="0"/>
          <w:numId w:val="10"/>
        </w:numPr>
        <w:rPr>
          <w:sz w:val="28"/>
          <w:szCs w:val="28"/>
        </w:rPr>
      </w:pPr>
      <w:r>
        <w:rPr>
          <w:b/>
          <w:sz w:val="28"/>
          <w:szCs w:val="28"/>
        </w:rPr>
        <w:t xml:space="preserve"> Курской области           </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А.А. </w:t>
      </w:r>
      <w:proofErr w:type="spellStart"/>
      <w:r>
        <w:rPr>
          <w:b/>
          <w:sz w:val="28"/>
          <w:szCs w:val="28"/>
        </w:rPr>
        <w:t>Разуванов</w:t>
      </w:r>
      <w:proofErr w:type="spellEnd"/>
    </w:p>
    <w:p w:rsidR="00777DA4" w:rsidRDefault="00777DA4" w:rsidP="00777DA4">
      <w:pPr>
        <w:pStyle w:val="ConsPlusNormal0"/>
        <w:numPr>
          <w:ilvl w:val="0"/>
          <w:numId w:val="10"/>
        </w:numPr>
        <w:jc w:val="right"/>
        <w:rPr>
          <w:sz w:val="20"/>
          <w:szCs w:val="20"/>
        </w:rPr>
      </w:pPr>
    </w:p>
    <w:p w:rsidR="00777DA4" w:rsidRDefault="00777DA4" w:rsidP="00777DA4">
      <w:pPr>
        <w:pStyle w:val="ConsPlusNormal0"/>
        <w:jc w:val="right"/>
      </w:pPr>
    </w:p>
    <w:p w:rsidR="00777DA4" w:rsidRDefault="00777DA4" w:rsidP="00777DA4">
      <w:pPr>
        <w:pStyle w:val="ConsPlusNormal0"/>
        <w:jc w:val="right"/>
      </w:pPr>
    </w:p>
    <w:p w:rsidR="00777DA4" w:rsidRDefault="00777DA4" w:rsidP="00777DA4">
      <w:pPr>
        <w:pStyle w:val="ConsPlusNormal0"/>
        <w:jc w:val="right"/>
      </w:pPr>
    </w:p>
    <w:p w:rsidR="00777DA4" w:rsidRDefault="00777DA4" w:rsidP="00777DA4">
      <w:pPr>
        <w:pStyle w:val="ConsPlusNormal0"/>
        <w:jc w:val="right"/>
      </w:pPr>
    </w:p>
    <w:p w:rsidR="00777DA4" w:rsidRDefault="00777DA4" w:rsidP="00777DA4">
      <w:pPr>
        <w:pStyle w:val="ConsPlusNormal0"/>
        <w:jc w:val="right"/>
      </w:pPr>
    </w:p>
    <w:p w:rsidR="00777DA4" w:rsidRDefault="00777DA4" w:rsidP="00777DA4">
      <w:pPr>
        <w:pStyle w:val="ConsPlusNormal0"/>
        <w:jc w:val="right"/>
      </w:pPr>
    </w:p>
    <w:p w:rsidR="00777DA4" w:rsidRDefault="00777DA4" w:rsidP="00777DA4">
      <w:pPr>
        <w:pStyle w:val="ConsPlusNormal0"/>
        <w:jc w:val="right"/>
      </w:pPr>
    </w:p>
    <w:p w:rsidR="00777DA4" w:rsidRDefault="00777DA4" w:rsidP="00777DA4">
      <w:pPr>
        <w:pStyle w:val="ConsPlusNormal0"/>
        <w:jc w:val="right"/>
      </w:pPr>
    </w:p>
    <w:sectPr w:rsidR="00777DA4" w:rsidSect="003B2B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2"/>
    <w:lvl w:ilvl="0">
      <w:start w:val="2"/>
      <w:numFmt w:val="decimal"/>
      <w:lvlText w:val="%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3091B57"/>
    <w:multiLevelType w:val="hybridMultilevel"/>
    <w:tmpl w:val="82602D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CCD667A"/>
    <w:multiLevelType w:val="hybridMultilevel"/>
    <w:tmpl w:val="FBEA087A"/>
    <w:lvl w:ilvl="0" w:tplc="6A20BDD6">
      <w:start w:val="1"/>
      <w:numFmt w:val="decimal"/>
      <w:lvlText w:val="%1."/>
      <w:lvlJc w:val="left"/>
      <w:pPr>
        <w:ind w:left="106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CF208F0"/>
    <w:multiLevelType w:val="singleLevel"/>
    <w:tmpl w:val="87CACFAA"/>
    <w:lvl w:ilvl="0">
      <w:start w:val="1"/>
      <w:numFmt w:val="bullet"/>
      <w:pStyle w:val="21"/>
      <w:lvlText w:val=""/>
      <w:lvlJc w:val="left"/>
      <w:pPr>
        <w:tabs>
          <w:tab w:val="num" w:pos="360"/>
        </w:tabs>
        <w:ind w:left="360" w:hanging="360"/>
      </w:pPr>
      <w:rPr>
        <w:rFonts w:ascii="Wingdings" w:hAnsi="Wingdings" w:hint="default"/>
        <w:color w:val="auto"/>
      </w:rPr>
    </w:lvl>
  </w:abstractNum>
  <w:abstractNum w:abstractNumId="7">
    <w:nsid w:val="2F6B5F97"/>
    <w:multiLevelType w:val="hybridMultilevel"/>
    <w:tmpl w:val="CD168508"/>
    <w:lvl w:ilvl="0" w:tplc="E05A833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511055E"/>
    <w:multiLevelType w:val="hybridMultilevel"/>
    <w:tmpl w:val="9E90770C"/>
    <w:lvl w:ilvl="0" w:tplc="FCF258F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1217BAC"/>
    <w:multiLevelType w:val="hybridMultilevel"/>
    <w:tmpl w:val="21B0DF2A"/>
    <w:lvl w:ilvl="0" w:tplc="80CC7F9C">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7DA4"/>
    <w:rsid w:val="003B2B5B"/>
    <w:rsid w:val="00685A56"/>
    <w:rsid w:val="00777DA4"/>
    <w:rsid w:val="00A646D1"/>
    <w:rsid w:val="00A73976"/>
    <w:rsid w:val="00EE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777DA4"/>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777DA4"/>
    <w:pPr>
      <w:keepNext/>
      <w:ind w:firstLine="540"/>
      <w:jc w:val="both"/>
      <w:outlineLvl w:val="0"/>
    </w:pPr>
    <w:rPr>
      <w:lang w:eastAsia="en-US"/>
    </w:rPr>
  </w:style>
  <w:style w:type="paragraph" w:styleId="2">
    <w:name w:val="heading 2"/>
    <w:aliases w:val="H2,&quot;Изумруд&quot;"/>
    <w:basedOn w:val="a"/>
    <w:next w:val="a"/>
    <w:link w:val="20"/>
    <w:semiHidden/>
    <w:unhideWhenUsed/>
    <w:qFormat/>
    <w:rsid w:val="00777DA4"/>
    <w:pPr>
      <w:keepNext/>
      <w:autoSpaceDE w:val="0"/>
      <w:autoSpaceDN w:val="0"/>
      <w:spacing w:before="240" w:after="60"/>
      <w:outlineLvl w:val="1"/>
    </w:pPr>
    <w:rPr>
      <w:rFonts w:ascii="Arial" w:hAnsi="Arial"/>
      <w:i/>
      <w:iCs/>
      <w:sz w:val="28"/>
      <w:szCs w:val="28"/>
    </w:rPr>
  </w:style>
  <w:style w:type="paragraph" w:styleId="3">
    <w:name w:val="heading 3"/>
    <w:aliases w:val="H3,&quot;Сапфир&quot;,Заголовок 3 Знак1,Заголовок 3 Знак Знак,H3 Знак Знак,&quot;Сапфир&quot; Знак Знак"/>
    <w:basedOn w:val="a"/>
    <w:next w:val="a"/>
    <w:link w:val="30"/>
    <w:semiHidden/>
    <w:unhideWhenUsed/>
    <w:qFormat/>
    <w:rsid w:val="00777DA4"/>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
    <w:basedOn w:val="a"/>
    <w:next w:val="a"/>
    <w:link w:val="40"/>
    <w:semiHidden/>
    <w:unhideWhenUsed/>
    <w:qFormat/>
    <w:rsid w:val="00777DA4"/>
    <w:pPr>
      <w:keepNext/>
      <w:suppressAutoHyphens/>
      <w:spacing w:before="240" w:after="60"/>
      <w:outlineLvl w:val="3"/>
    </w:pPr>
    <w:rPr>
      <w:rFonts w:ascii="Calibri" w:hAnsi="Calibri"/>
      <w:b/>
      <w:bCs/>
      <w:sz w:val="28"/>
      <w:szCs w:val="28"/>
      <w:lang w:eastAsia="ar-SA"/>
    </w:rPr>
  </w:style>
  <w:style w:type="paragraph" w:styleId="5">
    <w:name w:val="heading 5"/>
    <w:basedOn w:val="a"/>
    <w:next w:val="a"/>
    <w:link w:val="50"/>
    <w:semiHidden/>
    <w:unhideWhenUsed/>
    <w:qFormat/>
    <w:rsid w:val="00777DA4"/>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1,Заголовок 6 Знак Знак,H6 Знак Знак"/>
    <w:basedOn w:val="a"/>
    <w:next w:val="a"/>
    <w:link w:val="60"/>
    <w:semiHidden/>
    <w:unhideWhenUsed/>
    <w:qFormat/>
    <w:rsid w:val="00777DA4"/>
    <w:pPr>
      <w:spacing w:before="240" w:after="60"/>
      <w:outlineLvl w:val="5"/>
    </w:pPr>
    <w:rPr>
      <w:sz w:val="22"/>
      <w:szCs w:val="22"/>
      <w:lang w:val="en-US" w:eastAsia="en-US"/>
    </w:rPr>
  </w:style>
  <w:style w:type="paragraph" w:styleId="7">
    <w:name w:val="heading 7"/>
    <w:aliases w:val="Знак10 Знак"/>
    <w:basedOn w:val="a"/>
    <w:next w:val="a"/>
    <w:link w:val="71"/>
    <w:semiHidden/>
    <w:unhideWhenUsed/>
    <w:qFormat/>
    <w:rsid w:val="00777DA4"/>
    <w:pPr>
      <w:keepNext/>
      <w:snapToGrid w:val="0"/>
      <w:jc w:val="center"/>
      <w:outlineLvl w:val="6"/>
    </w:pPr>
    <w:rPr>
      <w:b/>
      <w:color w:val="000000"/>
      <w:sz w:val="30"/>
      <w:szCs w:val="20"/>
    </w:rPr>
  </w:style>
  <w:style w:type="paragraph" w:styleId="8">
    <w:name w:val="heading 8"/>
    <w:aliases w:val="Знак9 Знак"/>
    <w:basedOn w:val="a"/>
    <w:next w:val="a"/>
    <w:link w:val="81"/>
    <w:semiHidden/>
    <w:unhideWhenUsed/>
    <w:qFormat/>
    <w:rsid w:val="00777DA4"/>
    <w:pPr>
      <w:tabs>
        <w:tab w:val="num" w:pos="0"/>
      </w:tabs>
      <w:spacing w:before="240" w:after="60"/>
      <w:ind w:left="5760" w:hanging="720"/>
      <w:jc w:val="both"/>
      <w:outlineLvl w:val="7"/>
    </w:pPr>
    <w:rPr>
      <w:rFonts w:ascii="PetersburgCTT" w:hAnsi="PetersburgCTT"/>
      <w:i/>
      <w:sz w:val="22"/>
      <w:szCs w:val="20"/>
    </w:rPr>
  </w:style>
  <w:style w:type="paragraph" w:styleId="9">
    <w:name w:val="heading 9"/>
    <w:aliases w:val="Знак8 Знак"/>
    <w:basedOn w:val="a"/>
    <w:next w:val="a"/>
    <w:link w:val="91"/>
    <w:semiHidden/>
    <w:unhideWhenUsed/>
    <w:qFormat/>
    <w:rsid w:val="00777DA4"/>
    <w:pPr>
      <w:tabs>
        <w:tab w:val="num" w:pos="0"/>
      </w:tabs>
      <w:spacing w:before="240" w:after="60"/>
      <w:ind w:left="6480" w:hanging="720"/>
      <w:jc w:val="both"/>
      <w:outlineLvl w:val="8"/>
    </w:pPr>
    <w:rPr>
      <w:rFonts w:ascii="PetersburgCTT" w:hAnsi="PetersburgCTT"/>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77DA4"/>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semiHidden/>
    <w:rsid w:val="00777DA4"/>
    <w:rPr>
      <w:rFonts w:ascii="Arial" w:eastAsia="Times New Roman" w:hAnsi="Arial" w:cs="Times New Roman"/>
      <w:i/>
      <w:iCs/>
      <w:sz w:val="28"/>
      <w:szCs w:val="28"/>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
    <w:basedOn w:val="a0"/>
    <w:link w:val="3"/>
    <w:semiHidden/>
    <w:rsid w:val="00777DA4"/>
    <w:rPr>
      <w:rFonts w:ascii="Arial" w:eastAsia="Times New Roman" w:hAnsi="Arial" w:cs="Times New Roman"/>
      <w:sz w:val="20"/>
      <w:szCs w:val="24"/>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
    <w:basedOn w:val="a0"/>
    <w:link w:val="4"/>
    <w:semiHidden/>
    <w:rsid w:val="00777DA4"/>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777DA4"/>
    <w:rPr>
      <w:rFonts w:ascii="Arial Narrow" w:eastAsia="Times New Roman" w:hAnsi="Arial Narrow" w:cs="Times New Roman"/>
      <w:sz w:val="28"/>
      <w:szCs w:val="20"/>
    </w:rPr>
  </w:style>
  <w:style w:type="character" w:customStyle="1" w:styleId="60">
    <w:name w:val="Заголовок 6 Знак"/>
    <w:aliases w:val="H6 Знак,Заголовок 6 Знак1 Знак,Заголовок 6 Знак Знак Знак,H6 Знак Знак Знак"/>
    <w:basedOn w:val="a0"/>
    <w:link w:val="6"/>
    <w:semiHidden/>
    <w:rsid w:val="00777DA4"/>
    <w:rPr>
      <w:rFonts w:ascii="Times New Roman" w:eastAsia="Times New Roman" w:hAnsi="Times New Roman" w:cs="Times New Roman"/>
      <w:lang w:val="en-US"/>
    </w:rPr>
  </w:style>
  <w:style w:type="character" w:customStyle="1" w:styleId="70">
    <w:name w:val="Заголовок 7 Знак"/>
    <w:aliases w:val="Знак10 Знак Знак1"/>
    <w:basedOn w:val="a0"/>
    <w:link w:val="7"/>
    <w:uiPriority w:val="9"/>
    <w:semiHidden/>
    <w:rsid w:val="00777DA4"/>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aliases w:val="Знак9 Знак Знак1"/>
    <w:basedOn w:val="a0"/>
    <w:link w:val="8"/>
    <w:uiPriority w:val="9"/>
    <w:semiHidden/>
    <w:rsid w:val="00777DA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Знак8 Знак Знак1"/>
    <w:basedOn w:val="a0"/>
    <w:link w:val="9"/>
    <w:uiPriority w:val="9"/>
    <w:semiHidden/>
    <w:rsid w:val="00777DA4"/>
    <w:rPr>
      <w:rFonts w:asciiTheme="majorHAnsi" w:eastAsiaTheme="majorEastAsia" w:hAnsiTheme="majorHAnsi" w:cstheme="majorBidi"/>
      <w:i/>
      <w:iCs/>
      <w:color w:val="404040" w:themeColor="text1" w:themeTint="BF"/>
      <w:sz w:val="20"/>
      <w:szCs w:val="20"/>
      <w:lang w:eastAsia="ru-RU"/>
    </w:rPr>
  </w:style>
  <w:style w:type="character" w:styleId="a3">
    <w:name w:val="Hyperlink"/>
    <w:semiHidden/>
    <w:unhideWhenUsed/>
    <w:rsid w:val="00777DA4"/>
    <w:rPr>
      <w:color w:val="0000FF"/>
      <w:u w:val="single"/>
    </w:rPr>
  </w:style>
  <w:style w:type="character" w:styleId="a4">
    <w:name w:val="FollowedHyperlink"/>
    <w:basedOn w:val="a0"/>
    <w:semiHidden/>
    <w:unhideWhenUsed/>
    <w:rsid w:val="00777DA4"/>
    <w:rPr>
      <w:color w:val="800080"/>
      <w:u w:val="single"/>
    </w:rPr>
  </w:style>
  <w:style w:type="character" w:customStyle="1" w:styleId="12">
    <w:name w:val="Заголовок 1 Знак2"/>
    <w:aliases w:val="Раздел Договора Знак2,H1 Знак2,&quot;Алмаз&quot; Знак2"/>
    <w:rsid w:val="00777DA4"/>
    <w:rPr>
      <w:sz w:val="24"/>
      <w:szCs w:val="24"/>
      <w:lang w:eastAsia="en-US"/>
    </w:rPr>
  </w:style>
  <w:style w:type="character" w:customStyle="1" w:styleId="22">
    <w:name w:val="Заголовок 2 Знак2"/>
    <w:aliases w:val="H2 Знак2,&quot;Изумруд&quot; Знак2"/>
    <w:semiHidden/>
    <w:rsid w:val="00777DA4"/>
    <w:rPr>
      <w:rFonts w:ascii="Arial" w:hAnsi="Arial" w:cs="Arial" w:hint="default"/>
      <w:b/>
      <w:bCs/>
      <w:sz w:val="22"/>
      <w:szCs w:val="22"/>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
    <w:semiHidden/>
    <w:rsid w:val="00777DA4"/>
    <w:rPr>
      <w:rFonts w:ascii="Arial" w:hAnsi="Arial" w:cs="Arial" w:hint="default"/>
      <w:b/>
      <w:bCs/>
      <w:szCs w:val="24"/>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
    <w:basedOn w:val="a0"/>
    <w:semiHidden/>
    <w:rsid w:val="00777DA4"/>
    <w:rPr>
      <w:rFonts w:asciiTheme="majorHAnsi" w:eastAsiaTheme="majorEastAsia" w:hAnsiTheme="majorHAnsi" w:cstheme="majorBidi"/>
      <w:b/>
      <w:bCs/>
      <w:i/>
      <w:iCs/>
      <w:color w:val="4F81BD" w:themeColor="accent1"/>
      <w:sz w:val="24"/>
      <w:szCs w:val="24"/>
    </w:rPr>
  </w:style>
  <w:style w:type="character" w:customStyle="1" w:styleId="62">
    <w:name w:val="Заголовок 6 Знак2"/>
    <w:aliases w:val="H6 Знак1,Заголовок 6 Знак1 Знак1,Заголовок 6 Знак Знак Знак1,H6 Знак Знак Знак1"/>
    <w:semiHidden/>
    <w:rsid w:val="00777DA4"/>
    <w:rPr>
      <w:b/>
      <w:bCs/>
      <w:sz w:val="22"/>
      <w:szCs w:val="22"/>
      <w:lang w:val="en-US" w:eastAsia="en-US"/>
    </w:rPr>
  </w:style>
  <w:style w:type="paragraph" w:styleId="HTML">
    <w:name w:val="HTML Preformatted"/>
    <w:basedOn w:val="a"/>
    <w:link w:val="HTML1"/>
    <w:semiHidden/>
    <w:unhideWhenUsed/>
    <w:rsid w:val="0077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0"/>
    <w:link w:val="HTML"/>
    <w:semiHidden/>
    <w:rsid w:val="00777DA4"/>
    <w:rPr>
      <w:rFonts w:ascii="Consolas" w:eastAsia="Times New Roman" w:hAnsi="Consolas" w:cs="Times New Roman"/>
      <w:sz w:val="20"/>
      <w:szCs w:val="20"/>
      <w:lang w:eastAsia="ru-RU"/>
    </w:rPr>
  </w:style>
  <w:style w:type="paragraph" w:styleId="a5">
    <w:name w:val="Normal (Web)"/>
    <w:basedOn w:val="a"/>
    <w:semiHidden/>
    <w:unhideWhenUsed/>
    <w:rsid w:val="00777DA4"/>
    <w:pPr>
      <w:spacing w:after="360" w:line="324" w:lineRule="auto"/>
    </w:pPr>
  </w:style>
  <w:style w:type="character" w:customStyle="1" w:styleId="71">
    <w:name w:val="Заголовок 7 Знак1"/>
    <w:aliases w:val="Знак10 Знак Знак"/>
    <w:link w:val="7"/>
    <w:semiHidden/>
    <w:locked/>
    <w:rsid w:val="00777DA4"/>
    <w:rPr>
      <w:rFonts w:ascii="Times New Roman" w:eastAsia="Times New Roman" w:hAnsi="Times New Roman" w:cs="Times New Roman"/>
      <w:b/>
      <w:color w:val="000000"/>
      <w:sz w:val="30"/>
      <w:szCs w:val="20"/>
    </w:rPr>
  </w:style>
  <w:style w:type="character" w:customStyle="1" w:styleId="81">
    <w:name w:val="Заголовок 8 Знак1"/>
    <w:aliases w:val="Знак9 Знак Знак"/>
    <w:link w:val="8"/>
    <w:semiHidden/>
    <w:locked/>
    <w:rsid w:val="00777DA4"/>
    <w:rPr>
      <w:rFonts w:ascii="PetersburgCTT" w:eastAsia="Times New Roman" w:hAnsi="PetersburgCTT" w:cs="Times New Roman"/>
      <w:i/>
      <w:szCs w:val="20"/>
    </w:rPr>
  </w:style>
  <w:style w:type="character" w:customStyle="1" w:styleId="91">
    <w:name w:val="Заголовок 9 Знак1"/>
    <w:aliases w:val="Знак8 Знак Знак"/>
    <w:link w:val="9"/>
    <w:semiHidden/>
    <w:locked/>
    <w:rsid w:val="00777DA4"/>
    <w:rPr>
      <w:rFonts w:ascii="PetersburgCTT" w:eastAsia="Times New Roman" w:hAnsi="PetersburgCTT" w:cs="Times New Roman"/>
      <w:i/>
      <w:sz w:val="18"/>
      <w:szCs w:val="20"/>
    </w:rPr>
  </w:style>
  <w:style w:type="paragraph" w:styleId="a6">
    <w:name w:val="footnote text"/>
    <w:basedOn w:val="a"/>
    <w:link w:val="a7"/>
    <w:uiPriority w:val="99"/>
    <w:semiHidden/>
    <w:unhideWhenUsed/>
    <w:rsid w:val="00777DA4"/>
    <w:rPr>
      <w:rFonts w:ascii="Calibri" w:eastAsia="Calibri" w:hAnsi="Calibri"/>
      <w:sz w:val="20"/>
      <w:szCs w:val="20"/>
      <w:lang w:eastAsia="en-US"/>
    </w:rPr>
  </w:style>
  <w:style w:type="character" w:customStyle="1" w:styleId="a7">
    <w:name w:val="Текст сноски Знак"/>
    <w:basedOn w:val="a0"/>
    <w:link w:val="a6"/>
    <w:uiPriority w:val="99"/>
    <w:semiHidden/>
    <w:rsid w:val="00777DA4"/>
    <w:rPr>
      <w:rFonts w:ascii="Calibri" w:eastAsia="Calibri" w:hAnsi="Calibri" w:cs="Times New Roman"/>
      <w:sz w:val="20"/>
      <w:szCs w:val="20"/>
    </w:rPr>
  </w:style>
  <w:style w:type="paragraph" w:styleId="a8">
    <w:name w:val="annotation text"/>
    <w:basedOn w:val="a"/>
    <w:link w:val="11"/>
    <w:semiHidden/>
    <w:unhideWhenUsed/>
    <w:rsid w:val="00777DA4"/>
    <w:rPr>
      <w:sz w:val="20"/>
      <w:szCs w:val="20"/>
    </w:rPr>
  </w:style>
  <w:style w:type="character" w:customStyle="1" w:styleId="a9">
    <w:name w:val="Текст примечания Знак"/>
    <w:basedOn w:val="a0"/>
    <w:link w:val="a8"/>
    <w:semiHidden/>
    <w:rsid w:val="00777DA4"/>
    <w:rPr>
      <w:rFonts w:ascii="Times New Roman" w:eastAsia="Times New Roman" w:hAnsi="Times New Roman" w:cs="Times New Roman"/>
      <w:sz w:val="20"/>
      <w:szCs w:val="20"/>
      <w:lang w:eastAsia="ru-RU"/>
    </w:rPr>
  </w:style>
  <w:style w:type="character" w:customStyle="1" w:styleId="13">
    <w:name w:val="Верхний колонтитул Знак1"/>
    <w:aliases w:val="Знак3 Знак,Знак3 Знак1 Знак,Знак3 Знак Знак Знак"/>
    <w:link w:val="aa"/>
    <w:semiHidden/>
    <w:locked/>
    <w:rsid w:val="00777DA4"/>
    <w:rPr>
      <w:sz w:val="24"/>
      <w:szCs w:val="24"/>
    </w:rPr>
  </w:style>
  <w:style w:type="paragraph" w:styleId="aa">
    <w:name w:val="header"/>
    <w:aliases w:val="Знак3,Знак3 Знак1,Знак3 Знак Знак"/>
    <w:basedOn w:val="a"/>
    <w:link w:val="13"/>
    <w:semiHidden/>
    <w:unhideWhenUsed/>
    <w:rsid w:val="00777DA4"/>
    <w:pPr>
      <w:tabs>
        <w:tab w:val="center" w:pos="4677"/>
        <w:tab w:val="right" w:pos="9355"/>
      </w:tabs>
      <w:autoSpaceDE w:val="0"/>
      <w:autoSpaceDN w:val="0"/>
    </w:pPr>
    <w:rPr>
      <w:rFonts w:asciiTheme="minorHAnsi" w:eastAsiaTheme="minorHAnsi" w:hAnsiTheme="minorHAnsi" w:cstheme="minorBidi"/>
      <w:lang w:eastAsia="en-US"/>
    </w:rPr>
  </w:style>
  <w:style w:type="character" w:customStyle="1" w:styleId="ab">
    <w:name w:val="Верхний колонтитул Знак"/>
    <w:aliases w:val="Знак3 Знак2,Знак3 Знак1 Знак1,Знак3 Знак Знак Знак1"/>
    <w:basedOn w:val="a0"/>
    <w:link w:val="aa"/>
    <w:uiPriority w:val="99"/>
    <w:semiHidden/>
    <w:rsid w:val="00777DA4"/>
    <w:rPr>
      <w:rFonts w:ascii="Times New Roman" w:eastAsia="Times New Roman" w:hAnsi="Times New Roman" w:cs="Times New Roman"/>
      <w:sz w:val="24"/>
      <w:szCs w:val="24"/>
      <w:lang w:eastAsia="ru-RU"/>
    </w:rPr>
  </w:style>
  <w:style w:type="character" w:customStyle="1" w:styleId="ac">
    <w:name w:val="Нижний колонтитул Знак"/>
    <w:aliases w:val="Знак31 Знак Знак,Знак31 Знак1"/>
    <w:basedOn w:val="a0"/>
    <w:link w:val="ad"/>
    <w:semiHidden/>
    <w:locked/>
    <w:rsid w:val="00777DA4"/>
    <w:rPr>
      <w:sz w:val="24"/>
      <w:szCs w:val="24"/>
    </w:rPr>
  </w:style>
  <w:style w:type="paragraph" w:styleId="ad">
    <w:name w:val="footer"/>
    <w:aliases w:val="Знак31 Знак,Знак31"/>
    <w:basedOn w:val="a"/>
    <w:link w:val="ac"/>
    <w:semiHidden/>
    <w:unhideWhenUsed/>
    <w:rsid w:val="00777DA4"/>
    <w:pPr>
      <w:tabs>
        <w:tab w:val="center" w:pos="4677"/>
        <w:tab w:val="right" w:pos="9355"/>
      </w:tabs>
      <w:autoSpaceDE w:val="0"/>
      <w:autoSpaceDN w:val="0"/>
    </w:pPr>
    <w:rPr>
      <w:rFonts w:asciiTheme="minorHAnsi" w:eastAsiaTheme="minorHAnsi" w:hAnsiTheme="minorHAnsi" w:cstheme="minorBidi"/>
    </w:rPr>
  </w:style>
  <w:style w:type="character" w:customStyle="1" w:styleId="14">
    <w:name w:val="Нижний колонтитул Знак1"/>
    <w:aliases w:val="Знак31 Знак Знак1,Знак31 Знак2"/>
    <w:basedOn w:val="a0"/>
    <w:link w:val="ad"/>
    <w:uiPriority w:val="99"/>
    <w:semiHidden/>
    <w:rsid w:val="00777DA4"/>
    <w:rPr>
      <w:rFonts w:ascii="Times New Roman" w:eastAsia="Times New Roman" w:hAnsi="Times New Roman" w:cs="Times New Roman"/>
      <w:sz w:val="24"/>
      <w:szCs w:val="24"/>
      <w:lang w:eastAsia="ru-RU"/>
    </w:rPr>
  </w:style>
  <w:style w:type="paragraph" w:styleId="ae">
    <w:name w:val="caption"/>
    <w:basedOn w:val="a"/>
    <w:next w:val="a"/>
    <w:semiHidden/>
    <w:unhideWhenUsed/>
    <w:qFormat/>
    <w:rsid w:val="00777DA4"/>
    <w:pPr>
      <w:keepNext/>
      <w:suppressAutoHyphens/>
      <w:spacing w:before="120" w:after="120"/>
      <w:ind w:left="851" w:hanging="850"/>
      <w:jc w:val="both"/>
    </w:pPr>
    <w:rPr>
      <w:rFonts w:ascii="Arial Narrow" w:hAnsi="Arial Narrow"/>
      <w:szCs w:val="20"/>
    </w:rPr>
  </w:style>
  <w:style w:type="paragraph" w:styleId="af">
    <w:name w:val="List"/>
    <w:basedOn w:val="a"/>
    <w:semiHidden/>
    <w:unhideWhenUsed/>
    <w:rsid w:val="00777DA4"/>
    <w:pPr>
      <w:tabs>
        <w:tab w:val="num" w:pos="1755"/>
      </w:tabs>
      <w:spacing w:before="40" w:after="40"/>
      <w:ind w:left="1755" w:hanging="1035"/>
      <w:jc w:val="both"/>
    </w:pPr>
    <w:rPr>
      <w:szCs w:val="20"/>
    </w:rPr>
  </w:style>
  <w:style w:type="paragraph" w:styleId="af0">
    <w:name w:val="Title"/>
    <w:basedOn w:val="a"/>
    <w:link w:val="af1"/>
    <w:qFormat/>
    <w:rsid w:val="00777DA4"/>
    <w:pPr>
      <w:ind w:firstLine="567"/>
      <w:jc w:val="center"/>
    </w:pPr>
    <w:rPr>
      <w:sz w:val="28"/>
      <w:szCs w:val="20"/>
    </w:rPr>
  </w:style>
  <w:style w:type="character" w:customStyle="1" w:styleId="af1">
    <w:name w:val="Название Знак"/>
    <w:basedOn w:val="a0"/>
    <w:link w:val="af0"/>
    <w:rsid w:val="00777DA4"/>
    <w:rPr>
      <w:rFonts w:ascii="Times New Roman" w:eastAsia="Times New Roman" w:hAnsi="Times New Roman" w:cs="Times New Roman"/>
      <w:sz w:val="28"/>
      <w:szCs w:val="20"/>
    </w:rPr>
  </w:style>
  <w:style w:type="paragraph" w:styleId="af2">
    <w:name w:val="Body Text"/>
    <w:basedOn w:val="a"/>
    <w:link w:val="af3"/>
    <w:semiHidden/>
    <w:unhideWhenUsed/>
    <w:rsid w:val="00777DA4"/>
    <w:pPr>
      <w:autoSpaceDE w:val="0"/>
      <w:autoSpaceDN w:val="0"/>
      <w:spacing w:after="120"/>
    </w:pPr>
    <w:rPr>
      <w:sz w:val="20"/>
      <w:szCs w:val="20"/>
    </w:rPr>
  </w:style>
  <w:style w:type="character" w:customStyle="1" w:styleId="af3">
    <w:name w:val="Основной текст Знак"/>
    <w:basedOn w:val="a0"/>
    <w:link w:val="af2"/>
    <w:semiHidden/>
    <w:rsid w:val="00777DA4"/>
    <w:rPr>
      <w:rFonts w:ascii="Times New Roman" w:eastAsia="Times New Roman" w:hAnsi="Times New Roman" w:cs="Times New Roman"/>
      <w:sz w:val="20"/>
      <w:szCs w:val="20"/>
      <w:lang w:eastAsia="ru-RU"/>
    </w:rPr>
  </w:style>
  <w:style w:type="character" w:customStyle="1" w:styleId="15">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
    <w:link w:val="af4"/>
    <w:semiHidden/>
    <w:locked/>
    <w:rsid w:val="00777DA4"/>
    <w:rPr>
      <w:sz w:val="24"/>
      <w:szCs w:val="24"/>
    </w:rPr>
  </w:style>
  <w:style w:type="paragraph" w:styleId="af4">
    <w:name w:val="Body Text Indent"/>
    <w:aliases w:val="Знак11,Основной текст с отступом Знак Знак Знак,Основной текст с отступом Знак Знак1,Знак11 Знак Знак"/>
    <w:basedOn w:val="a"/>
    <w:link w:val="15"/>
    <w:semiHidden/>
    <w:unhideWhenUsed/>
    <w:rsid w:val="00777DA4"/>
    <w:pPr>
      <w:spacing w:after="120"/>
      <w:ind w:left="283"/>
    </w:pPr>
    <w:rPr>
      <w:rFonts w:asciiTheme="minorHAnsi" w:eastAsiaTheme="minorHAnsi" w:hAnsiTheme="minorHAnsi" w:cstheme="minorBidi"/>
    </w:rPr>
  </w:style>
  <w:style w:type="character" w:customStyle="1" w:styleId="af5">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
    <w:basedOn w:val="a0"/>
    <w:link w:val="af4"/>
    <w:uiPriority w:val="99"/>
    <w:semiHidden/>
    <w:rsid w:val="00777DA4"/>
    <w:rPr>
      <w:rFonts w:ascii="Times New Roman" w:eastAsia="Times New Roman" w:hAnsi="Times New Roman" w:cs="Times New Roman"/>
      <w:sz w:val="24"/>
      <w:szCs w:val="24"/>
      <w:lang w:eastAsia="ru-RU"/>
    </w:rPr>
  </w:style>
  <w:style w:type="paragraph" w:styleId="af6">
    <w:name w:val="Subtitle"/>
    <w:basedOn w:val="a"/>
    <w:link w:val="af7"/>
    <w:qFormat/>
    <w:rsid w:val="00777DA4"/>
    <w:pPr>
      <w:spacing w:line="360" w:lineRule="auto"/>
      <w:jc w:val="center"/>
    </w:pPr>
    <w:rPr>
      <w:b/>
      <w:bCs/>
      <w:sz w:val="36"/>
    </w:rPr>
  </w:style>
  <w:style w:type="character" w:customStyle="1" w:styleId="af7">
    <w:name w:val="Подзаголовок Знак"/>
    <w:basedOn w:val="a0"/>
    <w:link w:val="af6"/>
    <w:rsid w:val="00777DA4"/>
    <w:rPr>
      <w:rFonts w:ascii="Times New Roman" w:eastAsia="Times New Roman" w:hAnsi="Times New Roman" w:cs="Times New Roman"/>
      <w:b/>
      <w:bCs/>
      <w:sz w:val="36"/>
      <w:szCs w:val="24"/>
    </w:rPr>
  </w:style>
  <w:style w:type="paragraph" w:styleId="23">
    <w:name w:val="Body Text 2"/>
    <w:basedOn w:val="a"/>
    <w:link w:val="210"/>
    <w:semiHidden/>
    <w:unhideWhenUsed/>
    <w:rsid w:val="00777DA4"/>
    <w:pPr>
      <w:spacing w:after="120" w:line="480" w:lineRule="auto"/>
    </w:pPr>
  </w:style>
  <w:style w:type="character" w:customStyle="1" w:styleId="24">
    <w:name w:val="Основной текст 2 Знак"/>
    <w:basedOn w:val="a0"/>
    <w:link w:val="23"/>
    <w:semiHidden/>
    <w:rsid w:val="00777DA4"/>
    <w:rPr>
      <w:rFonts w:ascii="Times New Roman" w:eastAsia="Times New Roman" w:hAnsi="Times New Roman" w:cs="Times New Roman"/>
      <w:sz w:val="24"/>
      <w:szCs w:val="24"/>
      <w:lang w:eastAsia="ru-RU"/>
    </w:rPr>
  </w:style>
  <w:style w:type="paragraph" w:styleId="31">
    <w:name w:val="Body Text 3"/>
    <w:basedOn w:val="a"/>
    <w:link w:val="310"/>
    <w:semiHidden/>
    <w:unhideWhenUsed/>
    <w:rsid w:val="00777DA4"/>
    <w:pPr>
      <w:spacing w:after="120"/>
    </w:pPr>
    <w:rPr>
      <w:sz w:val="16"/>
      <w:szCs w:val="16"/>
      <w:lang w:val="en-US" w:eastAsia="en-US"/>
    </w:rPr>
  </w:style>
  <w:style w:type="character" w:customStyle="1" w:styleId="33">
    <w:name w:val="Основной текст 3 Знак"/>
    <w:basedOn w:val="a0"/>
    <w:link w:val="31"/>
    <w:semiHidden/>
    <w:rsid w:val="00777DA4"/>
    <w:rPr>
      <w:rFonts w:ascii="Times New Roman" w:eastAsia="Times New Roman" w:hAnsi="Times New Roman" w:cs="Times New Roman"/>
      <w:sz w:val="16"/>
      <w:szCs w:val="16"/>
      <w:lang w:eastAsia="ru-RU"/>
    </w:rPr>
  </w:style>
  <w:style w:type="paragraph" w:styleId="25">
    <w:name w:val="Body Text Indent 2"/>
    <w:basedOn w:val="a"/>
    <w:link w:val="211"/>
    <w:semiHidden/>
    <w:unhideWhenUsed/>
    <w:rsid w:val="00777DA4"/>
    <w:pPr>
      <w:ind w:firstLine="540"/>
      <w:jc w:val="both"/>
    </w:pPr>
    <w:rPr>
      <w:lang w:eastAsia="en-US"/>
    </w:rPr>
  </w:style>
  <w:style w:type="character" w:customStyle="1" w:styleId="26">
    <w:name w:val="Основной текст с отступом 2 Знак"/>
    <w:basedOn w:val="a0"/>
    <w:link w:val="25"/>
    <w:semiHidden/>
    <w:rsid w:val="00777DA4"/>
    <w:rPr>
      <w:rFonts w:ascii="Times New Roman" w:eastAsia="Times New Roman" w:hAnsi="Times New Roman" w:cs="Times New Roman"/>
      <w:sz w:val="24"/>
      <w:szCs w:val="24"/>
      <w:lang w:eastAsia="ru-RU"/>
    </w:rPr>
  </w:style>
  <w:style w:type="paragraph" w:styleId="34">
    <w:name w:val="Body Text Indent 3"/>
    <w:basedOn w:val="a"/>
    <w:link w:val="311"/>
    <w:semiHidden/>
    <w:unhideWhenUsed/>
    <w:rsid w:val="00777DA4"/>
    <w:pPr>
      <w:ind w:firstLine="540"/>
      <w:jc w:val="both"/>
    </w:pPr>
    <w:rPr>
      <w:b/>
      <w:bCs/>
      <w:lang w:eastAsia="en-US"/>
    </w:rPr>
  </w:style>
  <w:style w:type="character" w:customStyle="1" w:styleId="35">
    <w:name w:val="Основной текст с отступом 3 Знак"/>
    <w:basedOn w:val="a0"/>
    <w:link w:val="34"/>
    <w:semiHidden/>
    <w:rsid w:val="00777DA4"/>
    <w:rPr>
      <w:rFonts w:ascii="Times New Roman" w:eastAsia="Times New Roman" w:hAnsi="Times New Roman" w:cs="Times New Roman"/>
      <w:sz w:val="16"/>
      <w:szCs w:val="16"/>
      <w:lang w:eastAsia="ru-RU"/>
    </w:rPr>
  </w:style>
  <w:style w:type="character" w:customStyle="1" w:styleId="27">
    <w:name w:val="Схема документа Знак2"/>
    <w:aliases w:val="Знак2 Знак1,Знак2 Знак Знак"/>
    <w:link w:val="af8"/>
    <w:semiHidden/>
    <w:locked/>
    <w:rsid w:val="00777DA4"/>
    <w:rPr>
      <w:rFonts w:ascii="Tahoma" w:hAnsi="Tahoma" w:cs="Tahoma"/>
      <w:shd w:val="clear" w:color="auto" w:fill="000080"/>
    </w:rPr>
  </w:style>
  <w:style w:type="paragraph" w:styleId="af8">
    <w:name w:val="Document Map"/>
    <w:aliases w:val="Знак2,Знак2 Знак"/>
    <w:basedOn w:val="a"/>
    <w:link w:val="27"/>
    <w:semiHidden/>
    <w:unhideWhenUsed/>
    <w:rsid w:val="00777DA4"/>
    <w:pPr>
      <w:shd w:val="clear" w:color="auto" w:fill="000080"/>
      <w:autoSpaceDE w:val="0"/>
      <w:autoSpaceDN w:val="0"/>
    </w:pPr>
    <w:rPr>
      <w:rFonts w:ascii="Tahoma" w:eastAsiaTheme="minorHAnsi" w:hAnsi="Tahoma" w:cs="Tahoma"/>
      <w:sz w:val="22"/>
      <w:szCs w:val="22"/>
      <w:lang w:eastAsia="en-US"/>
    </w:rPr>
  </w:style>
  <w:style w:type="character" w:customStyle="1" w:styleId="af9">
    <w:name w:val="Схема документа Знак"/>
    <w:aliases w:val="Знак2 Знак2,Знак2 Знак Знак2"/>
    <w:basedOn w:val="a0"/>
    <w:link w:val="af8"/>
    <w:uiPriority w:val="99"/>
    <w:semiHidden/>
    <w:rsid w:val="00777DA4"/>
    <w:rPr>
      <w:rFonts w:ascii="Tahoma" w:eastAsia="Times New Roman" w:hAnsi="Tahoma" w:cs="Tahoma"/>
      <w:sz w:val="16"/>
      <w:szCs w:val="16"/>
      <w:lang w:eastAsia="ru-RU"/>
    </w:rPr>
  </w:style>
  <w:style w:type="character" w:customStyle="1" w:styleId="afa">
    <w:name w:val="Текст Знак"/>
    <w:aliases w:val="Знак1 Знак,Знак1 Знак Знак,Знак1 Знак Знак Знак Знак,Знак1 Знак1,Знак1 Знак Знак1 Знак Знак1,Знак1 Знак Знак Знак1 Знак Знак1,Знак1 Знак1 Знак Знак Знак1,Текст Знак Знак Знак1 Знак1,Текст Знак Знак Знак Знак Знак1,Текст Знак1 Знак1 Знак"/>
    <w:basedOn w:val="a0"/>
    <w:link w:val="16"/>
    <w:locked/>
    <w:rsid w:val="00777DA4"/>
    <w:rPr>
      <w:rFonts w:ascii="Courier New" w:hAnsi="Courier New" w:cs="Courier New"/>
    </w:rPr>
  </w:style>
  <w:style w:type="paragraph" w:customStyle="1" w:styleId="16">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link w:val="afa"/>
    <w:rsid w:val="00777DA4"/>
    <w:pPr>
      <w:autoSpaceDE w:val="0"/>
      <w:autoSpaceDN w:val="0"/>
    </w:pPr>
    <w:rPr>
      <w:rFonts w:ascii="Courier New" w:eastAsiaTheme="minorHAnsi" w:hAnsi="Courier New" w:cs="Courier New"/>
      <w:sz w:val="22"/>
      <w:szCs w:val="22"/>
    </w:rPr>
  </w:style>
  <w:style w:type="paragraph" w:styleId="afb">
    <w:name w:val="annotation subject"/>
    <w:basedOn w:val="a8"/>
    <w:next w:val="a8"/>
    <w:link w:val="17"/>
    <w:semiHidden/>
    <w:unhideWhenUsed/>
    <w:rsid w:val="00777DA4"/>
    <w:rPr>
      <w:b/>
      <w:bCs/>
    </w:rPr>
  </w:style>
  <w:style w:type="character" w:customStyle="1" w:styleId="afc">
    <w:name w:val="Тема примечания Знак"/>
    <w:basedOn w:val="a9"/>
    <w:link w:val="afb"/>
    <w:semiHidden/>
    <w:rsid w:val="00777DA4"/>
    <w:rPr>
      <w:b/>
      <w:bCs/>
    </w:rPr>
  </w:style>
  <w:style w:type="paragraph" w:styleId="afd">
    <w:name w:val="Balloon Text"/>
    <w:basedOn w:val="a"/>
    <w:link w:val="18"/>
    <w:semiHidden/>
    <w:unhideWhenUsed/>
    <w:rsid w:val="00777DA4"/>
    <w:rPr>
      <w:rFonts w:ascii="Tahoma" w:hAnsi="Tahoma"/>
      <w:sz w:val="16"/>
      <w:szCs w:val="16"/>
    </w:rPr>
  </w:style>
  <w:style w:type="character" w:customStyle="1" w:styleId="afe">
    <w:name w:val="Текст выноски Знак"/>
    <w:basedOn w:val="a0"/>
    <w:link w:val="afd"/>
    <w:semiHidden/>
    <w:rsid w:val="00777DA4"/>
    <w:rPr>
      <w:rFonts w:ascii="Tahoma" w:eastAsia="Times New Roman" w:hAnsi="Tahoma" w:cs="Tahoma"/>
      <w:sz w:val="16"/>
      <w:szCs w:val="16"/>
      <w:lang w:eastAsia="ru-RU"/>
    </w:rPr>
  </w:style>
  <w:style w:type="character" w:customStyle="1" w:styleId="aff">
    <w:name w:val="Без интервала Знак"/>
    <w:link w:val="aff0"/>
    <w:uiPriority w:val="99"/>
    <w:locked/>
    <w:rsid w:val="00777DA4"/>
    <w:rPr>
      <w:rFonts w:ascii="Calibri" w:hAnsi="Calibri"/>
      <w:lang w:eastAsia="ar-SA"/>
    </w:rPr>
  </w:style>
  <w:style w:type="paragraph" w:styleId="aff0">
    <w:name w:val="No Spacing"/>
    <w:link w:val="aff"/>
    <w:uiPriority w:val="99"/>
    <w:qFormat/>
    <w:rsid w:val="00777DA4"/>
    <w:pPr>
      <w:suppressAutoHyphens/>
      <w:spacing w:after="0" w:line="240" w:lineRule="auto"/>
    </w:pPr>
    <w:rPr>
      <w:rFonts w:ascii="Calibri" w:hAnsi="Calibri"/>
      <w:lang w:eastAsia="ar-SA"/>
    </w:rPr>
  </w:style>
  <w:style w:type="paragraph" w:styleId="aff1">
    <w:name w:val="List Paragraph"/>
    <w:basedOn w:val="a"/>
    <w:qFormat/>
    <w:rsid w:val="00777DA4"/>
    <w:pPr>
      <w:ind w:left="708"/>
    </w:pPr>
  </w:style>
  <w:style w:type="paragraph" w:customStyle="1" w:styleId="aff2">
    <w:name w:val="Знак"/>
    <w:basedOn w:val="a"/>
    <w:rsid w:val="00777DA4"/>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777DA4"/>
    <w:rPr>
      <w:rFonts w:ascii="Arial" w:eastAsia="Calibri" w:hAnsi="Arial" w:cs="Arial"/>
    </w:rPr>
  </w:style>
  <w:style w:type="paragraph" w:customStyle="1" w:styleId="ConsPlusNormal0">
    <w:name w:val="ConsPlusNormal"/>
    <w:link w:val="ConsPlusNormal"/>
    <w:rsid w:val="00777DA4"/>
    <w:pPr>
      <w:widowControl w:val="0"/>
      <w:autoSpaceDE w:val="0"/>
      <w:autoSpaceDN w:val="0"/>
      <w:adjustRightInd w:val="0"/>
      <w:spacing w:after="0" w:line="240" w:lineRule="auto"/>
      <w:ind w:firstLine="720"/>
    </w:pPr>
    <w:rPr>
      <w:rFonts w:ascii="Arial" w:eastAsia="Calibri" w:hAnsi="Arial" w:cs="Arial"/>
    </w:rPr>
  </w:style>
  <w:style w:type="paragraph" w:customStyle="1" w:styleId="ConsTitle">
    <w:name w:val="ConsTitle"/>
    <w:rsid w:val="00777DA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FR2">
    <w:name w:val="FR2"/>
    <w:rsid w:val="00777DA4"/>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PlusTitle">
    <w:name w:val="ConsPlusTitle"/>
    <w:rsid w:val="00777DA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3">
    <w:name w:val="Основной текст_"/>
    <w:link w:val="19"/>
    <w:locked/>
    <w:rsid w:val="00777DA4"/>
    <w:rPr>
      <w:sz w:val="26"/>
      <w:szCs w:val="26"/>
      <w:shd w:val="clear" w:color="auto" w:fill="FFFFFF"/>
    </w:rPr>
  </w:style>
  <w:style w:type="paragraph" w:customStyle="1" w:styleId="19">
    <w:name w:val="Основной текст1"/>
    <w:basedOn w:val="a"/>
    <w:link w:val="aff3"/>
    <w:rsid w:val="00777DA4"/>
    <w:pPr>
      <w:shd w:val="clear" w:color="auto" w:fill="FFFFFF"/>
      <w:spacing w:after="840" w:line="0" w:lineRule="atLeast"/>
    </w:pPr>
    <w:rPr>
      <w:rFonts w:asciiTheme="minorHAnsi" w:eastAsiaTheme="minorHAnsi" w:hAnsiTheme="minorHAnsi" w:cstheme="minorBidi"/>
      <w:sz w:val="26"/>
      <w:szCs w:val="26"/>
      <w:lang w:eastAsia="en-US"/>
    </w:rPr>
  </w:style>
  <w:style w:type="paragraph" w:customStyle="1" w:styleId="constitle0">
    <w:name w:val="constitle"/>
    <w:basedOn w:val="a"/>
    <w:rsid w:val="00777DA4"/>
    <w:pPr>
      <w:spacing w:before="100" w:beforeAutospacing="1" w:after="100" w:afterAutospacing="1"/>
    </w:pPr>
  </w:style>
  <w:style w:type="paragraph" w:customStyle="1" w:styleId="justifyfull">
    <w:name w:val="justifyfull"/>
    <w:basedOn w:val="a"/>
    <w:rsid w:val="00777DA4"/>
    <w:pPr>
      <w:spacing w:before="100" w:beforeAutospacing="1" w:after="100" w:afterAutospacing="1"/>
    </w:pPr>
  </w:style>
  <w:style w:type="paragraph" w:customStyle="1" w:styleId="FR1">
    <w:name w:val="FR1"/>
    <w:rsid w:val="00777DA4"/>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ConsNormal">
    <w:name w:val="ConsNormal"/>
    <w:rsid w:val="00777DA4"/>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77D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rsid w:val="00777DA4"/>
    <w:pPr>
      <w:numPr>
        <w:numId w:val="3"/>
      </w:numPr>
      <w:suppressAutoHyphens/>
      <w:ind w:left="0" w:firstLine="0"/>
    </w:pPr>
    <w:rPr>
      <w:sz w:val="28"/>
      <w:lang w:eastAsia="ar-SA"/>
    </w:rPr>
  </w:style>
  <w:style w:type="paragraph" w:customStyle="1" w:styleId="ConsPlusCell">
    <w:name w:val="ConsPlusCell"/>
    <w:rsid w:val="00777D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777DA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rsid w:val="00777DA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4">
    <w:name w:val="Знак Знак Знак Знак Знак Знак Знак"/>
    <w:basedOn w:val="a"/>
    <w:rsid w:val="00777DA4"/>
    <w:pPr>
      <w:widowControl w:val="0"/>
      <w:adjustRightInd w:val="0"/>
      <w:spacing w:after="160" w:line="240" w:lineRule="exact"/>
      <w:jc w:val="right"/>
    </w:pPr>
    <w:rPr>
      <w:sz w:val="20"/>
      <w:szCs w:val="20"/>
      <w:lang w:val="en-GB" w:eastAsia="en-US"/>
    </w:rPr>
  </w:style>
  <w:style w:type="character" w:customStyle="1" w:styleId="ConsPlusNonformat0">
    <w:name w:val="ConsPlusNonformat Знак Знак"/>
    <w:link w:val="ConsPlusNonformat1"/>
    <w:locked/>
    <w:rsid w:val="00777DA4"/>
    <w:rPr>
      <w:rFonts w:ascii="Courier New" w:hAnsi="Courier New" w:cs="Courier New"/>
    </w:rPr>
  </w:style>
  <w:style w:type="paragraph" w:customStyle="1" w:styleId="ConsPlusNonformat1">
    <w:name w:val="ConsPlusNonformat Знак"/>
    <w:link w:val="ConsPlusNonformat0"/>
    <w:rsid w:val="00777DA4"/>
    <w:pPr>
      <w:widowControl w:val="0"/>
      <w:autoSpaceDE w:val="0"/>
      <w:autoSpaceDN w:val="0"/>
      <w:adjustRightInd w:val="0"/>
      <w:spacing w:after="0" w:line="240" w:lineRule="auto"/>
    </w:pPr>
    <w:rPr>
      <w:rFonts w:ascii="Courier New" w:hAnsi="Courier New" w:cs="Courier New"/>
    </w:rPr>
  </w:style>
  <w:style w:type="paragraph" w:customStyle="1" w:styleId="28">
    <w:name w:val="Список2"/>
    <w:basedOn w:val="af"/>
    <w:rsid w:val="00777DA4"/>
    <w:pPr>
      <w:tabs>
        <w:tab w:val="left" w:pos="851"/>
      </w:tabs>
      <w:ind w:left="850" w:hanging="493"/>
    </w:pPr>
  </w:style>
  <w:style w:type="paragraph" w:customStyle="1" w:styleId="aff5">
    <w:name w:val="Заголовок"/>
    <w:basedOn w:val="a"/>
    <w:next w:val="af2"/>
    <w:rsid w:val="00777DA4"/>
    <w:pPr>
      <w:keepNext/>
      <w:suppressAutoHyphens/>
      <w:spacing w:before="240" w:after="120"/>
    </w:pPr>
    <w:rPr>
      <w:rFonts w:ascii="Arial" w:eastAsia="Lucida Sans Unicode" w:hAnsi="Arial" w:cs="Tahoma"/>
      <w:sz w:val="28"/>
      <w:szCs w:val="28"/>
      <w:lang w:eastAsia="ar-SA"/>
    </w:rPr>
  </w:style>
  <w:style w:type="paragraph" w:customStyle="1" w:styleId="1a">
    <w:name w:val="Основной текст с отступом1"/>
    <w:basedOn w:val="a"/>
    <w:rsid w:val="00777DA4"/>
    <w:pPr>
      <w:autoSpaceDE w:val="0"/>
      <w:autoSpaceDN w:val="0"/>
      <w:spacing w:after="120"/>
      <w:ind w:left="283"/>
    </w:pPr>
    <w:rPr>
      <w:sz w:val="20"/>
      <w:szCs w:val="20"/>
    </w:rPr>
  </w:style>
  <w:style w:type="paragraph" w:customStyle="1" w:styleId="1b">
    <w:name w:val="Знак Знак1 Знак Знак Знак Знак"/>
    <w:basedOn w:val="a"/>
    <w:rsid w:val="00777DA4"/>
    <w:pPr>
      <w:spacing w:after="160" w:line="240" w:lineRule="exact"/>
    </w:pPr>
    <w:rPr>
      <w:rFonts w:ascii="Verdana" w:hAnsi="Verdana"/>
      <w:sz w:val="20"/>
      <w:szCs w:val="20"/>
      <w:lang w:val="en-US" w:eastAsia="en-US"/>
    </w:rPr>
  </w:style>
  <w:style w:type="paragraph" w:customStyle="1" w:styleId="41">
    <w:name w:val="Знак4"/>
    <w:basedOn w:val="a"/>
    <w:rsid w:val="00777DA4"/>
    <w:pPr>
      <w:spacing w:after="160" w:line="240" w:lineRule="exact"/>
    </w:pPr>
    <w:rPr>
      <w:rFonts w:ascii="Verdana" w:hAnsi="Verdana"/>
      <w:sz w:val="20"/>
      <w:szCs w:val="20"/>
      <w:lang w:val="en-US" w:eastAsia="en-US"/>
    </w:rPr>
  </w:style>
  <w:style w:type="paragraph" w:customStyle="1" w:styleId="aff6">
    <w:name w:val="Список_без_б"/>
    <w:basedOn w:val="a"/>
    <w:rsid w:val="00777DA4"/>
    <w:pPr>
      <w:spacing w:before="40" w:after="40"/>
      <w:ind w:left="357"/>
      <w:jc w:val="both"/>
    </w:pPr>
    <w:rPr>
      <w:sz w:val="22"/>
      <w:szCs w:val="20"/>
    </w:rPr>
  </w:style>
  <w:style w:type="paragraph" w:customStyle="1" w:styleId="aff7">
    <w:name w:val="Обычный текст"/>
    <w:basedOn w:val="a"/>
    <w:rsid w:val="00777DA4"/>
    <w:pPr>
      <w:ind w:firstLine="567"/>
      <w:jc w:val="both"/>
    </w:pPr>
    <w:rPr>
      <w:sz w:val="28"/>
    </w:rPr>
  </w:style>
  <w:style w:type="paragraph" w:customStyle="1" w:styleId="Web">
    <w:name w:val="Обычный (Web)"/>
    <w:basedOn w:val="a"/>
    <w:rsid w:val="00777DA4"/>
    <w:pPr>
      <w:spacing w:before="100" w:after="100"/>
    </w:pPr>
    <w:rPr>
      <w:rFonts w:ascii="Arial Unicode MS" w:eastAsia="Arial Unicode MS" w:hAnsi="Arial Unicode MS"/>
      <w:lang w:eastAsia="en-US"/>
    </w:rPr>
  </w:style>
  <w:style w:type="paragraph" w:customStyle="1" w:styleId="aff8">
    <w:name w:val="Заголовок_ТАБ"/>
    <w:basedOn w:val="a"/>
    <w:autoRedefine/>
    <w:rsid w:val="00777DA4"/>
    <w:pPr>
      <w:keepNext/>
      <w:spacing w:after="120"/>
      <w:jc w:val="center"/>
    </w:pPr>
    <w:rPr>
      <w:b/>
      <w:sz w:val="20"/>
      <w:szCs w:val="20"/>
    </w:rPr>
  </w:style>
  <w:style w:type="paragraph" w:customStyle="1" w:styleId="aff9">
    <w:name w:val="Заголовок_РИС"/>
    <w:basedOn w:val="a"/>
    <w:autoRedefine/>
    <w:rsid w:val="00777DA4"/>
    <w:pPr>
      <w:spacing w:before="120" w:after="120"/>
      <w:jc w:val="center"/>
    </w:pPr>
    <w:rPr>
      <w:i/>
      <w:sz w:val="20"/>
      <w:szCs w:val="20"/>
    </w:rPr>
  </w:style>
  <w:style w:type="paragraph" w:customStyle="1" w:styleId="affa">
    <w:name w:val="Спис_заголовок"/>
    <w:basedOn w:val="a"/>
    <w:next w:val="af"/>
    <w:rsid w:val="00777DA4"/>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4"/>
    <w:rsid w:val="00777DA4"/>
    <w:pPr>
      <w:spacing w:before="60" w:after="60"/>
      <w:ind w:left="0"/>
      <w:jc w:val="both"/>
    </w:pPr>
    <w:rPr>
      <w:sz w:val="22"/>
      <w:szCs w:val="20"/>
    </w:rPr>
  </w:style>
  <w:style w:type="paragraph" w:customStyle="1" w:styleId="affb">
    <w:name w:val="Таблица"/>
    <w:basedOn w:val="a"/>
    <w:rsid w:val="00777DA4"/>
    <w:pPr>
      <w:spacing w:before="20" w:after="20"/>
    </w:pPr>
    <w:rPr>
      <w:sz w:val="20"/>
      <w:szCs w:val="20"/>
    </w:rPr>
  </w:style>
  <w:style w:type="paragraph" w:customStyle="1" w:styleId="affc">
    <w:name w:val="Текст письма"/>
    <w:basedOn w:val="a"/>
    <w:rsid w:val="00777DA4"/>
    <w:pPr>
      <w:spacing w:before="60" w:after="60"/>
      <w:jc w:val="both"/>
    </w:pPr>
    <w:rPr>
      <w:sz w:val="22"/>
      <w:szCs w:val="20"/>
    </w:rPr>
  </w:style>
  <w:style w:type="paragraph" w:customStyle="1" w:styleId="36">
    <w:name w:val="Список3"/>
    <w:basedOn w:val="a"/>
    <w:rsid w:val="00777DA4"/>
    <w:pPr>
      <w:tabs>
        <w:tab w:val="left" w:pos="1208"/>
      </w:tabs>
      <w:spacing w:before="20" w:after="20"/>
      <w:ind w:left="1065" w:hanging="360"/>
      <w:jc w:val="both"/>
    </w:pPr>
    <w:rPr>
      <w:sz w:val="22"/>
      <w:szCs w:val="20"/>
    </w:rPr>
  </w:style>
  <w:style w:type="paragraph" w:customStyle="1" w:styleId="1c">
    <w:name w:val="Номер1"/>
    <w:basedOn w:val="af"/>
    <w:rsid w:val="00777DA4"/>
    <w:pPr>
      <w:tabs>
        <w:tab w:val="clear" w:pos="1755"/>
        <w:tab w:val="num" w:pos="1620"/>
        <w:tab w:val="num" w:pos="1800"/>
      </w:tabs>
      <w:ind w:left="1620" w:hanging="360"/>
    </w:pPr>
    <w:rPr>
      <w:sz w:val="22"/>
    </w:rPr>
  </w:style>
  <w:style w:type="paragraph" w:customStyle="1" w:styleId="14pt">
    <w:name w:val="Обычный + 14 pt"/>
    <w:aliases w:val="по ширине,Первая строка:  1,5 см"/>
    <w:basedOn w:val="a"/>
    <w:rsid w:val="00777DA4"/>
    <w:pPr>
      <w:ind w:firstLine="851"/>
      <w:jc w:val="both"/>
    </w:pPr>
    <w:rPr>
      <w:sz w:val="28"/>
      <w:szCs w:val="20"/>
    </w:rPr>
  </w:style>
  <w:style w:type="paragraph" w:customStyle="1" w:styleId="1d">
    <w:name w:val="Схема документа1"/>
    <w:basedOn w:val="a"/>
    <w:rsid w:val="00777DA4"/>
    <w:pPr>
      <w:shd w:val="clear" w:color="auto" w:fill="000080"/>
      <w:suppressAutoHyphens/>
    </w:pPr>
    <w:rPr>
      <w:rFonts w:ascii="Tahoma" w:hAnsi="Tahoma" w:cs="Tahoma"/>
      <w:lang w:eastAsia="ar-SA"/>
    </w:rPr>
  </w:style>
  <w:style w:type="paragraph" w:customStyle="1" w:styleId="72">
    <w:name w:val="Знак7"/>
    <w:basedOn w:val="a"/>
    <w:rsid w:val="00777DA4"/>
    <w:pPr>
      <w:spacing w:after="160" w:line="240" w:lineRule="exact"/>
    </w:pPr>
    <w:rPr>
      <w:rFonts w:ascii="Verdana" w:hAnsi="Verdana"/>
      <w:sz w:val="20"/>
      <w:szCs w:val="20"/>
      <w:lang w:val="en-US" w:eastAsia="en-US"/>
    </w:rPr>
  </w:style>
  <w:style w:type="paragraph" w:customStyle="1" w:styleId="220">
    <w:name w:val="Основной текст 22"/>
    <w:basedOn w:val="a"/>
    <w:rsid w:val="00777DA4"/>
    <w:pPr>
      <w:spacing w:line="360" w:lineRule="auto"/>
      <w:ind w:firstLine="1134"/>
      <w:jc w:val="both"/>
    </w:pPr>
    <w:rPr>
      <w:sz w:val="28"/>
      <w:szCs w:val="20"/>
    </w:rPr>
  </w:style>
  <w:style w:type="paragraph" w:customStyle="1" w:styleId="1e">
    <w:name w:val="Абзац списка1"/>
    <w:basedOn w:val="a"/>
    <w:rsid w:val="00777DA4"/>
    <w:pPr>
      <w:spacing w:after="200" w:line="276" w:lineRule="auto"/>
      <w:ind w:left="720"/>
      <w:contextualSpacing/>
    </w:pPr>
    <w:rPr>
      <w:rFonts w:ascii="Calibri" w:hAnsi="Calibri"/>
      <w:sz w:val="22"/>
      <w:szCs w:val="22"/>
      <w:lang w:eastAsia="en-US"/>
    </w:rPr>
  </w:style>
  <w:style w:type="paragraph" w:customStyle="1" w:styleId="FR3">
    <w:name w:val="FR3"/>
    <w:rsid w:val="00777DA4"/>
    <w:pPr>
      <w:widowControl w:val="0"/>
      <w:snapToGrid w:val="0"/>
      <w:spacing w:before="480" w:after="0" w:line="240" w:lineRule="auto"/>
    </w:pPr>
    <w:rPr>
      <w:rFonts w:ascii="Arial" w:eastAsia="Times New Roman" w:hAnsi="Arial" w:cs="Times New Roman"/>
      <w:sz w:val="16"/>
      <w:szCs w:val="20"/>
      <w:lang w:eastAsia="ru-RU"/>
    </w:rPr>
  </w:style>
  <w:style w:type="character" w:customStyle="1" w:styleId="ConsNonformat0">
    <w:name w:val="ConsNonformat Знак Знак Знак Знак Знак"/>
    <w:link w:val="ConsNonformat1"/>
    <w:locked/>
    <w:rsid w:val="00777DA4"/>
    <w:rPr>
      <w:rFonts w:ascii="Courier New" w:hAnsi="Courier New" w:cs="Courier New"/>
      <w:sz w:val="24"/>
      <w:szCs w:val="24"/>
    </w:rPr>
  </w:style>
  <w:style w:type="paragraph" w:customStyle="1" w:styleId="ConsNonformat1">
    <w:name w:val="ConsNonformat Знак Знак Знак Знак"/>
    <w:link w:val="ConsNonformat0"/>
    <w:rsid w:val="00777DA4"/>
    <w:pPr>
      <w:widowControl w:val="0"/>
      <w:autoSpaceDE w:val="0"/>
      <w:autoSpaceDN w:val="0"/>
      <w:adjustRightInd w:val="0"/>
      <w:spacing w:after="0" w:line="240" w:lineRule="auto"/>
      <w:ind w:right="19772"/>
    </w:pPr>
    <w:rPr>
      <w:rFonts w:ascii="Courier New" w:hAnsi="Courier New" w:cs="Courier New"/>
      <w:sz w:val="24"/>
      <w:szCs w:val="24"/>
    </w:rPr>
  </w:style>
  <w:style w:type="paragraph" w:customStyle="1" w:styleId="ConsNonformat2">
    <w:name w:val="ConsNonformat Знак Знак"/>
    <w:rsid w:val="00777DA4"/>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rsid w:val="00777DA4"/>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rsid w:val="00777DA4"/>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9">
    <w:name w:val="Основной текст (2)_"/>
    <w:link w:val="2a"/>
    <w:uiPriority w:val="99"/>
    <w:locked/>
    <w:rsid w:val="00777DA4"/>
    <w:rPr>
      <w:b/>
      <w:bCs/>
      <w:sz w:val="25"/>
      <w:szCs w:val="25"/>
      <w:shd w:val="clear" w:color="auto" w:fill="FFFFFF"/>
    </w:rPr>
  </w:style>
  <w:style w:type="paragraph" w:customStyle="1" w:styleId="2a">
    <w:name w:val="Основной текст (2)"/>
    <w:basedOn w:val="a"/>
    <w:link w:val="29"/>
    <w:uiPriority w:val="99"/>
    <w:rsid w:val="00777DA4"/>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
    <w:name w:val="Заголовок №1_"/>
    <w:link w:val="1f0"/>
    <w:locked/>
    <w:rsid w:val="00777DA4"/>
    <w:rPr>
      <w:b/>
      <w:bCs/>
      <w:spacing w:val="-2"/>
      <w:shd w:val="clear" w:color="auto" w:fill="FFFFFF"/>
    </w:rPr>
  </w:style>
  <w:style w:type="paragraph" w:customStyle="1" w:styleId="1f0">
    <w:name w:val="Заголовок №1"/>
    <w:basedOn w:val="a"/>
    <w:link w:val="1f"/>
    <w:rsid w:val="00777DA4"/>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styleId="affd">
    <w:name w:val="footnote reference"/>
    <w:uiPriority w:val="99"/>
    <w:semiHidden/>
    <w:unhideWhenUsed/>
    <w:rsid w:val="00777DA4"/>
    <w:rPr>
      <w:vertAlign w:val="superscript"/>
    </w:rPr>
  </w:style>
  <w:style w:type="character" w:styleId="affe">
    <w:name w:val="annotation reference"/>
    <w:semiHidden/>
    <w:unhideWhenUsed/>
    <w:rsid w:val="00777DA4"/>
    <w:rPr>
      <w:sz w:val="16"/>
      <w:szCs w:val="16"/>
    </w:rPr>
  </w:style>
  <w:style w:type="character" w:styleId="afff">
    <w:name w:val="Book Title"/>
    <w:qFormat/>
    <w:rsid w:val="00777DA4"/>
    <w:rPr>
      <w:b/>
      <w:bCs/>
      <w:smallCaps/>
      <w:spacing w:val="5"/>
      <w:sz w:val="28"/>
      <w:lang w:val="en-US" w:eastAsia="en-US" w:bidi="ar-SA"/>
    </w:rPr>
  </w:style>
  <w:style w:type="character" w:customStyle="1" w:styleId="37">
    <w:name w:val="Текст Знак3"/>
    <w:aliases w:val="Текст Знак2 Знак,Текст Знак Знак1 Знак,Знак1 Знак Знак1 Знак Знак,Знак1 Знак Знак Знак1 Знак Знак,Знак1 Знак1 Знак Знак Знак,Знак1 Знак Знак Знак1,Знак1 Знак1 Знак,Текст Знак Знак Знак1 Знак,Текст Знак Знак Знак Знак Знак,Текст Знак Знак2"/>
    <w:rsid w:val="00777DA4"/>
    <w:rPr>
      <w:rFonts w:ascii="Courier New" w:hAnsi="Courier New" w:cs="Courier New" w:hint="default"/>
    </w:rPr>
  </w:style>
  <w:style w:type="character" w:customStyle="1" w:styleId="18">
    <w:name w:val="Текст выноски Знак1"/>
    <w:basedOn w:val="a0"/>
    <w:link w:val="afd"/>
    <w:semiHidden/>
    <w:locked/>
    <w:rsid w:val="00777DA4"/>
    <w:rPr>
      <w:rFonts w:ascii="Tahoma" w:eastAsia="Times New Roman" w:hAnsi="Tahoma" w:cs="Times New Roman"/>
      <w:sz w:val="16"/>
      <w:szCs w:val="16"/>
      <w:lang w:eastAsia="ru-RU"/>
    </w:rPr>
  </w:style>
  <w:style w:type="character" w:customStyle="1" w:styleId="210">
    <w:name w:val="Основной текст 2 Знак1"/>
    <w:basedOn w:val="a0"/>
    <w:link w:val="23"/>
    <w:semiHidden/>
    <w:locked/>
    <w:rsid w:val="00777DA4"/>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semiHidden/>
    <w:locked/>
    <w:rsid w:val="00777DA4"/>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0"/>
    <w:link w:val="31"/>
    <w:semiHidden/>
    <w:locked/>
    <w:rsid w:val="00777DA4"/>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0"/>
    <w:link w:val="25"/>
    <w:semiHidden/>
    <w:locked/>
    <w:rsid w:val="00777DA4"/>
    <w:rPr>
      <w:rFonts w:ascii="Times New Roman" w:eastAsia="Times New Roman" w:hAnsi="Times New Roman" w:cs="Times New Roman"/>
      <w:sz w:val="24"/>
      <w:szCs w:val="24"/>
    </w:rPr>
  </w:style>
  <w:style w:type="character" w:customStyle="1" w:styleId="311">
    <w:name w:val="Основной текст с отступом 3 Знак1"/>
    <w:basedOn w:val="a0"/>
    <w:link w:val="34"/>
    <w:semiHidden/>
    <w:locked/>
    <w:rsid w:val="00777DA4"/>
    <w:rPr>
      <w:rFonts w:ascii="Times New Roman" w:eastAsia="Times New Roman" w:hAnsi="Times New Roman" w:cs="Times New Roman"/>
      <w:b/>
      <w:bCs/>
      <w:sz w:val="24"/>
      <w:szCs w:val="24"/>
    </w:rPr>
  </w:style>
  <w:style w:type="character" w:customStyle="1" w:styleId="1f1">
    <w:name w:val="Схема документа Знак1"/>
    <w:rsid w:val="00777DA4"/>
    <w:rPr>
      <w:rFonts w:ascii="Tahoma" w:hAnsi="Tahoma" w:cs="Tahoma" w:hint="default"/>
      <w:sz w:val="16"/>
      <w:szCs w:val="16"/>
    </w:rPr>
  </w:style>
  <w:style w:type="character" w:customStyle="1" w:styleId="afff0">
    <w:name w:val="Основной шрифт"/>
    <w:rsid w:val="00777DA4"/>
  </w:style>
  <w:style w:type="character" w:customStyle="1" w:styleId="1f2">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777DA4"/>
    <w:rPr>
      <w:rFonts w:ascii="Courier New" w:hAnsi="Courier New" w:cs="Courier New" w:hint="default"/>
      <w:sz w:val="24"/>
      <w:szCs w:val="24"/>
      <w:lang w:bidi="ar-SA"/>
    </w:rPr>
  </w:style>
  <w:style w:type="character" w:customStyle="1" w:styleId="2b">
    <w:name w:val="Знак Знак2"/>
    <w:basedOn w:val="a0"/>
    <w:rsid w:val="00777DA4"/>
    <w:rPr>
      <w:lang w:val="ru-RU" w:eastAsia="ru-RU" w:bidi="ar-SA"/>
    </w:rPr>
  </w:style>
  <w:style w:type="character" w:customStyle="1" w:styleId="afff1">
    <w:name w:val="Знак Знак"/>
    <w:basedOn w:val="a0"/>
    <w:rsid w:val="00777DA4"/>
    <w:rPr>
      <w:lang w:val="ru-RU" w:eastAsia="ru-RU" w:bidi="ar-SA"/>
    </w:rPr>
  </w:style>
  <w:style w:type="character" w:customStyle="1" w:styleId="hl41">
    <w:name w:val="hl41"/>
    <w:basedOn w:val="a0"/>
    <w:rsid w:val="00777DA4"/>
    <w:rPr>
      <w:b/>
      <w:bCs/>
      <w:sz w:val="20"/>
      <w:szCs w:val="20"/>
    </w:rPr>
  </w:style>
  <w:style w:type="character" w:customStyle="1" w:styleId="ConsNonformat4">
    <w:name w:val="ConsNonformat Знак"/>
    <w:basedOn w:val="a0"/>
    <w:rsid w:val="00777DA4"/>
    <w:rPr>
      <w:rFonts w:ascii="Courier New" w:hAnsi="Courier New" w:cs="Courier New" w:hint="default"/>
      <w:noProof w:val="0"/>
      <w:lang w:val="ru-RU" w:eastAsia="en-US" w:bidi="ar-SA"/>
    </w:rPr>
  </w:style>
  <w:style w:type="character" w:customStyle="1" w:styleId="51">
    <w:name w:val="Знак5"/>
    <w:basedOn w:val="a0"/>
    <w:rsid w:val="00777DA4"/>
    <w:rPr>
      <w:lang w:val="ru-RU" w:eastAsia="ru-RU" w:bidi="ar-SA"/>
    </w:rPr>
  </w:style>
  <w:style w:type="character" w:customStyle="1" w:styleId="61">
    <w:name w:val="Знак6"/>
    <w:rsid w:val="00777DA4"/>
    <w:rPr>
      <w:sz w:val="24"/>
      <w:szCs w:val="24"/>
      <w:lang w:bidi="ar-SA"/>
    </w:rPr>
  </w:style>
  <w:style w:type="character" w:customStyle="1" w:styleId="710">
    <w:name w:val="Знак71"/>
    <w:rsid w:val="00777DA4"/>
    <w:rPr>
      <w:rFonts w:ascii="Tahoma" w:hAnsi="Tahoma" w:cs="Tahoma" w:hint="default"/>
      <w:sz w:val="16"/>
      <w:szCs w:val="16"/>
      <w:lang w:val="ru-RU" w:eastAsia="ru-RU" w:bidi="ar-SA"/>
    </w:rPr>
  </w:style>
  <w:style w:type="character" w:customStyle="1" w:styleId="ConsPlusNormal1">
    <w:name w:val="ConsPlusNormal Знак Знак"/>
    <w:locked/>
    <w:rsid w:val="00777DA4"/>
    <w:rPr>
      <w:rFonts w:ascii="Arial" w:hAnsi="Arial" w:cs="Arial" w:hint="default"/>
      <w:sz w:val="24"/>
      <w:szCs w:val="24"/>
      <w:lang w:val="ru-RU" w:eastAsia="ru-RU" w:bidi="ar-SA"/>
    </w:rPr>
  </w:style>
  <w:style w:type="character" w:customStyle="1" w:styleId="120">
    <w:name w:val="Знак12"/>
    <w:rsid w:val="00777DA4"/>
    <w:rPr>
      <w:rFonts w:ascii="Courier New" w:hAnsi="Courier New" w:cs="Courier New" w:hint="default"/>
      <w:sz w:val="24"/>
      <w:szCs w:val="24"/>
      <w:lang w:val="ru-RU" w:eastAsia="ru-RU" w:bidi="ar-SA"/>
    </w:rPr>
  </w:style>
  <w:style w:type="character" w:customStyle="1" w:styleId="11">
    <w:name w:val="Текст примечания Знак1"/>
    <w:basedOn w:val="a0"/>
    <w:link w:val="a8"/>
    <w:semiHidden/>
    <w:locked/>
    <w:rsid w:val="00777DA4"/>
    <w:rPr>
      <w:rFonts w:ascii="Times New Roman" w:eastAsia="Times New Roman" w:hAnsi="Times New Roman" w:cs="Times New Roman"/>
      <w:sz w:val="20"/>
      <w:szCs w:val="20"/>
      <w:lang w:eastAsia="ru-RU"/>
    </w:rPr>
  </w:style>
  <w:style w:type="character" w:customStyle="1" w:styleId="17">
    <w:name w:val="Тема примечания Знак1"/>
    <w:basedOn w:val="11"/>
    <w:link w:val="afb"/>
    <w:semiHidden/>
    <w:locked/>
    <w:rsid w:val="00777DA4"/>
    <w:rPr>
      <w:b/>
      <w:bCs/>
    </w:rPr>
  </w:style>
  <w:style w:type="character" w:customStyle="1" w:styleId="ConsPlusNormal2">
    <w:name w:val="ConsPlusNormal Знак Знак Знак"/>
    <w:locked/>
    <w:rsid w:val="00777DA4"/>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777DA4"/>
    <w:rPr>
      <w:rFonts w:ascii="Courier New" w:hAnsi="Courier New" w:cs="Courier New" w:hint="default"/>
    </w:rPr>
  </w:style>
  <w:style w:type="character" w:customStyle="1" w:styleId="ConsNonformat5">
    <w:name w:val="ConsNonformat Знак Знак Знак Знак Знак Знак"/>
    <w:locked/>
    <w:rsid w:val="00777DA4"/>
    <w:rPr>
      <w:rFonts w:ascii="Courier New" w:hAnsi="Courier New" w:cs="Courier New" w:hint="default"/>
      <w:sz w:val="24"/>
      <w:szCs w:val="24"/>
      <w:lang w:val="ru-RU" w:eastAsia="ru-RU" w:bidi="ar-SA"/>
    </w:rPr>
  </w:style>
  <w:style w:type="character" w:customStyle="1" w:styleId="212">
    <w:name w:val="Знак21"/>
    <w:rsid w:val="00777DA4"/>
    <w:rPr>
      <w:b/>
      <w:bCs/>
      <w:sz w:val="28"/>
      <w:szCs w:val="28"/>
      <w:lang w:val="ru-RU" w:eastAsia="ru-RU" w:bidi="ar-SA"/>
    </w:rPr>
  </w:style>
  <w:style w:type="character" w:customStyle="1" w:styleId="200">
    <w:name w:val="Знак20"/>
    <w:rsid w:val="00777DA4"/>
    <w:rPr>
      <w:rFonts w:ascii="Arial Narrow" w:hAnsi="Arial Narrow" w:hint="default"/>
      <w:sz w:val="28"/>
      <w:szCs w:val="24"/>
      <w:lang w:val="ru-RU" w:eastAsia="ru-RU" w:bidi="ar-SA"/>
    </w:rPr>
  </w:style>
  <w:style w:type="character" w:customStyle="1" w:styleId="190">
    <w:name w:val="Знак19"/>
    <w:rsid w:val="00777DA4"/>
    <w:rPr>
      <w:b/>
      <w:bCs w:val="0"/>
      <w:color w:val="000000"/>
      <w:sz w:val="30"/>
      <w:szCs w:val="24"/>
      <w:lang w:val="ru-RU" w:eastAsia="ru-RU" w:bidi="ar-SA"/>
    </w:rPr>
  </w:style>
  <w:style w:type="character" w:customStyle="1" w:styleId="180">
    <w:name w:val="Знак18"/>
    <w:rsid w:val="00777DA4"/>
    <w:rPr>
      <w:rFonts w:ascii="PetersburgCTT" w:hAnsi="PetersburgCTT" w:hint="default"/>
      <w:i/>
      <w:iCs w:val="0"/>
      <w:sz w:val="22"/>
      <w:szCs w:val="24"/>
      <w:lang w:val="ru-RU" w:eastAsia="ru-RU" w:bidi="ar-SA"/>
    </w:rPr>
  </w:style>
  <w:style w:type="character" w:customStyle="1" w:styleId="170">
    <w:name w:val="Знак17"/>
    <w:rsid w:val="00777DA4"/>
    <w:rPr>
      <w:rFonts w:ascii="PetersburgCTT" w:hAnsi="PetersburgCTT" w:hint="default"/>
      <w:i/>
      <w:iCs w:val="0"/>
      <w:sz w:val="18"/>
      <w:szCs w:val="24"/>
      <w:lang w:val="ru-RU" w:eastAsia="ru-RU" w:bidi="ar-SA"/>
    </w:rPr>
  </w:style>
  <w:style w:type="character" w:customStyle="1" w:styleId="82">
    <w:name w:val="Знак8"/>
    <w:rsid w:val="00777DA4"/>
    <w:rPr>
      <w:sz w:val="24"/>
      <w:szCs w:val="24"/>
      <w:lang w:val="en-US" w:eastAsia="en-US" w:bidi="ar-SA"/>
    </w:rPr>
  </w:style>
  <w:style w:type="character" w:customStyle="1" w:styleId="100">
    <w:name w:val="Знак10"/>
    <w:rsid w:val="00777DA4"/>
    <w:rPr>
      <w:sz w:val="24"/>
      <w:szCs w:val="24"/>
      <w:lang w:val="ru-RU" w:eastAsia="en-US" w:bidi="ar-SA"/>
    </w:rPr>
  </w:style>
  <w:style w:type="character" w:customStyle="1" w:styleId="92">
    <w:name w:val="Знак9"/>
    <w:rsid w:val="00777DA4"/>
    <w:rPr>
      <w:b/>
      <w:bCs/>
      <w:sz w:val="24"/>
      <w:szCs w:val="24"/>
      <w:lang w:val="ru-RU" w:eastAsia="en-US" w:bidi="ar-SA"/>
    </w:rPr>
  </w:style>
  <w:style w:type="character" w:customStyle="1" w:styleId="130">
    <w:name w:val="Знак13"/>
    <w:rsid w:val="00777DA4"/>
    <w:rPr>
      <w:rFonts w:ascii="Tahoma" w:hAnsi="Tahoma" w:cs="Tahoma" w:hint="default"/>
      <w:sz w:val="24"/>
      <w:szCs w:val="24"/>
      <w:lang w:val="ru-RU" w:eastAsia="ru-RU" w:bidi="ar-SA"/>
    </w:rPr>
  </w:style>
  <w:style w:type="character" w:customStyle="1" w:styleId="140">
    <w:name w:val="Знак14"/>
    <w:rsid w:val="00777DA4"/>
    <w:rPr>
      <w:rFonts w:ascii="Tahoma" w:hAnsi="Tahoma" w:cs="Tahoma" w:hint="default"/>
      <w:sz w:val="16"/>
      <w:szCs w:val="16"/>
      <w:lang w:val="ru-RU" w:eastAsia="ru-RU" w:bidi="ar-SA"/>
    </w:rPr>
  </w:style>
  <w:style w:type="character" w:customStyle="1" w:styleId="150">
    <w:name w:val="Знак15"/>
    <w:rsid w:val="00777DA4"/>
    <w:rPr>
      <w:lang w:val="ru-RU" w:eastAsia="ru-RU" w:bidi="ar-SA"/>
    </w:rPr>
  </w:style>
  <w:style w:type="character" w:customStyle="1" w:styleId="160">
    <w:name w:val="Знак16"/>
    <w:rsid w:val="00777DA4"/>
    <w:rPr>
      <w:lang w:val="ru-RU" w:eastAsia="ru-RU" w:bidi="ar-SA"/>
    </w:rPr>
  </w:style>
  <w:style w:type="character" w:customStyle="1" w:styleId="afff2">
    <w:name w:val="Основной текст + Полужирный"/>
    <w:uiPriority w:val="99"/>
    <w:rsid w:val="00777DA4"/>
    <w:rPr>
      <w:rFonts w:ascii="Times New Roman" w:hAnsi="Times New Roman" w:cs="Times New Roman" w:hint="default"/>
      <w:b/>
      <w:bCs/>
      <w:sz w:val="25"/>
      <w:szCs w:val="25"/>
      <w:lang w:bidi="ar-SA"/>
    </w:rPr>
  </w:style>
  <w:style w:type="character" w:customStyle="1" w:styleId="afff3">
    <w:name w:val="Текст Знак Знак Знак"/>
    <w:rsid w:val="00777DA4"/>
    <w:rPr>
      <w:rFonts w:ascii="Courier New" w:hAnsi="Courier New" w:cs="Courier New" w:hint="default"/>
      <w:sz w:val="24"/>
      <w:szCs w:val="24"/>
      <w:lang w:bidi="ar-SA"/>
    </w:rPr>
  </w:style>
  <w:style w:type="character" w:customStyle="1" w:styleId="1f3">
    <w:name w:val="Знак Знак1"/>
    <w:rsid w:val="00777DA4"/>
    <w:rPr>
      <w:lang w:val="ru-RU" w:eastAsia="ru-RU" w:bidi="ar-SA"/>
    </w:rPr>
  </w:style>
  <w:style w:type="character" w:customStyle="1" w:styleId="1f4">
    <w:name w:val="Текст Знак1"/>
    <w:aliases w:val="Текст Знак1 Знак1 Знак1 Знак1,Знак1 Знак Знак2 Знак Знак1 Знак Знак1,Текст Знак1 Знак1 Знак Знак1 Знак Знак1,Текст Знак Знак1 Знак1 Знак Знак1 Знак Знак1,Знак1 Знак Знак2 Знак1 Знак1"/>
    <w:semiHidden/>
    <w:locked/>
    <w:rsid w:val="00777DA4"/>
    <w:rPr>
      <w:rFonts w:ascii="Courier New" w:hAnsi="Courier New" w:cs="Courier New" w:hint="default"/>
    </w:rPr>
  </w:style>
  <w:style w:type="table" w:styleId="afff4">
    <w:name w:val="Table Grid"/>
    <w:basedOn w:val="a1"/>
    <w:rsid w:val="00777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Номер2"/>
    <w:basedOn w:val="28"/>
    <w:rsid w:val="00777DA4"/>
    <w:pPr>
      <w:tabs>
        <w:tab w:val="clear" w:pos="1755"/>
        <w:tab w:val="left" w:pos="964"/>
        <w:tab w:val="num" w:pos="2340"/>
        <w:tab w:val="num" w:pos="2509"/>
      </w:tabs>
      <w:ind w:left="2340" w:hanging="180"/>
    </w:pPr>
    <w:rPr>
      <w:sz w:val="22"/>
    </w:rPr>
  </w:style>
</w:styles>
</file>

<file path=word/webSettings.xml><?xml version="1.0" encoding="utf-8"?>
<w:webSettings xmlns:r="http://schemas.openxmlformats.org/officeDocument/2006/relationships" xmlns:w="http://schemas.openxmlformats.org/wordprocessingml/2006/main">
  <w:divs>
    <w:div w:id="6297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2016-06-22T12:47:00Z</dcterms:created>
  <dcterms:modified xsi:type="dcterms:W3CDTF">2016-06-22T12:51:00Z</dcterms:modified>
</cp:coreProperties>
</file>