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A4" w:rsidRDefault="009143A4" w:rsidP="00B90FD0">
      <w:pPr>
        <w:tabs>
          <w:tab w:val="left" w:pos="1221"/>
        </w:tabs>
        <w:rPr>
          <w:b/>
          <w:sz w:val="28"/>
          <w:szCs w:val="28"/>
        </w:rPr>
      </w:pPr>
    </w:p>
    <w:p w:rsidR="009143A4" w:rsidRDefault="009143A4" w:rsidP="009143A4">
      <w:pPr>
        <w:tabs>
          <w:tab w:val="left" w:pos="12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143A4" w:rsidRDefault="009143A4" w:rsidP="009143A4">
      <w:pPr>
        <w:tabs>
          <w:tab w:val="left" w:pos="1221"/>
        </w:tabs>
        <w:jc w:val="center"/>
        <w:rPr>
          <w:b/>
          <w:sz w:val="28"/>
          <w:szCs w:val="28"/>
        </w:rPr>
      </w:pPr>
      <w:r>
        <w:rPr>
          <w:rFonts w:eastAsia="Calibri"/>
          <w:b/>
          <w:lang w:eastAsia="en-US"/>
        </w:rPr>
        <w:t xml:space="preserve"> </w:t>
      </w:r>
      <w:r>
        <w:rPr>
          <w:b/>
          <w:sz w:val="28"/>
          <w:szCs w:val="28"/>
        </w:rPr>
        <w:t>НАГОЛЬНЕНСКОГО СЕЛЬСОВЕТА</w:t>
      </w:r>
    </w:p>
    <w:p w:rsidR="009143A4" w:rsidRDefault="009143A4" w:rsidP="009143A4">
      <w:pPr>
        <w:tabs>
          <w:tab w:val="left" w:pos="12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9143A4" w:rsidRDefault="009143A4" w:rsidP="009143A4">
      <w:pPr>
        <w:rPr>
          <w:b/>
          <w:sz w:val="28"/>
          <w:szCs w:val="28"/>
        </w:rPr>
      </w:pPr>
    </w:p>
    <w:p w:rsidR="009143A4" w:rsidRDefault="009143A4" w:rsidP="009143A4">
      <w:pPr>
        <w:tabs>
          <w:tab w:val="left" w:pos="2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143A4" w:rsidRDefault="009143A4" w:rsidP="009143A4">
      <w:pPr>
        <w:rPr>
          <w:b/>
          <w:sz w:val="28"/>
          <w:szCs w:val="28"/>
        </w:rPr>
      </w:pPr>
    </w:p>
    <w:p w:rsidR="009143A4" w:rsidRDefault="009143A4" w:rsidP="009143A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16.12. 2016 года № 149</w:t>
      </w:r>
    </w:p>
    <w:p w:rsidR="009143A4" w:rsidRDefault="009143A4" w:rsidP="009143A4">
      <w:pPr>
        <w:rPr>
          <w:b/>
          <w:sz w:val="16"/>
        </w:rPr>
      </w:pPr>
    </w:p>
    <w:p w:rsidR="009143A4" w:rsidRDefault="009143A4" w:rsidP="009143A4">
      <w:pPr>
        <w:rPr>
          <w:b/>
          <w:bCs/>
          <w:sz w:val="28"/>
          <w:szCs w:val="28"/>
        </w:rPr>
      </w:pPr>
    </w:p>
    <w:p w:rsidR="009143A4" w:rsidRDefault="009143A4" w:rsidP="009143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изменении  адреса </w:t>
      </w:r>
    </w:p>
    <w:p w:rsidR="009143A4" w:rsidRDefault="009143A4" w:rsidP="009143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земельного участка .</w:t>
      </w:r>
    </w:p>
    <w:p w:rsidR="009143A4" w:rsidRDefault="009143A4" w:rsidP="009143A4">
      <w:pPr>
        <w:rPr>
          <w:b/>
          <w:bCs/>
          <w:sz w:val="28"/>
          <w:szCs w:val="28"/>
        </w:rPr>
      </w:pPr>
    </w:p>
    <w:p w:rsidR="009143A4" w:rsidRDefault="009143A4" w:rsidP="009143A4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>Рассмотрев заявление  Дмитриева Алексея Евгеньевича  ,</w:t>
      </w:r>
    </w:p>
    <w:p w:rsidR="009143A4" w:rsidRDefault="009143A4" w:rsidP="009143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проживающего     по адресу :</w:t>
      </w:r>
    </w:p>
    <w:p w:rsidR="009143A4" w:rsidRDefault="009143A4" w:rsidP="009143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Курская область </w:t>
      </w:r>
      <w:proofErr w:type="spellStart"/>
      <w:r>
        <w:rPr>
          <w:bCs/>
          <w:sz w:val="28"/>
          <w:szCs w:val="28"/>
        </w:rPr>
        <w:t>Пристенский</w:t>
      </w:r>
      <w:proofErr w:type="spellEnd"/>
      <w:r>
        <w:rPr>
          <w:bCs/>
          <w:sz w:val="28"/>
          <w:szCs w:val="28"/>
        </w:rPr>
        <w:t xml:space="preserve"> район  п. Пристень ул. Советская дом 61 кв.9, об изменении адреса земельного участка  администрация Нагольненского  сельсовета </w:t>
      </w:r>
      <w:proofErr w:type="spellStart"/>
      <w:r>
        <w:rPr>
          <w:bCs/>
          <w:sz w:val="28"/>
          <w:szCs w:val="28"/>
        </w:rPr>
        <w:t>Пристенского</w:t>
      </w:r>
      <w:proofErr w:type="spellEnd"/>
      <w:r>
        <w:rPr>
          <w:bCs/>
          <w:sz w:val="28"/>
          <w:szCs w:val="28"/>
        </w:rPr>
        <w:t xml:space="preserve">  района  Курской  области   </w:t>
      </w:r>
      <w:r>
        <w:rPr>
          <w:b/>
          <w:bCs/>
          <w:sz w:val="28"/>
          <w:szCs w:val="28"/>
        </w:rPr>
        <w:t>ПОСТАНОВЛЯЕТ:</w:t>
      </w:r>
    </w:p>
    <w:p w:rsidR="009143A4" w:rsidRDefault="009143A4" w:rsidP="009143A4">
      <w:pPr>
        <w:rPr>
          <w:b/>
          <w:bCs/>
          <w:sz w:val="28"/>
          <w:szCs w:val="28"/>
        </w:rPr>
      </w:pPr>
    </w:p>
    <w:p w:rsidR="009143A4" w:rsidRDefault="009143A4" w:rsidP="009143A4">
      <w:pPr>
        <w:rPr>
          <w:bCs/>
          <w:sz w:val="28"/>
          <w:szCs w:val="28"/>
        </w:rPr>
      </w:pPr>
    </w:p>
    <w:p w:rsidR="009143A4" w:rsidRDefault="009143A4" w:rsidP="009143A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1.Земельный участок  общей площадью  3200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 xml:space="preserve">.  значившийся ранее по адресу: Курская область </w:t>
      </w:r>
      <w:proofErr w:type="spellStart"/>
      <w:r>
        <w:rPr>
          <w:bCs/>
          <w:sz w:val="28"/>
          <w:szCs w:val="28"/>
        </w:rPr>
        <w:t>Пристенский</w:t>
      </w:r>
      <w:proofErr w:type="spellEnd"/>
      <w:r>
        <w:rPr>
          <w:bCs/>
          <w:sz w:val="28"/>
          <w:szCs w:val="28"/>
        </w:rPr>
        <w:t xml:space="preserve">  район, </w:t>
      </w:r>
      <w:proofErr w:type="spellStart"/>
      <w:r>
        <w:rPr>
          <w:bCs/>
          <w:sz w:val="28"/>
          <w:szCs w:val="28"/>
        </w:rPr>
        <w:t>Луговской</w:t>
      </w:r>
      <w:proofErr w:type="spellEnd"/>
      <w:r>
        <w:rPr>
          <w:bCs/>
          <w:sz w:val="28"/>
          <w:szCs w:val="28"/>
        </w:rPr>
        <w:t xml:space="preserve">   сельсовет  , предоставленный для ведения личного подсобного хозяйства Дмитриеву Алексею Евгеньевичу  и находящийся  у него   в бессрочном</w:t>
      </w:r>
    </w:p>
    <w:p w:rsidR="009143A4" w:rsidRDefault="009143A4" w:rsidP="009143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 постоянном) пользовании , следует считать  находящимся по адресу:</w:t>
      </w:r>
    </w:p>
    <w:p w:rsidR="009143A4" w:rsidRDefault="009143A4" w:rsidP="009143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Курская область, </w:t>
      </w:r>
      <w:proofErr w:type="spellStart"/>
      <w:r>
        <w:rPr>
          <w:bCs/>
          <w:sz w:val="28"/>
          <w:szCs w:val="28"/>
        </w:rPr>
        <w:t>Пристенский</w:t>
      </w:r>
      <w:proofErr w:type="spellEnd"/>
      <w:r>
        <w:rPr>
          <w:bCs/>
          <w:sz w:val="28"/>
          <w:szCs w:val="28"/>
        </w:rPr>
        <w:t xml:space="preserve"> район ,</w:t>
      </w:r>
      <w:proofErr w:type="spellStart"/>
      <w:r>
        <w:rPr>
          <w:bCs/>
          <w:sz w:val="28"/>
          <w:szCs w:val="28"/>
        </w:rPr>
        <w:t>Нагольненский</w:t>
      </w:r>
      <w:proofErr w:type="spellEnd"/>
      <w:r>
        <w:rPr>
          <w:bCs/>
          <w:sz w:val="28"/>
          <w:szCs w:val="28"/>
        </w:rPr>
        <w:t xml:space="preserve"> сельсовет, х. </w:t>
      </w:r>
      <w:proofErr w:type="spellStart"/>
      <w:r>
        <w:rPr>
          <w:bCs/>
          <w:sz w:val="28"/>
          <w:szCs w:val="28"/>
        </w:rPr>
        <w:t>Ржавчик</w:t>
      </w:r>
      <w:proofErr w:type="spellEnd"/>
      <w:r>
        <w:rPr>
          <w:bCs/>
          <w:sz w:val="28"/>
          <w:szCs w:val="28"/>
        </w:rPr>
        <w:t xml:space="preserve"> ул. Фестивальная  дом 44  </w:t>
      </w:r>
    </w:p>
    <w:p w:rsidR="009143A4" w:rsidRDefault="009143A4" w:rsidP="009143A4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2. Контроль  за исполнением настоящего постановления  оставляю за собой .</w:t>
      </w:r>
    </w:p>
    <w:p w:rsidR="009143A4" w:rsidRDefault="009143A4" w:rsidP="009143A4">
      <w:pPr>
        <w:pStyle w:val="aff0"/>
        <w:rPr>
          <w:bCs/>
          <w:sz w:val="28"/>
          <w:szCs w:val="28"/>
        </w:rPr>
      </w:pPr>
    </w:p>
    <w:p w:rsidR="009143A4" w:rsidRDefault="009143A4" w:rsidP="009143A4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3.Постановление вступает в силу с момента обнародования.</w:t>
      </w:r>
    </w:p>
    <w:p w:rsidR="009143A4" w:rsidRDefault="009143A4" w:rsidP="009143A4">
      <w:pPr>
        <w:pStyle w:val="aff0"/>
        <w:rPr>
          <w:bCs/>
          <w:sz w:val="28"/>
          <w:szCs w:val="28"/>
        </w:rPr>
      </w:pPr>
    </w:p>
    <w:p w:rsidR="009143A4" w:rsidRDefault="009143A4" w:rsidP="009143A4">
      <w:pPr>
        <w:pStyle w:val="aff0"/>
        <w:rPr>
          <w:bCs/>
          <w:sz w:val="28"/>
          <w:szCs w:val="28"/>
        </w:rPr>
      </w:pPr>
    </w:p>
    <w:p w:rsidR="009143A4" w:rsidRDefault="009143A4" w:rsidP="009143A4">
      <w:pPr>
        <w:pStyle w:val="aff0"/>
        <w:rPr>
          <w:bCs/>
          <w:sz w:val="28"/>
          <w:szCs w:val="28"/>
        </w:rPr>
      </w:pPr>
    </w:p>
    <w:p w:rsidR="009143A4" w:rsidRDefault="009143A4" w:rsidP="009143A4">
      <w:pPr>
        <w:rPr>
          <w:bCs/>
          <w:sz w:val="28"/>
          <w:szCs w:val="28"/>
        </w:rPr>
      </w:pPr>
    </w:p>
    <w:p w:rsidR="009143A4" w:rsidRDefault="009143A4" w:rsidP="009143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Нагольненского сельсовета </w:t>
      </w:r>
    </w:p>
    <w:p w:rsidR="009143A4" w:rsidRDefault="009143A4" w:rsidP="009143A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района Курской области                               А.А. </w:t>
      </w:r>
      <w:proofErr w:type="spellStart"/>
      <w:r>
        <w:rPr>
          <w:b/>
          <w:sz w:val="28"/>
          <w:szCs w:val="28"/>
        </w:rPr>
        <w:t>Разуванов</w:t>
      </w:r>
      <w:proofErr w:type="spellEnd"/>
    </w:p>
    <w:p w:rsidR="009143A4" w:rsidRDefault="009143A4" w:rsidP="009143A4">
      <w:pPr>
        <w:tabs>
          <w:tab w:val="left" w:pos="1221"/>
        </w:tabs>
        <w:jc w:val="center"/>
        <w:rPr>
          <w:b/>
          <w:sz w:val="28"/>
          <w:szCs w:val="28"/>
        </w:rPr>
      </w:pPr>
    </w:p>
    <w:p w:rsidR="009143A4" w:rsidRDefault="009143A4" w:rsidP="009143A4">
      <w:pPr>
        <w:tabs>
          <w:tab w:val="left" w:pos="1221"/>
        </w:tabs>
        <w:jc w:val="center"/>
        <w:rPr>
          <w:b/>
          <w:sz w:val="28"/>
          <w:szCs w:val="28"/>
        </w:rPr>
      </w:pPr>
    </w:p>
    <w:p w:rsidR="009143A4" w:rsidRDefault="009143A4" w:rsidP="009143A4">
      <w:pPr>
        <w:tabs>
          <w:tab w:val="left" w:pos="1221"/>
        </w:tabs>
        <w:jc w:val="center"/>
        <w:rPr>
          <w:b/>
          <w:sz w:val="28"/>
          <w:szCs w:val="28"/>
        </w:rPr>
      </w:pPr>
    </w:p>
    <w:p w:rsidR="009143A4" w:rsidRDefault="009143A4" w:rsidP="009143A4">
      <w:pPr>
        <w:tabs>
          <w:tab w:val="left" w:pos="1221"/>
        </w:tabs>
        <w:jc w:val="center"/>
        <w:rPr>
          <w:b/>
          <w:sz w:val="28"/>
          <w:szCs w:val="28"/>
        </w:rPr>
      </w:pPr>
    </w:p>
    <w:p w:rsidR="009143A4" w:rsidRDefault="009143A4" w:rsidP="009143A4">
      <w:pPr>
        <w:tabs>
          <w:tab w:val="left" w:pos="1221"/>
        </w:tabs>
        <w:jc w:val="center"/>
        <w:rPr>
          <w:b/>
          <w:sz w:val="28"/>
          <w:szCs w:val="28"/>
        </w:rPr>
      </w:pPr>
    </w:p>
    <w:p w:rsidR="009143A4" w:rsidRDefault="009143A4" w:rsidP="009143A4">
      <w:pPr>
        <w:tabs>
          <w:tab w:val="left" w:pos="1221"/>
        </w:tabs>
        <w:jc w:val="center"/>
        <w:rPr>
          <w:b/>
          <w:sz w:val="28"/>
          <w:szCs w:val="28"/>
        </w:rPr>
      </w:pPr>
    </w:p>
    <w:p w:rsidR="009143A4" w:rsidRDefault="009143A4" w:rsidP="009143A4">
      <w:pPr>
        <w:tabs>
          <w:tab w:val="left" w:pos="1221"/>
        </w:tabs>
        <w:jc w:val="center"/>
        <w:rPr>
          <w:b/>
          <w:sz w:val="28"/>
          <w:szCs w:val="28"/>
        </w:rPr>
      </w:pPr>
      <w:bookmarkStart w:id="0" w:name="_GoBack"/>
      <w:bookmarkEnd w:id="0"/>
    </w:p>
    <w:sectPr w:rsidR="009143A4" w:rsidSect="00B90FD0">
      <w:pgSz w:w="11905" w:h="16838"/>
      <w:pgMar w:top="1134" w:right="1247" w:bottom="1134" w:left="1531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multilevel"/>
    <w:tmpl w:val="0000000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5E"/>
    <w:rsid w:val="0001169A"/>
    <w:rsid w:val="003D5E5E"/>
    <w:rsid w:val="00497210"/>
    <w:rsid w:val="009143A4"/>
    <w:rsid w:val="00B9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/>
    <w:lsdException w:name="annotation reference" w:uiPriority="0"/>
    <w:lsdException w:name="List" w:uiPriority="0" w:qFormat="1"/>
    <w:lsdException w:name="List 2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HTML Preformatted" w:uiPriority="0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143A4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  <w:szCs w:val="20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9143A4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  <w:szCs w:val="20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semiHidden/>
    <w:unhideWhenUsed/>
    <w:qFormat/>
    <w:rsid w:val="009143A4"/>
    <w:pPr>
      <w:keepNext/>
      <w:jc w:val="center"/>
      <w:outlineLvl w:val="2"/>
    </w:pPr>
    <w:rPr>
      <w:b/>
      <w:i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9143A4"/>
    <w:pPr>
      <w:keepNext/>
      <w:outlineLvl w:val="3"/>
    </w:pPr>
    <w:rPr>
      <w:b/>
      <w:i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143A4"/>
    <w:pPr>
      <w:keepNext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aliases w:val="H6"/>
    <w:basedOn w:val="a"/>
    <w:next w:val="a"/>
    <w:link w:val="60"/>
    <w:semiHidden/>
    <w:unhideWhenUsed/>
    <w:qFormat/>
    <w:rsid w:val="009143A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9143A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9143A4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9143A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143A4"/>
    <w:rPr>
      <w:rFonts w:ascii="Arial" w:eastAsia="Times New Roman" w:hAnsi="Arial" w:cs="Times New Roman"/>
      <w:b/>
      <w:caps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9143A4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semiHidden/>
    <w:rsid w:val="009143A4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9143A4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9143A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60">
    <w:name w:val="Заголовок 6 Знак"/>
    <w:aliases w:val="H6 Знак"/>
    <w:basedOn w:val="a0"/>
    <w:link w:val="6"/>
    <w:semiHidden/>
    <w:rsid w:val="009143A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143A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9143A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9143A4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styleId="a3">
    <w:name w:val="Hyperlink"/>
    <w:semiHidden/>
    <w:unhideWhenUsed/>
    <w:rsid w:val="009143A4"/>
    <w:rPr>
      <w:color w:val="0000FF"/>
      <w:u w:val="single"/>
    </w:rPr>
  </w:style>
  <w:style w:type="character" w:styleId="a4">
    <w:name w:val="FollowedHyperlink"/>
    <w:semiHidden/>
    <w:unhideWhenUsed/>
    <w:rsid w:val="009143A4"/>
    <w:rPr>
      <w:color w:val="800080"/>
      <w:u w:val="single"/>
    </w:rPr>
  </w:style>
  <w:style w:type="character" w:customStyle="1" w:styleId="11">
    <w:name w:val="Заголовок 1 Знак1"/>
    <w:aliases w:val="Раздел Договора Знак1,H1 Знак1,&quot;Алмаз&quot; Знак1"/>
    <w:basedOn w:val="a0"/>
    <w:rsid w:val="009143A4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9143A4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H3 Знак1,&quot;Сапфир&quot; Знак1"/>
    <w:basedOn w:val="a0"/>
    <w:semiHidden/>
    <w:rsid w:val="009143A4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61">
    <w:name w:val="Заголовок 6 Знак1"/>
    <w:aliases w:val="H6 Знак1"/>
    <w:basedOn w:val="a0"/>
    <w:semiHidden/>
    <w:rsid w:val="009143A4"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914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143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semiHidden/>
    <w:unhideWhenUsed/>
    <w:qFormat/>
    <w:rsid w:val="009143A4"/>
    <w:pPr>
      <w:spacing w:after="360" w:line="324" w:lineRule="auto"/>
    </w:pPr>
  </w:style>
  <w:style w:type="paragraph" w:styleId="12">
    <w:name w:val="toc 1"/>
    <w:basedOn w:val="a"/>
    <w:next w:val="a"/>
    <w:autoRedefine/>
    <w:semiHidden/>
    <w:unhideWhenUsed/>
    <w:qFormat/>
    <w:rsid w:val="009143A4"/>
    <w:pPr>
      <w:spacing w:before="360" w:after="360"/>
    </w:pPr>
    <w:rPr>
      <w:b/>
      <w:caps/>
      <w:lang w:val="en-US" w:eastAsia="en-US"/>
    </w:rPr>
  </w:style>
  <w:style w:type="paragraph" w:styleId="a6">
    <w:name w:val="footnote text"/>
    <w:basedOn w:val="a"/>
    <w:link w:val="a7"/>
    <w:semiHidden/>
    <w:unhideWhenUsed/>
    <w:qFormat/>
    <w:rsid w:val="009143A4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914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qFormat/>
    <w:rsid w:val="009143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914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semiHidden/>
    <w:unhideWhenUsed/>
    <w:qFormat/>
    <w:rsid w:val="009143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semiHidden/>
    <w:rsid w:val="009143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semiHidden/>
    <w:unhideWhenUsed/>
    <w:qFormat/>
    <w:rsid w:val="009143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semiHidden/>
    <w:rsid w:val="009143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caption"/>
    <w:basedOn w:val="a"/>
    <w:semiHidden/>
    <w:unhideWhenUsed/>
    <w:qFormat/>
    <w:rsid w:val="009143A4"/>
    <w:pPr>
      <w:jc w:val="center"/>
    </w:pPr>
    <w:rPr>
      <w:sz w:val="28"/>
      <w:szCs w:val="20"/>
    </w:rPr>
  </w:style>
  <w:style w:type="paragraph" w:styleId="af">
    <w:name w:val="List"/>
    <w:basedOn w:val="a"/>
    <w:semiHidden/>
    <w:unhideWhenUsed/>
    <w:qFormat/>
    <w:rsid w:val="009143A4"/>
    <w:pPr>
      <w:tabs>
        <w:tab w:val="num" w:pos="720"/>
      </w:tabs>
      <w:spacing w:before="40" w:after="40"/>
      <w:ind w:left="720" w:hanging="360"/>
      <w:jc w:val="both"/>
    </w:pPr>
    <w:rPr>
      <w:szCs w:val="20"/>
    </w:rPr>
  </w:style>
  <w:style w:type="paragraph" w:styleId="22">
    <w:name w:val="List 2"/>
    <w:basedOn w:val="a"/>
    <w:semiHidden/>
    <w:unhideWhenUsed/>
    <w:qFormat/>
    <w:rsid w:val="009143A4"/>
    <w:pPr>
      <w:ind w:left="566" w:hanging="283"/>
      <w:contextualSpacing/>
    </w:pPr>
  </w:style>
  <w:style w:type="paragraph" w:styleId="af0">
    <w:name w:val="Title"/>
    <w:basedOn w:val="a"/>
    <w:link w:val="af1"/>
    <w:qFormat/>
    <w:rsid w:val="009143A4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9143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Body Text"/>
    <w:basedOn w:val="a"/>
    <w:link w:val="af3"/>
    <w:semiHidden/>
    <w:unhideWhenUsed/>
    <w:qFormat/>
    <w:rsid w:val="009143A4"/>
    <w:pPr>
      <w:spacing w:after="120"/>
    </w:pPr>
    <w:rPr>
      <w:sz w:val="22"/>
      <w:lang w:val="x-none" w:eastAsia="x-none"/>
    </w:rPr>
  </w:style>
  <w:style w:type="character" w:customStyle="1" w:styleId="af3">
    <w:name w:val="Основной текст Знак"/>
    <w:basedOn w:val="a0"/>
    <w:link w:val="af2"/>
    <w:semiHidden/>
    <w:rsid w:val="009143A4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13">
    <w:name w:val="Основной текст с отступом Знак1"/>
    <w:aliases w:val="Знак11 Знак1"/>
    <w:link w:val="af4"/>
    <w:semiHidden/>
    <w:locked/>
    <w:rsid w:val="009143A4"/>
    <w:rPr>
      <w:b/>
      <w:sz w:val="32"/>
      <w:lang w:val="x-none" w:eastAsia="x-none"/>
    </w:rPr>
  </w:style>
  <w:style w:type="paragraph" w:styleId="af4">
    <w:name w:val="Body Text Indent"/>
    <w:aliases w:val="Знак11"/>
    <w:basedOn w:val="a"/>
    <w:link w:val="13"/>
    <w:semiHidden/>
    <w:unhideWhenUsed/>
    <w:qFormat/>
    <w:rsid w:val="009143A4"/>
    <w:pPr>
      <w:spacing w:line="256" w:lineRule="auto"/>
      <w:ind w:hanging="850"/>
      <w:jc w:val="center"/>
    </w:pPr>
    <w:rPr>
      <w:rFonts w:asciiTheme="minorHAnsi" w:eastAsiaTheme="minorHAnsi" w:hAnsiTheme="minorHAnsi" w:cstheme="minorBidi"/>
      <w:b/>
      <w:sz w:val="32"/>
      <w:szCs w:val="22"/>
      <w:lang w:val="x-none" w:eastAsia="x-none"/>
    </w:rPr>
  </w:style>
  <w:style w:type="character" w:customStyle="1" w:styleId="af5">
    <w:name w:val="Основной текст с отступом Знак"/>
    <w:aliases w:val="Знак11 Знак"/>
    <w:basedOn w:val="a0"/>
    <w:semiHidden/>
    <w:rsid w:val="00914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qFormat/>
    <w:rsid w:val="009143A4"/>
    <w:p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af7">
    <w:name w:val="Подзаголовок Знак"/>
    <w:basedOn w:val="a0"/>
    <w:link w:val="af6"/>
    <w:rsid w:val="009143A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23">
    <w:name w:val="Body Text 2"/>
    <w:basedOn w:val="a"/>
    <w:link w:val="24"/>
    <w:semiHidden/>
    <w:unhideWhenUsed/>
    <w:qFormat/>
    <w:rsid w:val="009143A4"/>
    <w:pPr>
      <w:spacing w:after="120" w:line="480" w:lineRule="auto"/>
    </w:pPr>
    <w:rPr>
      <w:sz w:val="22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9143A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32">
    <w:name w:val="Body Text 3"/>
    <w:basedOn w:val="a"/>
    <w:link w:val="33"/>
    <w:semiHidden/>
    <w:unhideWhenUsed/>
    <w:qFormat/>
    <w:rsid w:val="009143A4"/>
    <w:pPr>
      <w:spacing w:after="120"/>
    </w:pPr>
    <w:rPr>
      <w:sz w:val="16"/>
      <w:szCs w:val="16"/>
      <w:lang w:val="en-US" w:eastAsia="en-US"/>
    </w:rPr>
  </w:style>
  <w:style w:type="character" w:customStyle="1" w:styleId="33">
    <w:name w:val="Основной текст 3 Знак"/>
    <w:basedOn w:val="a0"/>
    <w:link w:val="32"/>
    <w:semiHidden/>
    <w:rsid w:val="009143A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5">
    <w:name w:val="Body Text Indent 2"/>
    <w:basedOn w:val="a"/>
    <w:link w:val="26"/>
    <w:semiHidden/>
    <w:unhideWhenUsed/>
    <w:qFormat/>
    <w:rsid w:val="009143A4"/>
    <w:pPr>
      <w:spacing w:after="120" w:line="480" w:lineRule="auto"/>
      <w:ind w:left="283"/>
    </w:pPr>
    <w:rPr>
      <w:sz w:val="22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semiHidden/>
    <w:rsid w:val="009143A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34">
    <w:name w:val="Body Text Indent 3"/>
    <w:basedOn w:val="a"/>
    <w:link w:val="35"/>
    <w:semiHidden/>
    <w:unhideWhenUsed/>
    <w:qFormat/>
    <w:rsid w:val="009143A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semiHidden/>
    <w:rsid w:val="009143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8">
    <w:name w:val="Block Text"/>
    <w:basedOn w:val="a"/>
    <w:semiHidden/>
    <w:unhideWhenUsed/>
    <w:qFormat/>
    <w:rsid w:val="009143A4"/>
    <w:pPr>
      <w:ind w:left="-426" w:right="-142" w:firstLine="426"/>
      <w:jc w:val="center"/>
    </w:pPr>
    <w:rPr>
      <w:b/>
      <w:caps/>
      <w:noProof/>
      <w:sz w:val="40"/>
      <w:szCs w:val="20"/>
    </w:rPr>
  </w:style>
  <w:style w:type="paragraph" w:styleId="af9">
    <w:name w:val="Document Map"/>
    <w:basedOn w:val="a"/>
    <w:link w:val="afa"/>
    <w:semiHidden/>
    <w:unhideWhenUsed/>
    <w:qFormat/>
    <w:rsid w:val="009143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9143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annotation subject"/>
    <w:basedOn w:val="a8"/>
    <w:next w:val="a8"/>
    <w:link w:val="afc"/>
    <w:semiHidden/>
    <w:unhideWhenUsed/>
    <w:qFormat/>
    <w:rsid w:val="009143A4"/>
    <w:rPr>
      <w:b/>
      <w:bCs/>
    </w:rPr>
  </w:style>
  <w:style w:type="character" w:customStyle="1" w:styleId="afc">
    <w:name w:val="Тема примечания Знак"/>
    <w:basedOn w:val="a9"/>
    <w:link w:val="afb"/>
    <w:semiHidden/>
    <w:rsid w:val="009143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Balloon Text"/>
    <w:basedOn w:val="a"/>
    <w:link w:val="afe"/>
    <w:semiHidden/>
    <w:unhideWhenUsed/>
    <w:qFormat/>
    <w:rsid w:val="009143A4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semiHidden/>
    <w:rsid w:val="009143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">
    <w:name w:val="No Spacing"/>
    <w:qFormat/>
    <w:rsid w:val="009143A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ff0">
    <w:name w:val="List Paragraph"/>
    <w:basedOn w:val="a"/>
    <w:uiPriority w:val="34"/>
    <w:qFormat/>
    <w:rsid w:val="009143A4"/>
    <w:pPr>
      <w:ind w:left="708"/>
    </w:pPr>
    <w:rPr>
      <w:sz w:val="22"/>
    </w:rPr>
  </w:style>
  <w:style w:type="paragraph" w:styleId="27">
    <w:name w:val="Quote"/>
    <w:basedOn w:val="a"/>
    <w:next w:val="a"/>
    <w:link w:val="28"/>
    <w:uiPriority w:val="29"/>
    <w:qFormat/>
    <w:rsid w:val="009143A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8">
    <w:name w:val="Цитата 2 Знак"/>
    <w:basedOn w:val="a0"/>
    <w:link w:val="27"/>
    <w:uiPriority w:val="29"/>
    <w:rsid w:val="009143A4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9143A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9143A4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paragraph" w:customStyle="1" w:styleId="14">
    <w:name w:val="Текст1"/>
    <w:aliases w:val="Знак1"/>
    <w:basedOn w:val="a"/>
    <w:semiHidden/>
    <w:qFormat/>
    <w:rsid w:val="009143A4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aff3">
    <w:name w:val="Знак"/>
    <w:basedOn w:val="a"/>
    <w:semiHidden/>
    <w:qFormat/>
    <w:rsid w:val="00914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character" w:customStyle="1" w:styleId="ConsPlusNormal0">
    <w:name w:val="ConsPlusNormal Знак Знак"/>
    <w:link w:val="ConsPlusNormal1"/>
    <w:semiHidden/>
    <w:locked/>
    <w:rsid w:val="009143A4"/>
    <w:rPr>
      <w:rFonts w:ascii="Arial" w:hAnsi="Arial" w:cs="Arial"/>
      <w:sz w:val="24"/>
      <w:szCs w:val="24"/>
    </w:rPr>
  </w:style>
  <w:style w:type="paragraph" w:customStyle="1" w:styleId="ConsPlusNormal1">
    <w:name w:val="ConsPlusNormal Знак"/>
    <w:link w:val="ConsPlusNormal0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36">
    <w:name w:val="Абзац Уровень 3"/>
    <w:basedOn w:val="a"/>
    <w:semiHidden/>
    <w:qFormat/>
    <w:rsid w:val="009143A4"/>
    <w:pPr>
      <w:tabs>
        <w:tab w:val="left" w:pos="3834"/>
      </w:tabs>
      <w:spacing w:line="360" w:lineRule="auto"/>
      <w:ind w:left="3834" w:hanging="720"/>
      <w:jc w:val="both"/>
    </w:pPr>
    <w:rPr>
      <w:sz w:val="28"/>
      <w:szCs w:val="28"/>
      <w:lang w:eastAsia="ar-SA"/>
    </w:rPr>
  </w:style>
  <w:style w:type="paragraph" w:customStyle="1" w:styleId="41">
    <w:name w:val="Абзац Уровень 4"/>
    <w:basedOn w:val="a"/>
    <w:semiHidden/>
    <w:qFormat/>
    <w:rsid w:val="009143A4"/>
    <w:pPr>
      <w:tabs>
        <w:tab w:val="num" w:pos="2880"/>
      </w:tabs>
      <w:spacing w:line="360" w:lineRule="auto"/>
      <w:ind w:left="2211"/>
      <w:jc w:val="both"/>
    </w:pPr>
    <w:rPr>
      <w:sz w:val="28"/>
      <w:szCs w:val="28"/>
    </w:rPr>
  </w:style>
  <w:style w:type="paragraph" w:customStyle="1" w:styleId="consplusnormal2">
    <w:name w:val="consplusnormal"/>
    <w:basedOn w:val="a"/>
    <w:uiPriority w:val="99"/>
    <w:semiHidden/>
    <w:qFormat/>
    <w:rsid w:val="009143A4"/>
    <w:pPr>
      <w:spacing w:before="100" w:beforeAutospacing="1" w:after="100" w:afterAutospacing="1"/>
    </w:pPr>
  </w:style>
  <w:style w:type="paragraph" w:customStyle="1" w:styleId="FR1">
    <w:name w:val="FR1"/>
    <w:semiHidden/>
    <w:qFormat/>
    <w:rsid w:val="009143A4"/>
    <w:pPr>
      <w:widowControl w:val="0"/>
      <w:snapToGri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FR2">
    <w:name w:val="FR2"/>
    <w:semiHidden/>
    <w:qFormat/>
    <w:rsid w:val="009143A4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FR3">
    <w:name w:val="FR3"/>
    <w:semiHidden/>
    <w:qFormat/>
    <w:rsid w:val="009143A4"/>
    <w:pPr>
      <w:widowControl w:val="0"/>
      <w:snapToGrid w:val="0"/>
      <w:spacing w:before="480" w:after="0" w:line="240" w:lineRule="auto"/>
    </w:pPr>
    <w:rPr>
      <w:rFonts w:ascii="Arial" w:eastAsia="Times New Roman" w:hAnsi="Arial" w:cs="Times New Roman"/>
      <w:sz w:val="16"/>
      <w:szCs w:val="24"/>
      <w:lang w:eastAsia="ru-RU"/>
    </w:rPr>
  </w:style>
  <w:style w:type="paragraph" w:customStyle="1" w:styleId="ConsTitle">
    <w:name w:val="ConsTitle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4">
    <w:name w:val="Знак Знак Знак Знак Знак Знак Знак"/>
    <w:basedOn w:val="a"/>
    <w:semiHidden/>
    <w:qFormat/>
    <w:rsid w:val="00914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Style8">
    <w:name w:val="Style8"/>
    <w:basedOn w:val="a"/>
    <w:semiHidden/>
    <w:qFormat/>
    <w:rsid w:val="009143A4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="MS Mincho"/>
      <w:lang w:eastAsia="ja-JP"/>
    </w:rPr>
  </w:style>
  <w:style w:type="paragraph" w:customStyle="1" w:styleId="aff5">
    <w:name w:val="Сергей"/>
    <w:basedOn w:val="a"/>
    <w:semiHidden/>
    <w:qFormat/>
    <w:rsid w:val="009143A4"/>
    <w:pPr>
      <w:overflowPunct w:val="0"/>
      <w:autoSpaceDE w:val="0"/>
      <w:ind w:firstLine="709"/>
      <w:jc w:val="both"/>
    </w:pPr>
    <w:rPr>
      <w:sz w:val="28"/>
      <w:szCs w:val="20"/>
      <w:lang w:eastAsia="ar-SA"/>
    </w:rPr>
  </w:style>
  <w:style w:type="paragraph" w:customStyle="1" w:styleId="ConsPlusNonformat">
    <w:name w:val="ConsPlusNonformat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Содержимое таблицы"/>
    <w:basedOn w:val="a"/>
    <w:semiHidden/>
    <w:qFormat/>
    <w:rsid w:val="009143A4"/>
    <w:pPr>
      <w:widowControl w:val="0"/>
      <w:suppressLineNumbers/>
      <w:suppressAutoHyphens/>
    </w:pPr>
    <w:rPr>
      <w:rFonts w:ascii="Arial" w:eastAsia="SimSun" w:hAnsi="Arial" w:cs="Arial"/>
      <w:kern w:val="2"/>
      <w:sz w:val="20"/>
      <w:szCs w:val="20"/>
      <w:lang w:eastAsia="hi-IN" w:bidi="hi-IN"/>
    </w:rPr>
  </w:style>
  <w:style w:type="paragraph" w:customStyle="1" w:styleId="15">
    <w:name w:val="Обычный1"/>
    <w:semiHidden/>
    <w:qFormat/>
    <w:rsid w:val="009143A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">
    <w:name w:val="Обычнхbй"/>
    <w:semiHidden/>
    <w:qFormat/>
    <w:rsid w:val="009143A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">
    <w:name w:val="Основной текст (3)_"/>
    <w:link w:val="38"/>
    <w:semiHidden/>
    <w:locked/>
    <w:rsid w:val="009143A4"/>
    <w:rPr>
      <w:rFonts w:ascii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38">
    <w:name w:val="Основной текст (3)"/>
    <w:basedOn w:val="a"/>
    <w:link w:val="37"/>
    <w:semiHidden/>
    <w:qFormat/>
    <w:rsid w:val="009143A4"/>
    <w:pPr>
      <w:widowControl w:val="0"/>
      <w:shd w:val="clear" w:color="auto" w:fill="FFFFFF"/>
      <w:spacing w:before="600" w:line="317" w:lineRule="exact"/>
    </w:pPr>
    <w:rPr>
      <w:rFonts w:ascii="Sylfaen" w:eastAsiaTheme="minorHAnsi" w:hAnsi="Sylfaen" w:cs="Sylfaen"/>
      <w:b/>
      <w:bCs/>
      <w:spacing w:val="10"/>
      <w:sz w:val="26"/>
      <w:szCs w:val="26"/>
      <w:lang w:eastAsia="en-US"/>
    </w:rPr>
  </w:style>
  <w:style w:type="character" w:customStyle="1" w:styleId="29">
    <w:name w:val="Заголовок №2_"/>
    <w:link w:val="2a"/>
    <w:semiHidden/>
    <w:locked/>
    <w:rsid w:val="009143A4"/>
    <w:rPr>
      <w:rFonts w:ascii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semiHidden/>
    <w:qFormat/>
    <w:rsid w:val="009143A4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ylfaen" w:eastAsiaTheme="minorHAnsi" w:hAnsi="Sylfaen" w:cs="Sylfaen"/>
      <w:b/>
      <w:bCs/>
      <w:spacing w:val="10"/>
      <w:sz w:val="26"/>
      <w:szCs w:val="26"/>
      <w:lang w:eastAsia="en-US"/>
    </w:rPr>
  </w:style>
  <w:style w:type="character" w:customStyle="1" w:styleId="ConsNormal">
    <w:name w:val="ConsNormal Знак"/>
    <w:link w:val="ConsNormal0"/>
    <w:semiHidden/>
    <w:locked/>
    <w:rsid w:val="009143A4"/>
    <w:rPr>
      <w:rFonts w:ascii="Arial" w:hAnsi="Arial" w:cs="Arial"/>
    </w:rPr>
  </w:style>
  <w:style w:type="paragraph" w:customStyle="1" w:styleId="ConsNormal0">
    <w:name w:val="ConsNormal"/>
    <w:link w:val="ConsNormal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aff7">
    <w:name w:val="Заголовок"/>
    <w:basedOn w:val="a"/>
    <w:next w:val="af2"/>
    <w:semiHidden/>
    <w:qFormat/>
    <w:rsid w:val="009143A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semiHidden/>
    <w:qFormat/>
    <w:rsid w:val="009143A4"/>
    <w:pPr>
      <w:suppressAutoHyphens/>
    </w:pPr>
    <w:rPr>
      <w:sz w:val="28"/>
      <w:lang w:eastAsia="ar-SA"/>
    </w:rPr>
  </w:style>
  <w:style w:type="paragraph" w:customStyle="1" w:styleId="Heading">
    <w:name w:val="Heading"/>
    <w:semiHidden/>
    <w:qFormat/>
    <w:rsid w:val="00914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8">
    <w:name w:val="Прижатый влево"/>
    <w:basedOn w:val="a"/>
    <w:next w:val="a"/>
    <w:semiHidden/>
    <w:qFormat/>
    <w:rsid w:val="009143A4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aff9">
    <w:name w:val="Заголовок Приложения"/>
    <w:basedOn w:val="2"/>
    <w:semiHidden/>
    <w:qFormat/>
    <w:rsid w:val="009143A4"/>
    <w:pPr>
      <w:keepLines/>
      <w:suppressAutoHyphens/>
      <w:spacing w:before="120"/>
      <w:ind w:left="0" w:firstLine="0"/>
      <w:contextualSpacing/>
      <w:outlineLvl w:val="0"/>
    </w:pPr>
    <w:rPr>
      <w:rFonts w:cs="Arial"/>
      <w:bCs/>
      <w:iCs/>
      <w:color w:val="000000"/>
      <w:szCs w:val="28"/>
    </w:rPr>
  </w:style>
  <w:style w:type="paragraph" w:customStyle="1" w:styleId="Style3">
    <w:name w:val="Style3"/>
    <w:basedOn w:val="a"/>
    <w:semiHidden/>
    <w:qFormat/>
    <w:rsid w:val="009143A4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5">
    <w:name w:val="Style5"/>
    <w:basedOn w:val="a"/>
    <w:semiHidden/>
    <w:qFormat/>
    <w:rsid w:val="009143A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9">
    <w:name w:val="Style9"/>
    <w:basedOn w:val="a"/>
    <w:semiHidden/>
    <w:qFormat/>
    <w:rsid w:val="009143A4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affa">
    <w:name w:val="Стандарт"/>
    <w:semiHidden/>
    <w:qFormat/>
    <w:rsid w:val="009143A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">
    <w:name w:val="u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materialtext1">
    <w:name w:val="material_text1"/>
    <w:basedOn w:val="a"/>
    <w:semiHidden/>
    <w:qFormat/>
    <w:rsid w:val="009143A4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customStyle="1" w:styleId="39">
    <w:name w:val="Обычный (веб)3"/>
    <w:basedOn w:val="a"/>
    <w:semiHidden/>
    <w:qFormat/>
    <w:rsid w:val="009143A4"/>
    <w:pPr>
      <w:spacing w:before="280" w:after="280"/>
      <w:jc w:val="both"/>
    </w:pPr>
    <w:rPr>
      <w:lang w:eastAsia="ar-SA"/>
    </w:rPr>
  </w:style>
  <w:style w:type="paragraph" w:customStyle="1" w:styleId="16">
    <w:name w:val="Основной текст с отступом1"/>
    <w:basedOn w:val="a"/>
    <w:semiHidden/>
    <w:qFormat/>
    <w:rsid w:val="009143A4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7">
    <w:name w:val="Знак Знак1 Знак Знак Знак Знак"/>
    <w:basedOn w:val="a"/>
    <w:semiHidden/>
    <w:qFormat/>
    <w:rsid w:val="00914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1"/>
    <w:basedOn w:val="a"/>
    <w:semiHidden/>
    <w:qFormat/>
    <w:rsid w:val="00914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fb">
    <w:name w:val="Обычный текст"/>
    <w:basedOn w:val="a"/>
    <w:semiHidden/>
    <w:qFormat/>
    <w:rsid w:val="009143A4"/>
    <w:pPr>
      <w:ind w:firstLine="567"/>
      <w:jc w:val="both"/>
    </w:pPr>
    <w:rPr>
      <w:sz w:val="28"/>
    </w:rPr>
  </w:style>
  <w:style w:type="paragraph" w:customStyle="1" w:styleId="Web">
    <w:name w:val="Обычный (Web)"/>
    <w:basedOn w:val="a"/>
    <w:semiHidden/>
    <w:qFormat/>
    <w:rsid w:val="009143A4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affc">
    <w:name w:val="Заголовок_ТАБ"/>
    <w:basedOn w:val="a"/>
    <w:autoRedefine/>
    <w:semiHidden/>
    <w:qFormat/>
    <w:rsid w:val="009143A4"/>
    <w:pPr>
      <w:keepNext/>
      <w:spacing w:after="120"/>
      <w:jc w:val="center"/>
    </w:pPr>
    <w:rPr>
      <w:b/>
      <w:sz w:val="20"/>
      <w:szCs w:val="20"/>
    </w:rPr>
  </w:style>
  <w:style w:type="paragraph" w:customStyle="1" w:styleId="affd">
    <w:name w:val="Заголовок_РИС"/>
    <w:basedOn w:val="a"/>
    <w:autoRedefine/>
    <w:semiHidden/>
    <w:qFormat/>
    <w:rsid w:val="009143A4"/>
    <w:pPr>
      <w:spacing w:before="120" w:after="120"/>
      <w:jc w:val="center"/>
    </w:pPr>
    <w:rPr>
      <w:i/>
      <w:sz w:val="20"/>
      <w:szCs w:val="20"/>
    </w:rPr>
  </w:style>
  <w:style w:type="paragraph" w:customStyle="1" w:styleId="2b">
    <w:name w:val="Список2"/>
    <w:basedOn w:val="af"/>
    <w:semiHidden/>
    <w:qFormat/>
    <w:rsid w:val="009143A4"/>
    <w:pPr>
      <w:tabs>
        <w:tab w:val="clear" w:pos="720"/>
        <w:tab w:val="left" w:pos="851"/>
      </w:tabs>
      <w:ind w:left="850" w:hanging="493"/>
    </w:pPr>
  </w:style>
  <w:style w:type="paragraph" w:customStyle="1" w:styleId="affe">
    <w:name w:val="Спис_заголовок"/>
    <w:basedOn w:val="a"/>
    <w:next w:val="af"/>
    <w:semiHidden/>
    <w:qFormat/>
    <w:rsid w:val="009143A4"/>
    <w:pPr>
      <w:keepNext/>
      <w:keepLines/>
      <w:tabs>
        <w:tab w:val="left" w:pos="0"/>
      </w:tabs>
      <w:spacing w:before="60" w:after="60"/>
      <w:jc w:val="both"/>
    </w:pPr>
    <w:rPr>
      <w:szCs w:val="20"/>
    </w:rPr>
  </w:style>
  <w:style w:type="paragraph" w:customStyle="1" w:styleId="11pt012">
    <w:name w:val="Стиль Основной текст с отступом + 11 pt Слева:  0 см Выступ:  12..."/>
    <w:basedOn w:val="af4"/>
    <w:semiHidden/>
    <w:qFormat/>
    <w:rsid w:val="009143A4"/>
    <w:pPr>
      <w:spacing w:before="60" w:after="60" w:line="240" w:lineRule="auto"/>
      <w:ind w:firstLine="0"/>
      <w:jc w:val="both"/>
    </w:pPr>
    <w:rPr>
      <w:b w:val="0"/>
      <w:sz w:val="22"/>
      <w:lang w:val="ru-RU" w:eastAsia="ru-RU"/>
    </w:rPr>
  </w:style>
  <w:style w:type="paragraph" w:customStyle="1" w:styleId="afff">
    <w:name w:val="Список_без_б"/>
    <w:basedOn w:val="a"/>
    <w:semiHidden/>
    <w:qFormat/>
    <w:rsid w:val="009143A4"/>
    <w:pPr>
      <w:spacing w:before="40" w:after="40"/>
      <w:ind w:left="357"/>
      <w:jc w:val="both"/>
    </w:pPr>
    <w:rPr>
      <w:sz w:val="22"/>
      <w:szCs w:val="20"/>
    </w:rPr>
  </w:style>
  <w:style w:type="paragraph" w:customStyle="1" w:styleId="afff0">
    <w:name w:val="Таблица"/>
    <w:basedOn w:val="a"/>
    <w:semiHidden/>
    <w:qFormat/>
    <w:rsid w:val="009143A4"/>
    <w:pPr>
      <w:spacing w:before="20" w:after="20"/>
    </w:pPr>
    <w:rPr>
      <w:sz w:val="20"/>
      <w:szCs w:val="20"/>
    </w:rPr>
  </w:style>
  <w:style w:type="paragraph" w:customStyle="1" w:styleId="afff1">
    <w:name w:val="Текст письма"/>
    <w:basedOn w:val="a"/>
    <w:semiHidden/>
    <w:qFormat/>
    <w:rsid w:val="009143A4"/>
    <w:pPr>
      <w:spacing w:before="60" w:after="60"/>
      <w:jc w:val="both"/>
    </w:pPr>
    <w:rPr>
      <w:sz w:val="22"/>
      <w:szCs w:val="20"/>
    </w:rPr>
  </w:style>
  <w:style w:type="paragraph" w:customStyle="1" w:styleId="3a">
    <w:name w:val="Список3"/>
    <w:basedOn w:val="a"/>
    <w:semiHidden/>
    <w:qFormat/>
    <w:rsid w:val="009143A4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</w:rPr>
  </w:style>
  <w:style w:type="paragraph" w:customStyle="1" w:styleId="19">
    <w:name w:val="Номер1"/>
    <w:basedOn w:val="af"/>
    <w:semiHidden/>
    <w:qFormat/>
    <w:rsid w:val="009143A4"/>
    <w:pPr>
      <w:tabs>
        <w:tab w:val="clear" w:pos="720"/>
        <w:tab w:val="num" w:pos="1620"/>
      </w:tabs>
      <w:ind w:left="1620" w:hanging="180"/>
    </w:pPr>
    <w:rPr>
      <w:sz w:val="22"/>
    </w:rPr>
  </w:style>
  <w:style w:type="paragraph" w:customStyle="1" w:styleId="2c">
    <w:name w:val="Номер2"/>
    <w:basedOn w:val="2b"/>
    <w:semiHidden/>
    <w:qFormat/>
    <w:rsid w:val="009143A4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pt">
    <w:name w:val="Обычный + 14 pt"/>
    <w:aliases w:val="по ширине,Первая строка:  1,5 см"/>
    <w:basedOn w:val="a"/>
    <w:semiHidden/>
    <w:qFormat/>
    <w:rsid w:val="009143A4"/>
    <w:pPr>
      <w:ind w:firstLine="851"/>
      <w:jc w:val="both"/>
    </w:pPr>
    <w:rPr>
      <w:sz w:val="28"/>
      <w:szCs w:val="20"/>
    </w:rPr>
  </w:style>
  <w:style w:type="paragraph" w:customStyle="1" w:styleId="afff2">
    <w:name w:val="Знак Знак"/>
    <w:basedOn w:val="a"/>
    <w:semiHidden/>
    <w:qFormat/>
    <w:rsid w:val="00914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b">
    <w:name w:val="Знак3"/>
    <w:basedOn w:val="a"/>
    <w:semiHidden/>
    <w:qFormat/>
    <w:rsid w:val="00914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Nonformat0">
    <w:name w:val="ConsNonformat Знак Знак Знак Знак Знак"/>
    <w:link w:val="ConsNonformat1"/>
    <w:semiHidden/>
    <w:locked/>
    <w:rsid w:val="009143A4"/>
    <w:rPr>
      <w:rFonts w:ascii="Courier New" w:hAnsi="Courier New" w:cs="Courier New"/>
      <w:sz w:val="24"/>
      <w:szCs w:val="24"/>
    </w:rPr>
  </w:style>
  <w:style w:type="paragraph" w:customStyle="1" w:styleId="ConsNonformat1">
    <w:name w:val="ConsNonformat Знак Знак Знак Знак"/>
    <w:link w:val="ConsNonformat0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Nonformat2">
    <w:name w:val="ConsNonformat Знак Знак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nformat3">
    <w:name w:val="ConsNonformat Знак Знак Знак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3c">
    <w:name w:val="Текст3"/>
    <w:basedOn w:val="a"/>
    <w:semiHidden/>
    <w:qFormat/>
    <w:rsid w:val="009143A4"/>
    <w:rPr>
      <w:rFonts w:ascii="Courier New" w:hAnsi="Courier New" w:cs="Courier New"/>
      <w:sz w:val="20"/>
      <w:szCs w:val="20"/>
      <w:lang w:eastAsia="ar-SA"/>
    </w:rPr>
  </w:style>
  <w:style w:type="paragraph" w:customStyle="1" w:styleId="afff3">
    <w:name w:val="Таблицы (моноширинный)"/>
    <w:basedOn w:val="a"/>
    <w:next w:val="a"/>
    <w:semiHidden/>
    <w:qFormat/>
    <w:rsid w:val="009143A4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afff4">
    <w:name w:val="Основной текст_"/>
    <w:link w:val="1a"/>
    <w:semiHidden/>
    <w:locked/>
    <w:rsid w:val="009143A4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"/>
    <w:link w:val="afff4"/>
    <w:semiHidden/>
    <w:qFormat/>
    <w:rsid w:val="009143A4"/>
    <w:pPr>
      <w:shd w:val="clear" w:color="auto" w:fill="FFFFFF"/>
      <w:spacing w:after="84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title0">
    <w:name w:val="constitle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Style11">
    <w:name w:val="Style11"/>
    <w:basedOn w:val="a"/>
    <w:semiHidden/>
    <w:qFormat/>
    <w:rsid w:val="009143A4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Arial" w:hAnsi="Arial"/>
    </w:rPr>
  </w:style>
  <w:style w:type="paragraph" w:customStyle="1" w:styleId="1b">
    <w:name w:val="Абзац списка1"/>
    <w:basedOn w:val="a"/>
    <w:semiHidden/>
    <w:qFormat/>
    <w:rsid w:val="009143A4"/>
    <w:pPr>
      <w:suppressAutoHyphens/>
      <w:spacing w:line="100" w:lineRule="atLeast"/>
      <w:ind w:left="720"/>
    </w:pPr>
    <w:rPr>
      <w:rFonts w:ascii="Calibri" w:hAnsi="Calibri"/>
      <w:kern w:val="2"/>
      <w:lang w:eastAsia="ar-SA"/>
    </w:rPr>
  </w:style>
  <w:style w:type="character" w:customStyle="1" w:styleId="2d">
    <w:name w:val="Основной текст (2)_"/>
    <w:link w:val="211"/>
    <w:semiHidden/>
    <w:locked/>
    <w:rsid w:val="009143A4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d"/>
    <w:semiHidden/>
    <w:qFormat/>
    <w:rsid w:val="009143A4"/>
    <w:pPr>
      <w:widowControl w:val="0"/>
      <w:shd w:val="clear" w:color="auto" w:fill="FFFFFF"/>
      <w:spacing w:before="600" w:after="4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justifyfull">
    <w:name w:val="justifyfull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consplusnormaljustifyfull">
    <w:name w:val="consplusnormal justifyfull"/>
    <w:basedOn w:val="a"/>
    <w:semiHidden/>
    <w:qFormat/>
    <w:rsid w:val="009143A4"/>
    <w:pPr>
      <w:spacing w:before="100" w:beforeAutospacing="1" w:after="100" w:afterAutospacing="1"/>
    </w:pPr>
  </w:style>
  <w:style w:type="character" w:customStyle="1" w:styleId="ListParagraphChar">
    <w:name w:val="List Paragraph Char"/>
    <w:link w:val="2e"/>
    <w:semiHidden/>
    <w:locked/>
    <w:rsid w:val="009143A4"/>
    <w:rPr>
      <w:sz w:val="28"/>
      <w:lang w:val="x-none" w:eastAsia="x-none"/>
    </w:rPr>
  </w:style>
  <w:style w:type="paragraph" w:customStyle="1" w:styleId="2e">
    <w:name w:val="Абзац списка2"/>
    <w:basedOn w:val="a"/>
    <w:link w:val="ListParagraphChar"/>
    <w:semiHidden/>
    <w:qFormat/>
    <w:rsid w:val="009143A4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8"/>
      <w:szCs w:val="22"/>
      <w:lang w:val="x-none" w:eastAsia="x-none"/>
    </w:rPr>
  </w:style>
  <w:style w:type="character" w:customStyle="1" w:styleId="NoSpacingChar">
    <w:name w:val="No Spacing Char"/>
    <w:link w:val="NoSpacing1"/>
    <w:uiPriority w:val="99"/>
    <w:semiHidden/>
    <w:locked/>
    <w:rsid w:val="009143A4"/>
    <w:rPr>
      <w:sz w:val="24"/>
      <w:szCs w:val="24"/>
    </w:rPr>
  </w:style>
  <w:style w:type="paragraph" w:customStyle="1" w:styleId="NoSpacing1">
    <w:name w:val="No Spacing1"/>
    <w:link w:val="NoSpacingChar"/>
    <w:uiPriority w:val="99"/>
    <w:semiHidden/>
    <w:qFormat/>
    <w:rsid w:val="009143A4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Standard">
    <w:name w:val="Standard"/>
    <w:semiHidden/>
    <w:qFormat/>
    <w:rsid w:val="009143A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semiHidden/>
    <w:qFormat/>
    <w:rsid w:val="009143A4"/>
    <w:pPr>
      <w:spacing w:after="120"/>
    </w:pPr>
  </w:style>
  <w:style w:type="character" w:customStyle="1" w:styleId="120">
    <w:name w:val="Заголовок №1 (2)_"/>
    <w:link w:val="121"/>
    <w:semiHidden/>
    <w:locked/>
    <w:rsid w:val="009143A4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semiHidden/>
    <w:qFormat/>
    <w:rsid w:val="009143A4"/>
    <w:pPr>
      <w:shd w:val="clear" w:color="auto" w:fill="FFFFFF"/>
      <w:spacing w:before="360" w:line="217" w:lineRule="exact"/>
      <w:jc w:val="center"/>
      <w:outlineLvl w:val="0"/>
    </w:pPr>
    <w:rPr>
      <w:rFonts w:ascii="Corbel" w:eastAsia="Corbel" w:hAnsi="Corbel" w:cs="Corbel"/>
      <w:sz w:val="17"/>
      <w:szCs w:val="17"/>
      <w:lang w:eastAsia="en-US"/>
    </w:rPr>
  </w:style>
  <w:style w:type="character" w:customStyle="1" w:styleId="1c">
    <w:name w:val="Заголовок №1_"/>
    <w:link w:val="1d"/>
    <w:semiHidden/>
    <w:locked/>
    <w:rsid w:val="009143A4"/>
    <w:rPr>
      <w:sz w:val="18"/>
      <w:szCs w:val="18"/>
      <w:shd w:val="clear" w:color="auto" w:fill="FFFFFF"/>
    </w:rPr>
  </w:style>
  <w:style w:type="paragraph" w:customStyle="1" w:styleId="1d">
    <w:name w:val="Заголовок №1"/>
    <w:basedOn w:val="a"/>
    <w:link w:val="1c"/>
    <w:semiHidden/>
    <w:qFormat/>
    <w:rsid w:val="009143A4"/>
    <w:pPr>
      <w:shd w:val="clear" w:color="auto" w:fill="FFFFFF"/>
      <w:spacing w:after="180" w:line="217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30">
    <w:name w:val="Заголовок №1 (3)_"/>
    <w:link w:val="131"/>
    <w:semiHidden/>
    <w:locked/>
    <w:rsid w:val="009143A4"/>
    <w:rPr>
      <w:sz w:val="18"/>
      <w:szCs w:val="18"/>
      <w:shd w:val="clear" w:color="auto" w:fill="FFFFFF"/>
    </w:rPr>
  </w:style>
  <w:style w:type="paragraph" w:customStyle="1" w:styleId="131">
    <w:name w:val="Заголовок №1 (3)"/>
    <w:basedOn w:val="a"/>
    <w:link w:val="130"/>
    <w:semiHidden/>
    <w:qFormat/>
    <w:rsid w:val="009143A4"/>
    <w:pPr>
      <w:shd w:val="clear" w:color="auto" w:fill="FFFFFF"/>
      <w:spacing w:line="217" w:lineRule="exact"/>
      <w:jc w:val="both"/>
      <w:outlineLvl w:val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semiHidden/>
    <w:qFormat/>
    <w:rsid w:val="009143A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Char">
    <w:name w:val="Char Знак Знак Знак"/>
    <w:basedOn w:val="a"/>
    <w:semiHidden/>
    <w:qFormat/>
    <w:rsid w:val="009143A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 Знак Знак"/>
    <w:basedOn w:val="a"/>
    <w:uiPriority w:val="99"/>
    <w:semiHidden/>
    <w:qFormat/>
    <w:rsid w:val="009143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1 Знак"/>
    <w:basedOn w:val="a"/>
    <w:semiHidden/>
    <w:qFormat/>
    <w:rsid w:val="00914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kstob">
    <w:name w:val="tekstob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afff6">
    <w:name w:val="Обычный.Название подразделения"/>
    <w:semiHidden/>
    <w:qFormat/>
    <w:rsid w:val="009143A4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f7">
    <w:name w:val="Оглавление_"/>
    <w:link w:val="afff8"/>
    <w:semiHidden/>
    <w:locked/>
    <w:rsid w:val="009143A4"/>
    <w:rPr>
      <w:shd w:val="clear" w:color="auto" w:fill="FFFFFF"/>
    </w:rPr>
  </w:style>
  <w:style w:type="paragraph" w:customStyle="1" w:styleId="afff8">
    <w:name w:val="Оглавление"/>
    <w:basedOn w:val="a"/>
    <w:link w:val="afff7"/>
    <w:semiHidden/>
    <w:qFormat/>
    <w:rsid w:val="009143A4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f">
    <w:name w:val="Основной текст2"/>
    <w:basedOn w:val="a"/>
    <w:semiHidden/>
    <w:qFormat/>
    <w:rsid w:val="009143A4"/>
    <w:pPr>
      <w:widowControl w:val="0"/>
      <w:shd w:val="clear" w:color="auto" w:fill="FFFFFF"/>
      <w:spacing w:line="311" w:lineRule="exact"/>
    </w:pPr>
    <w:rPr>
      <w:lang w:bidi="ru-RU"/>
    </w:rPr>
  </w:style>
  <w:style w:type="paragraph" w:customStyle="1" w:styleId="consplustitle0">
    <w:name w:val="consplustitle"/>
    <w:basedOn w:val="a"/>
    <w:semiHidden/>
    <w:qFormat/>
    <w:rsid w:val="009143A4"/>
    <w:pPr>
      <w:spacing w:before="280" w:after="280"/>
    </w:pPr>
    <w:rPr>
      <w:sz w:val="20"/>
      <w:szCs w:val="20"/>
      <w:lang w:eastAsia="ar-SA"/>
    </w:rPr>
  </w:style>
  <w:style w:type="paragraph" w:customStyle="1" w:styleId="conspluscell0">
    <w:name w:val="conspluscell"/>
    <w:basedOn w:val="a"/>
    <w:semiHidden/>
    <w:qFormat/>
    <w:rsid w:val="009143A4"/>
    <w:pPr>
      <w:spacing w:before="280" w:after="280"/>
    </w:pPr>
    <w:rPr>
      <w:sz w:val="20"/>
      <w:szCs w:val="20"/>
      <w:lang w:eastAsia="ar-SA"/>
    </w:rPr>
  </w:style>
  <w:style w:type="paragraph" w:customStyle="1" w:styleId="1f">
    <w:name w:val="Обычный (веб)1"/>
    <w:basedOn w:val="a"/>
    <w:semiHidden/>
    <w:qFormat/>
    <w:rsid w:val="009143A4"/>
    <w:pPr>
      <w:suppressAutoHyphens/>
      <w:spacing w:before="28" w:after="28" w:line="100" w:lineRule="atLeast"/>
    </w:pPr>
    <w:rPr>
      <w:kern w:val="2"/>
      <w:lang w:eastAsia="ar-SA"/>
    </w:rPr>
  </w:style>
  <w:style w:type="character" w:customStyle="1" w:styleId="3d">
    <w:name w:val="Стиль3 Знак"/>
    <w:link w:val="3e"/>
    <w:semiHidden/>
    <w:locked/>
    <w:rsid w:val="009143A4"/>
    <w:rPr>
      <w:rFonts w:ascii="Calibri" w:hAnsi="Calibri" w:cs="Calibri"/>
      <w:b/>
      <w:bCs/>
      <w:sz w:val="26"/>
      <w:szCs w:val="26"/>
      <w:lang w:val="en-US"/>
    </w:rPr>
  </w:style>
  <w:style w:type="paragraph" w:customStyle="1" w:styleId="3e">
    <w:name w:val="Стиль3"/>
    <w:basedOn w:val="a"/>
    <w:link w:val="3d"/>
    <w:semiHidden/>
    <w:qFormat/>
    <w:rsid w:val="009143A4"/>
    <w:pPr>
      <w:spacing w:before="200" w:line="276" w:lineRule="auto"/>
      <w:ind w:firstLine="709"/>
      <w:jc w:val="center"/>
      <w:outlineLvl w:val="1"/>
    </w:pPr>
    <w:rPr>
      <w:rFonts w:ascii="Calibri" w:eastAsiaTheme="minorHAnsi" w:hAnsi="Calibri" w:cs="Calibri"/>
      <w:b/>
      <w:bCs/>
      <w:sz w:val="26"/>
      <w:szCs w:val="26"/>
      <w:lang w:val="en-US" w:eastAsia="en-US"/>
    </w:rPr>
  </w:style>
  <w:style w:type="paragraph" w:customStyle="1" w:styleId="Default">
    <w:name w:val="Default"/>
    <w:uiPriority w:val="99"/>
    <w:semiHidden/>
    <w:qFormat/>
    <w:rsid w:val="00914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9">
    <w:name w:val="Базовый"/>
    <w:semiHidden/>
    <w:qFormat/>
    <w:rsid w:val="009143A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ListParagraph1">
    <w:name w:val="List Paragraph1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6">
    <w:name w:val="p6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5">
    <w:name w:val="p5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7">
    <w:name w:val="p7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13">
    <w:name w:val="p13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17">
    <w:name w:val="p17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3">
    <w:name w:val="p3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4">
    <w:name w:val="p4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9">
    <w:name w:val="p9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0">
    <w:name w:val="p10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1">
    <w:name w:val="p11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2">
    <w:name w:val="p12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4">
    <w:name w:val="p14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5">
    <w:name w:val="p15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6">
    <w:name w:val="p16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8">
    <w:name w:val="p18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9">
    <w:name w:val="p19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20">
    <w:name w:val="p20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22">
    <w:name w:val="p22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character" w:customStyle="1" w:styleId="3f">
    <w:name w:val="Заголовок №3_"/>
    <w:link w:val="3f0"/>
    <w:semiHidden/>
    <w:locked/>
    <w:rsid w:val="009143A4"/>
    <w:rPr>
      <w:b/>
      <w:bCs/>
      <w:sz w:val="26"/>
      <w:szCs w:val="26"/>
      <w:shd w:val="clear" w:color="auto" w:fill="FFFFFF"/>
    </w:rPr>
  </w:style>
  <w:style w:type="paragraph" w:customStyle="1" w:styleId="3f0">
    <w:name w:val="Заголовок №3"/>
    <w:basedOn w:val="a"/>
    <w:link w:val="3f"/>
    <w:semiHidden/>
    <w:qFormat/>
    <w:rsid w:val="009143A4"/>
    <w:pPr>
      <w:widowControl w:val="0"/>
      <w:shd w:val="clear" w:color="auto" w:fill="FFFFFF"/>
      <w:spacing w:before="300" w:after="42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yle7">
    <w:name w:val="Style7"/>
    <w:basedOn w:val="a"/>
    <w:semiHidden/>
    <w:qFormat/>
    <w:rsid w:val="009143A4"/>
    <w:pPr>
      <w:widowControl w:val="0"/>
      <w:autoSpaceDE w:val="0"/>
      <w:autoSpaceDN w:val="0"/>
      <w:adjustRightInd w:val="0"/>
      <w:spacing w:line="552" w:lineRule="exact"/>
      <w:jc w:val="center"/>
    </w:pPr>
  </w:style>
  <w:style w:type="paragraph" w:customStyle="1" w:styleId="Style6">
    <w:name w:val="Style6"/>
    <w:basedOn w:val="a"/>
    <w:semiHidden/>
    <w:qFormat/>
    <w:rsid w:val="009143A4"/>
    <w:pPr>
      <w:widowControl w:val="0"/>
      <w:autoSpaceDE w:val="0"/>
      <w:autoSpaceDN w:val="0"/>
      <w:adjustRightInd w:val="0"/>
      <w:jc w:val="both"/>
    </w:pPr>
  </w:style>
  <w:style w:type="paragraph" w:customStyle="1" w:styleId="msolistparagraph0">
    <w:name w:val="msolistparagraph"/>
    <w:basedOn w:val="a"/>
    <w:uiPriority w:val="99"/>
    <w:semiHidden/>
    <w:qFormat/>
    <w:rsid w:val="009143A4"/>
    <w:pPr>
      <w:suppressAutoHyphens/>
      <w:spacing w:before="280" w:after="280"/>
    </w:pPr>
    <w:rPr>
      <w:rFonts w:ascii="Calibri" w:hAnsi="Calibri" w:cs="Calibri"/>
      <w:lang w:eastAsia="ar-SA"/>
    </w:rPr>
  </w:style>
  <w:style w:type="paragraph" w:customStyle="1" w:styleId="ConsPlusDocList">
    <w:name w:val="ConsPlusDocList"/>
    <w:semiHidden/>
    <w:qFormat/>
    <w:rsid w:val="009143A4"/>
    <w:pPr>
      <w:widowControl w:val="0"/>
      <w:tabs>
        <w:tab w:val="left" w:pos="709"/>
      </w:tabs>
      <w:suppressAutoHyphens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1f0">
    <w:name w:val="Без интервала1"/>
    <w:semiHidden/>
    <w:qFormat/>
    <w:rsid w:val="009143A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f1">
    <w:name w:val="Название1"/>
    <w:basedOn w:val="a"/>
    <w:semiHidden/>
    <w:qFormat/>
    <w:rsid w:val="009143A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2">
    <w:name w:val="Указатель1"/>
    <w:basedOn w:val="a"/>
    <w:semiHidden/>
    <w:qFormat/>
    <w:rsid w:val="009143A4"/>
    <w:pPr>
      <w:suppressLineNumbers/>
      <w:suppressAutoHyphens/>
    </w:pPr>
    <w:rPr>
      <w:rFonts w:cs="Mangal"/>
      <w:lang w:eastAsia="ar-SA"/>
    </w:rPr>
  </w:style>
  <w:style w:type="paragraph" w:customStyle="1" w:styleId="afffa">
    <w:name w:val="Знак Знак Знак Знак"/>
    <w:basedOn w:val="a"/>
    <w:semiHidden/>
    <w:qFormat/>
    <w:rsid w:val="009143A4"/>
    <w:pPr>
      <w:suppressAutoHyphens/>
      <w:spacing w:after="160" w:line="240" w:lineRule="exact"/>
    </w:pPr>
    <w:rPr>
      <w:rFonts w:ascii="Arial" w:hAnsi="Arial" w:cs="Arial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semiHidden/>
    <w:qFormat/>
    <w:rsid w:val="009143A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fb">
    <w:name w:val="Знак Знак Знак Знак Знак Знак Знак Знак Знак"/>
    <w:basedOn w:val="a"/>
    <w:semiHidden/>
    <w:qFormat/>
    <w:rsid w:val="009143A4"/>
    <w:pPr>
      <w:suppressAutoHyphens/>
      <w:spacing w:before="280" w:after="280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afffc">
    <w:name w:val="Заголовок таблицы"/>
    <w:basedOn w:val="aff6"/>
    <w:semiHidden/>
    <w:qFormat/>
    <w:rsid w:val="009143A4"/>
    <w:pPr>
      <w:widowControl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 w:bidi="ar-SA"/>
    </w:rPr>
  </w:style>
  <w:style w:type="paragraph" w:customStyle="1" w:styleId="afffd">
    <w:name w:val="Содержимое врезки"/>
    <w:basedOn w:val="af2"/>
    <w:semiHidden/>
    <w:qFormat/>
    <w:rsid w:val="009143A4"/>
    <w:pPr>
      <w:widowControl w:val="0"/>
      <w:suppressAutoHyphens/>
    </w:pPr>
    <w:rPr>
      <w:rFonts w:eastAsia="Lucida Sans Unicode"/>
      <w:kern w:val="2"/>
      <w:sz w:val="24"/>
      <w:lang w:val="ru-RU" w:eastAsia="ar-SA"/>
    </w:rPr>
  </w:style>
  <w:style w:type="character" w:customStyle="1" w:styleId="ListParagraph">
    <w:name w:val="List Paragraph Знак Знак"/>
    <w:link w:val="ListParagraph0"/>
    <w:semiHidden/>
    <w:locked/>
    <w:rsid w:val="009143A4"/>
    <w:rPr>
      <w:rFonts w:ascii="Calibri" w:hAnsi="Calibri"/>
      <w:kern w:val="2"/>
      <w:sz w:val="24"/>
      <w:szCs w:val="24"/>
      <w:lang w:val="x-none" w:eastAsia="ar-SA"/>
    </w:rPr>
  </w:style>
  <w:style w:type="paragraph" w:customStyle="1" w:styleId="ListParagraph0">
    <w:name w:val="List Paragraph Знак"/>
    <w:basedOn w:val="a"/>
    <w:link w:val="ListParagraph"/>
    <w:semiHidden/>
    <w:qFormat/>
    <w:rsid w:val="009143A4"/>
    <w:pPr>
      <w:suppressAutoHyphens/>
      <w:spacing w:line="100" w:lineRule="atLeast"/>
      <w:ind w:left="720"/>
    </w:pPr>
    <w:rPr>
      <w:rFonts w:ascii="Calibri" w:eastAsiaTheme="minorHAnsi" w:hAnsi="Calibri" w:cstheme="minorBidi"/>
      <w:kern w:val="2"/>
      <w:lang w:val="x-none" w:eastAsia="ar-SA"/>
    </w:rPr>
  </w:style>
  <w:style w:type="paragraph" w:customStyle="1" w:styleId="formattext">
    <w:name w:val="formattext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headertext">
    <w:name w:val="headertext"/>
    <w:basedOn w:val="a"/>
    <w:semiHidden/>
    <w:qFormat/>
    <w:rsid w:val="009143A4"/>
    <w:pPr>
      <w:spacing w:before="100" w:beforeAutospacing="1" w:after="100" w:afterAutospacing="1"/>
    </w:pPr>
  </w:style>
  <w:style w:type="character" w:customStyle="1" w:styleId="afffe">
    <w:name w:val="уплотненный Знак"/>
    <w:link w:val="13pt"/>
    <w:semiHidden/>
    <w:locked/>
    <w:rsid w:val="009143A4"/>
    <w:rPr>
      <w:color w:val="000000"/>
      <w:spacing w:val="-8"/>
      <w:w w:val="68"/>
      <w:sz w:val="26"/>
      <w:szCs w:val="26"/>
      <w:shd w:val="clear" w:color="auto" w:fill="FFFFFF"/>
    </w:rPr>
  </w:style>
  <w:style w:type="paragraph" w:customStyle="1" w:styleId="13pt">
    <w:name w:val="Обычный + 13 pt"/>
    <w:aliases w:val="Черный,Масштаб знаков: 68%,уплотненный"/>
    <w:basedOn w:val="a"/>
    <w:link w:val="afffe"/>
    <w:semiHidden/>
    <w:qFormat/>
    <w:rsid w:val="009143A4"/>
    <w:pPr>
      <w:shd w:val="clear" w:color="auto" w:fill="FFFFFF"/>
      <w:tabs>
        <w:tab w:val="left" w:pos="900"/>
      </w:tabs>
      <w:spacing w:line="274" w:lineRule="exact"/>
      <w:ind w:firstLine="900"/>
    </w:pPr>
    <w:rPr>
      <w:rFonts w:asciiTheme="minorHAnsi" w:eastAsiaTheme="minorHAnsi" w:hAnsiTheme="minorHAnsi" w:cstheme="minorBidi"/>
      <w:color w:val="000000"/>
      <w:spacing w:val="-8"/>
      <w:w w:val="68"/>
      <w:sz w:val="26"/>
      <w:szCs w:val="26"/>
      <w:lang w:eastAsia="en-US"/>
    </w:rPr>
  </w:style>
  <w:style w:type="paragraph" w:customStyle="1" w:styleId="TableContents">
    <w:name w:val="Table Contents"/>
    <w:basedOn w:val="a"/>
    <w:semiHidden/>
    <w:qFormat/>
    <w:rsid w:val="009143A4"/>
    <w:pPr>
      <w:widowControl w:val="0"/>
      <w:suppressLineNumbers/>
      <w:suppressAutoHyphens/>
    </w:pPr>
    <w:rPr>
      <w:rFonts w:eastAsia="Andale Sans UI" w:cs="Tahoma"/>
      <w:kern w:val="2"/>
      <w:lang w:val="de-DE" w:eastAsia="fa-IR" w:bidi="fa-IR"/>
    </w:rPr>
  </w:style>
  <w:style w:type="paragraph" w:customStyle="1" w:styleId="WW-">
    <w:name w:val="WW-Базовый"/>
    <w:semiHidden/>
    <w:qFormat/>
    <w:rsid w:val="009143A4"/>
    <w:pPr>
      <w:tabs>
        <w:tab w:val="left" w:pos="709"/>
      </w:tabs>
      <w:suppressAutoHyphens/>
      <w:spacing w:line="276" w:lineRule="atLeast"/>
    </w:pPr>
    <w:rPr>
      <w:rFonts w:ascii="Calibri" w:eastAsia="Arial" w:hAnsi="Calibri" w:cs="Calibri"/>
      <w:color w:val="00000A"/>
      <w:lang w:eastAsia="ar-SA"/>
    </w:rPr>
  </w:style>
  <w:style w:type="paragraph" w:customStyle="1" w:styleId="3f1">
    <w:name w:val="Основной текст3"/>
    <w:basedOn w:val="a"/>
    <w:semiHidden/>
    <w:qFormat/>
    <w:rsid w:val="009143A4"/>
    <w:pPr>
      <w:widowControl w:val="0"/>
      <w:shd w:val="clear" w:color="auto" w:fill="FFFFFF"/>
      <w:suppressAutoHyphens/>
      <w:spacing w:before="600" w:line="317" w:lineRule="exact"/>
      <w:ind w:hanging="700"/>
      <w:jc w:val="both"/>
    </w:pPr>
    <w:rPr>
      <w:spacing w:val="-4"/>
      <w:sz w:val="20"/>
      <w:szCs w:val="20"/>
      <w:lang w:eastAsia="ar-SA"/>
    </w:rPr>
  </w:style>
  <w:style w:type="paragraph" w:customStyle="1" w:styleId="311">
    <w:name w:val="Основной текст 31"/>
    <w:basedOn w:val="a"/>
    <w:semiHidden/>
    <w:qFormat/>
    <w:rsid w:val="009143A4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e1">
    <w:name w:val="Style1"/>
    <w:basedOn w:val="a"/>
    <w:semiHidden/>
    <w:qFormat/>
    <w:rsid w:val="009143A4"/>
    <w:pPr>
      <w:widowControl w:val="0"/>
      <w:suppressAutoHyphens/>
      <w:autoSpaceDE w:val="0"/>
      <w:spacing w:line="278" w:lineRule="exact"/>
      <w:ind w:firstLine="701"/>
      <w:jc w:val="both"/>
    </w:pPr>
    <w:rPr>
      <w:lang w:eastAsia="ar-SA"/>
    </w:rPr>
  </w:style>
  <w:style w:type="paragraph" w:customStyle="1" w:styleId="Style2">
    <w:name w:val="Style2"/>
    <w:basedOn w:val="a"/>
    <w:semiHidden/>
    <w:qFormat/>
    <w:rsid w:val="009143A4"/>
    <w:pPr>
      <w:widowControl w:val="0"/>
      <w:suppressAutoHyphens/>
      <w:autoSpaceDE w:val="0"/>
      <w:spacing w:line="275" w:lineRule="exact"/>
      <w:jc w:val="both"/>
    </w:pPr>
    <w:rPr>
      <w:lang w:eastAsia="ar-SA"/>
    </w:rPr>
  </w:style>
  <w:style w:type="paragraph" w:customStyle="1" w:styleId="Style10">
    <w:name w:val="Style10"/>
    <w:basedOn w:val="a"/>
    <w:semiHidden/>
    <w:qFormat/>
    <w:rsid w:val="009143A4"/>
    <w:pPr>
      <w:widowControl w:val="0"/>
      <w:suppressAutoHyphens/>
      <w:autoSpaceDE w:val="0"/>
      <w:spacing w:line="278" w:lineRule="exact"/>
    </w:pPr>
    <w:rPr>
      <w:lang w:eastAsia="ar-SA"/>
    </w:rPr>
  </w:style>
  <w:style w:type="paragraph" w:customStyle="1" w:styleId="Style4">
    <w:name w:val="Style4"/>
    <w:basedOn w:val="a"/>
    <w:semiHidden/>
    <w:qFormat/>
    <w:rsid w:val="009143A4"/>
    <w:pPr>
      <w:widowControl w:val="0"/>
      <w:suppressAutoHyphens/>
      <w:autoSpaceDE w:val="0"/>
    </w:pPr>
    <w:rPr>
      <w:lang w:eastAsia="ar-SA"/>
    </w:rPr>
  </w:style>
  <w:style w:type="paragraph" w:customStyle="1" w:styleId="Style12">
    <w:name w:val="Style12"/>
    <w:basedOn w:val="a"/>
    <w:semiHidden/>
    <w:qFormat/>
    <w:rsid w:val="009143A4"/>
    <w:pPr>
      <w:widowControl w:val="0"/>
      <w:suppressAutoHyphens/>
      <w:autoSpaceDE w:val="0"/>
      <w:spacing w:line="252" w:lineRule="exact"/>
      <w:ind w:hanging="274"/>
    </w:pPr>
    <w:rPr>
      <w:lang w:eastAsia="ar-SA"/>
    </w:rPr>
  </w:style>
  <w:style w:type="paragraph" w:customStyle="1" w:styleId="Style22">
    <w:name w:val="Style22"/>
    <w:basedOn w:val="a"/>
    <w:semiHidden/>
    <w:qFormat/>
    <w:rsid w:val="009143A4"/>
    <w:pPr>
      <w:widowControl w:val="0"/>
      <w:suppressAutoHyphens/>
      <w:autoSpaceDE w:val="0"/>
    </w:pPr>
    <w:rPr>
      <w:lang w:eastAsia="ar-SA"/>
    </w:rPr>
  </w:style>
  <w:style w:type="paragraph" w:customStyle="1" w:styleId="2f0">
    <w:name w:val="Знак2"/>
    <w:basedOn w:val="a"/>
    <w:semiHidden/>
    <w:qFormat/>
    <w:rsid w:val="009143A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62">
    <w:name w:val="Основной текст6"/>
    <w:basedOn w:val="a"/>
    <w:semiHidden/>
    <w:qFormat/>
    <w:rsid w:val="009143A4"/>
    <w:pPr>
      <w:shd w:val="clear" w:color="auto" w:fill="FFFFFF"/>
      <w:suppressAutoHyphens/>
      <w:spacing w:after="60" w:line="240" w:lineRule="atLeast"/>
      <w:ind w:hanging="480"/>
    </w:pPr>
    <w:rPr>
      <w:sz w:val="23"/>
      <w:szCs w:val="23"/>
      <w:lang w:val="x-none" w:eastAsia="ar-SA"/>
    </w:rPr>
  </w:style>
  <w:style w:type="paragraph" w:customStyle="1" w:styleId="212">
    <w:name w:val="Основной текст с отступом 21"/>
    <w:basedOn w:val="a"/>
    <w:semiHidden/>
    <w:qFormat/>
    <w:rsid w:val="009143A4"/>
    <w:pPr>
      <w:suppressAutoHyphens/>
      <w:ind w:left="709" w:firstLine="425"/>
      <w:jc w:val="both"/>
    </w:pPr>
    <w:rPr>
      <w:sz w:val="28"/>
      <w:szCs w:val="20"/>
      <w:lang w:eastAsia="ar-SA"/>
    </w:rPr>
  </w:style>
  <w:style w:type="paragraph" w:customStyle="1" w:styleId="Style13">
    <w:name w:val="Style13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8">
    <w:name w:val="Style18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9">
    <w:name w:val="Style19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4">
    <w:name w:val="Style14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6">
    <w:name w:val="Style16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5">
    <w:name w:val="Style15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7">
    <w:name w:val="Style17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4">
    <w:name w:val="Style24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5">
    <w:name w:val="Style25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7">
    <w:name w:val="Style27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220">
    <w:name w:val="Основной текст с отступом 22"/>
    <w:basedOn w:val="a"/>
    <w:semiHidden/>
    <w:qFormat/>
    <w:rsid w:val="009143A4"/>
    <w:pPr>
      <w:suppressAutoHyphens/>
      <w:ind w:firstLine="708"/>
    </w:pPr>
    <w:rPr>
      <w:lang w:val="x-none" w:eastAsia="ar-SA"/>
    </w:rPr>
  </w:style>
  <w:style w:type="paragraph" w:customStyle="1" w:styleId="xl30">
    <w:name w:val="xl30"/>
    <w:basedOn w:val="a"/>
    <w:semiHidden/>
    <w:qFormat/>
    <w:rsid w:val="009143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lang w:eastAsia="ar-SA"/>
    </w:rPr>
  </w:style>
  <w:style w:type="paragraph" w:customStyle="1" w:styleId="affff">
    <w:name w:val="Нормальный (таблица)"/>
    <w:basedOn w:val="a"/>
    <w:next w:val="a"/>
    <w:semiHidden/>
    <w:qFormat/>
    <w:rsid w:val="009143A4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customStyle="1" w:styleId="42">
    <w:name w:val="Основной текст (4)"/>
    <w:basedOn w:val="a"/>
    <w:semiHidden/>
    <w:qFormat/>
    <w:rsid w:val="009143A4"/>
    <w:pPr>
      <w:widowControl w:val="0"/>
      <w:shd w:val="clear" w:color="auto" w:fill="FFFFFF"/>
      <w:suppressAutoHyphens/>
      <w:spacing w:before="1740" w:after="600" w:line="317" w:lineRule="exact"/>
      <w:ind w:hanging="580"/>
    </w:pPr>
    <w:rPr>
      <w:b/>
      <w:bCs/>
      <w:spacing w:val="-4"/>
      <w:sz w:val="25"/>
      <w:szCs w:val="25"/>
      <w:lang w:eastAsia="ar-SA"/>
    </w:rPr>
  </w:style>
  <w:style w:type="paragraph" w:customStyle="1" w:styleId="affff0">
    <w:name w:val="Нормальный"/>
    <w:semiHidden/>
    <w:qFormat/>
    <w:rsid w:val="009143A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221">
    <w:name w:val="Основной текст22"/>
    <w:basedOn w:val="a"/>
    <w:semiHidden/>
    <w:qFormat/>
    <w:rsid w:val="009143A4"/>
    <w:pPr>
      <w:shd w:val="clear" w:color="auto" w:fill="FFFFFF"/>
      <w:suppressAutoHyphens/>
      <w:spacing w:before="300" w:line="360" w:lineRule="exact"/>
      <w:ind w:hanging="4320"/>
      <w:jc w:val="both"/>
    </w:pPr>
    <w:rPr>
      <w:sz w:val="28"/>
      <w:szCs w:val="28"/>
      <w:lang w:val="x-none" w:eastAsia="ar-SA"/>
    </w:rPr>
  </w:style>
  <w:style w:type="character" w:styleId="affff1">
    <w:name w:val="footnote reference"/>
    <w:semiHidden/>
    <w:unhideWhenUsed/>
    <w:rsid w:val="009143A4"/>
    <w:rPr>
      <w:rFonts w:ascii="Times New Roman" w:hAnsi="Times New Roman" w:cs="Times New Roman" w:hint="default"/>
      <w:vertAlign w:val="superscript"/>
    </w:rPr>
  </w:style>
  <w:style w:type="character" w:styleId="affff2">
    <w:name w:val="annotation reference"/>
    <w:semiHidden/>
    <w:unhideWhenUsed/>
    <w:rsid w:val="009143A4"/>
    <w:rPr>
      <w:sz w:val="16"/>
      <w:szCs w:val="16"/>
    </w:rPr>
  </w:style>
  <w:style w:type="character" w:styleId="affff3">
    <w:name w:val="Subtle Emphasis"/>
    <w:uiPriority w:val="19"/>
    <w:qFormat/>
    <w:rsid w:val="009143A4"/>
    <w:rPr>
      <w:i/>
      <w:iCs/>
      <w:color w:val="808080"/>
    </w:rPr>
  </w:style>
  <w:style w:type="character" w:styleId="affff4">
    <w:name w:val="Intense Emphasis"/>
    <w:uiPriority w:val="21"/>
    <w:qFormat/>
    <w:rsid w:val="009143A4"/>
    <w:rPr>
      <w:b/>
      <w:bCs/>
      <w:i/>
      <w:iCs/>
      <w:color w:val="4F81BD"/>
    </w:rPr>
  </w:style>
  <w:style w:type="character" w:styleId="affff5">
    <w:name w:val="Subtle Reference"/>
    <w:uiPriority w:val="31"/>
    <w:qFormat/>
    <w:rsid w:val="009143A4"/>
    <w:rPr>
      <w:smallCaps/>
      <w:color w:val="C0504D"/>
      <w:u w:val="single"/>
    </w:rPr>
  </w:style>
  <w:style w:type="character" w:styleId="affff6">
    <w:name w:val="Intense Reference"/>
    <w:uiPriority w:val="32"/>
    <w:qFormat/>
    <w:rsid w:val="009143A4"/>
    <w:rPr>
      <w:b/>
      <w:bCs/>
      <w:smallCaps/>
      <w:color w:val="C0504D"/>
      <w:spacing w:val="5"/>
      <w:u w:val="single"/>
    </w:rPr>
  </w:style>
  <w:style w:type="character" w:styleId="affff7">
    <w:name w:val="Book Title"/>
    <w:qFormat/>
    <w:rsid w:val="009143A4"/>
    <w:rPr>
      <w:b/>
      <w:bCs/>
      <w:smallCaps/>
      <w:spacing w:val="5"/>
      <w:sz w:val="28"/>
      <w:lang w:val="en-US" w:eastAsia="en-US" w:bidi="ar-SA"/>
    </w:rPr>
  </w:style>
  <w:style w:type="character" w:customStyle="1" w:styleId="affff8">
    <w:name w:val="Текст Знак"/>
    <w:aliases w:val="Знак1 Знак,Знак1 Знак Знак,Знак1 Знак1"/>
    <w:uiPriority w:val="99"/>
    <w:rsid w:val="009143A4"/>
    <w:rPr>
      <w:rFonts w:ascii="Courier New" w:hAnsi="Courier New" w:cs="Courier New" w:hint="default"/>
    </w:rPr>
  </w:style>
  <w:style w:type="character" w:customStyle="1" w:styleId="1f3">
    <w:name w:val="Название Знак1"/>
    <w:basedOn w:val="a0"/>
    <w:rsid w:val="009143A4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f4">
    <w:name w:val="Схема документа Знак1"/>
    <w:basedOn w:val="a0"/>
    <w:semiHidden/>
    <w:rsid w:val="009143A4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basedOn w:val="a0"/>
    <w:rsid w:val="009143A4"/>
  </w:style>
  <w:style w:type="character" w:customStyle="1" w:styleId="FontStyle12">
    <w:name w:val="Font Style12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dash041e0431044b0447043d044b0439char">
    <w:name w:val="dash041e_0431_044b_0447_043d_044b_0439__char"/>
    <w:basedOn w:val="a0"/>
    <w:rsid w:val="009143A4"/>
  </w:style>
  <w:style w:type="character" w:customStyle="1" w:styleId="1f5">
    <w:name w:val="Подзаголовок Знак1"/>
    <w:basedOn w:val="a0"/>
    <w:rsid w:val="009143A4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213">
    <w:name w:val="Цитата 2 Знак1"/>
    <w:basedOn w:val="a0"/>
    <w:uiPriority w:val="29"/>
    <w:rsid w:val="009143A4"/>
    <w:rPr>
      <w:i/>
      <w:iCs/>
      <w:color w:val="000000" w:themeColor="text1"/>
      <w:sz w:val="24"/>
      <w:szCs w:val="24"/>
    </w:rPr>
  </w:style>
  <w:style w:type="character" w:customStyle="1" w:styleId="1f6">
    <w:name w:val="Выделенная цитата Знак1"/>
    <w:basedOn w:val="a0"/>
    <w:uiPriority w:val="30"/>
    <w:rsid w:val="009143A4"/>
    <w:rPr>
      <w:b/>
      <w:bCs/>
      <w:i/>
      <w:iCs/>
      <w:color w:val="4F81BD" w:themeColor="accent1"/>
      <w:sz w:val="24"/>
      <w:szCs w:val="24"/>
    </w:rPr>
  </w:style>
  <w:style w:type="character" w:customStyle="1" w:styleId="HTML1">
    <w:name w:val="Стандартный HTML Знак1"/>
    <w:basedOn w:val="a0"/>
    <w:rsid w:val="009143A4"/>
    <w:rPr>
      <w:rFonts w:ascii="Consolas" w:hAnsi="Consolas" w:cs="Consolas" w:hint="default"/>
    </w:rPr>
  </w:style>
  <w:style w:type="character" w:customStyle="1" w:styleId="FontStyle15">
    <w:name w:val="Font Style15"/>
    <w:rsid w:val="009143A4"/>
    <w:rPr>
      <w:rFonts w:ascii="Times New Roman" w:hAnsi="Times New Roman" w:cs="Times New Roman" w:hint="default"/>
      <w:sz w:val="26"/>
      <w:szCs w:val="26"/>
    </w:rPr>
  </w:style>
  <w:style w:type="character" w:customStyle="1" w:styleId="num">
    <w:name w:val="num"/>
    <w:basedOn w:val="a0"/>
    <w:rsid w:val="009143A4"/>
  </w:style>
  <w:style w:type="character" w:customStyle="1" w:styleId="affff9">
    <w:name w:val="Основной шрифт"/>
    <w:rsid w:val="009143A4"/>
  </w:style>
  <w:style w:type="character" w:customStyle="1" w:styleId="hl41">
    <w:name w:val="hl41"/>
    <w:rsid w:val="009143A4"/>
    <w:rPr>
      <w:b/>
      <w:bCs/>
      <w:sz w:val="20"/>
      <w:szCs w:val="20"/>
    </w:rPr>
  </w:style>
  <w:style w:type="character" w:customStyle="1" w:styleId="ConsNonformat4">
    <w:name w:val="ConsNonformat Знак"/>
    <w:rsid w:val="009143A4"/>
    <w:rPr>
      <w:rFonts w:ascii="Courier New" w:hAnsi="Courier New" w:cs="Courier New" w:hint="default"/>
      <w:noProof w:val="0"/>
      <w:lang w:val="ru-RU" w:eastAsia="en-US" w:bidi="ar-SA"/>
    </w:rPr>
  </w:style>
  <w:style w:type="character" w:customStyle="1" w:styleId="110">
    <w:name w:val="Знак1 Знак Знак1"/>
    <w:rsid w:val="009143A4"/>
    <w:rPr>
      <w:rFonts w:ascii="Courier New" w:hAnsi="Courier New" w:cs="Courier New" w:hint="default"/>
      <w:lang w:val="ru-RU" w:eastAsia="ru-RU" w:bidi="ar-SA"/>
    </w:rPr>
  </w:style>
  <w:style w:type="character" w:customStyle="1" w:styleId="1f7">
    <w:name w:val="Нижний колонтитул Знак1"/>
    <w:rsid w:val="009143A4"/>
    <w:rPr>
      <w:sz w:val="22"/>
      <w:szCs w:val="24"/>
    </w:rPr>
  </w:style>
  <w:style w:type="character" w:customStyle="1" w:styleId="1f8">
    <w:name w:val="Текст примечания Знак1"/>
    <w:basedOn w:val="a0"/>
    <w:semiHidden/>
    <w:rsid w:val="009143A4"/>
  </w:style>
  <w:style w:type="character" w:customStyle="1" w:styleId="1f9">
    <w:name w:val="Тема примечания Знак1"/>
    <w:basedOn w:val="1f8"/>
    <w:semiHidden/>
    <w:rsid w:val="009143A4"/>
    <w:rPr>
      <w:b/>
      <w:bCs/>
    </w:rPr>
  </w:style>
  <w:style w:type="character" w:customStyle="1" w:styleId="affffa">
    <w:name w:val="Цветовое выделение"/>
    <w:rsid w:val="009143A4"/>
    <w:rPr>
      <w:b/>
      <w:bCs/>
      <w:color w:val="26282F"/>
    </w:rPr>
  </w:style>
  <w:style w:type="character" w:customStyle="1" w:styleId="affffb">
    <w:name w:val="Гипертекстовая ссылка"/>
    <w:rsid w:val="009143A4"/>
    <w:rPr>
      <w:b/>
      <w:bCs/>
      <w:color w:val="106BBE"/>
    </w:rPr>
  </w:style>
  <w:style w:type="character" w:customStyle="1" w:styleId="FontStyle20">
    <w:name w:val="Font Style20"/>
    <w:rsid w:val="009143A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2f1">
    <w:name w:val="Основной текст (2)"/>
    <w:rsid w:val="009143A4"/>
  </w:style>
  <w:style w:type="character" w:customStyle="1" w:styleId="Calibri">
    <w:name w:val="Колонтитул + Calibri"/>
    <w:aliases w:val="10,5 pt,Основной текст (2) + 10,Основной текст (2) + Candara,9,Основной текст + 12"/>
    <w:rsid w:val="009143A4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-20"/>
      <w:sz w:val="15"/>
      <w:szCs w:val="15"/>
      <w:u w:val="none"/>
      <w:effect w:val="none"/>
    </w:rPr>
  </w:style>
  <w:style w:type="character" w:customStyle="1" w:styleId="216pt">
    <w:name w:val="Основной текст (2) + 16 pt"/>
    <w:aliases w:val="Масштаб 80%"/>
    <w:rsid w:val="009143A4"/>
    <w:rPr>
      <w:rFonts w:ascii="Times New Roman" w:hAnsi="Times New Roman" w:cs="Times New Roman" w:hint="default"/>
      <w:strike w:val="0"/>
      <w:dstrike w:val="0"/>
      <w:w w:val="80"/>
      <w:sz w:val="32"/>
      <w:szCs w:val="32"/>
      <w:u w:val="none"/>
      <w:effect w:val="none"/>
      <w:shd w:val="clear" w:color="auto" w:fill="FFFFFF"/>
      <w:lang w:bidi="ar-SA"/>
    </w:rPr>
  </w:style>
  <w:style w:type="character" w:customStyle="1" w:styleId="blk">
    <w:name w:val="blk"/>
    <w:rsid w:val="009143A4"/>
  </w:style>
  <w:style w:type="character" w:customStyle="1" w:styleId="2f2">
    <w:name w:val="Основной шрифт абзаца2"/>
    <w:rsid w:val="009143A4"/>
  </w:style>
  <w:style w:type="character" w:customStyle="1" w:styleId="2f3">
    <w:name w:val="Основной текст (2) + Не полужирный"/>
    <w:aliases w:val="Интервал 3 pt"/>
    <w:rsid w:val="009143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60"/>
      <w:sz w:val="18"/>
      <w:szCs w:val="18"/>
      <w:u w:val="none"/>
      <w:effect w:val="none"/>
    </w:rPr>
  </w:style>
  <w:style w:type="character" w:customStyle="1" w:styleId="26pt">
    <w:name w:val="Основной текст (2) + Интервал 6 pt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30"/>
      <w:sz w:val="18"/>
      <w:szCs w:val="18"/>
      <w:u w:val="none"/>
      <w:effect w:val="none"/>
    </w:rPr>
  </w:style>
  <w:style w:type="character" w:customStyle="1" w:styleId="2-1pt">
    <w:name w:val="Основной текст (2) + Интервал -1 pt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18"/>
      <w:szCs w:val="18"/>
      <w:u w:val="none"/>
      <w:effect w:val="none"/>
    </w:rPr>
  </w:style>
  <w:style w:type="character" w:customStyle="1" w:styleId="affffc">
    <w:name w:val="Основной текст + Полужирный"/>
    <w:rsid w:val="009143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-1pt">
    <w:name w:val="Основной текст + Интервал -1 pt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18"/>
      <w:szCs w:val="18"/>
      <w:u w:val="none"/>
      <w:effect w:val="none"/>
    </w:rPr>
  </w:style>
  <w:style w:type="character" w:customStyle="1" w:styleId="1fa">
    <w:name w:val="Стиль1 Знак"/>
    <w:rsid w:val="009143A4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fb">
    <w:name w:val="Название книги1"/>
    <w:rsid w:val="009143A4"/>
    <w:rPr>
      <w:b/>
      <w:bCs/>
      <w:smallCaps/>
      <w:spacing w:val="5"/>
    </w:rPr>
  </w:style>
  <w:style w:type="character" w:customStyle="1" w:styleId="s1">
    <w:name w:val="s1"/>
    <w:basedOn w:val="a0"/>
    <w:rsid w:val="009143A4"/>
  </w:style>
  <w:style w:type="character" w:customStyle="1" w:styleId="s8">
    <w:name w:val="s8"/>
    <w:basedOn w:val="a0"/>
    <w:rsid w:val="009143A4"/>
  </w:style>
  <w:style w:type="character" w:customStyle="1" w:styleId="s12">
    <w:name w:val="s12"/>
    <w:basedOn w:val="a0"/>
    <w:rsid w:val="009143A4"/>
  </w:style>
  <w:style w:type="character" w:customStyle="1" w:styleId="s2">
    <w:name w:val="s2"/>
    <w:basedOn w:val="a0"/>
    <w:rsid w:val="009143A4"/>
  </w:style>
  <w:style w:type="character" w:customStyle="1" w:styleId="s3">
    <w:name w:val="s3"/>
    <w:basedOn w:val="a0"/>
    <w:rsid w:val="009143A4"/>
  </w:style>
  <w:style w:type="character" w:customStyle="1" w:styleId="s4">
    <w:name w:val="s4"/>
    <w:basedOn w:val="a0"/>
    <w:rsid w:val="009143A4"/>
  </w:style>
  <w:style w:type="character" w:customStyle="1" w:styleId="s7">
    <w:name w:val="s7"/>
    <w:basedOn w:val="a0"/>
    <w:rsid w:val="009143A4"/>
  </w:style>
  <w:style w:type="character" w:customStyle="1" w:styleId="s10">
    <w:name w:val="s10"/>
    <w:basedOn w:val="a0"/>
    <w:rsid w:val="009143A4"/>
  </w:style>
  <w:style w:type="character" w:customStyle="1" w:styleId="s11">
    <w:name w:val="s11"/>
    <w:basedOn w:val="a0"/>
    <w:rsid w:val="009143A4"/>
  </w:style>
  <w:style w:type="character" w:customStyle="1" w:styleId="12pt">
    <w:name w:val="Основной текст + 12 pt"/>
    <w:rsid w:val="009143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37">
    <w:name w:val="Font Style37"/>
    <w:rsid w:val="009143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affffd">
    <w:name w:val="Символ сноски"/>
    <w:rsid w:val="009143A4"/>
    <w:rPr>
      <w:vertAlign w:val="superscript"/>
    </w:rPr>
  </w:style>
  <w:style w:type="character" w:customStyle="1" w:styleId="-">
    <w:name w:val="Интернет-ссылка"/>
    <w:uiPriority w:val="99"/>
    <w:rsid w:val="009143A4"/>
    <w:rPr>
      <w:color w:val="0000FF"/>
      <w:u w:val="single"/>
      <w:lang w:val="ru-RU" w:eastAsia="ru-RU"/>
    </w:rPr>
  </w:style>
  <w:style w:type="character" w:customStyle="1" w:styleId="header-user-name">
    <w:name w:val="header-user-name"/>
    <w:basedOn w:val="a0"/>
    <w:rsid w:val="009143A4"/>
  </w:style>
  <w:style w:type="character" w:customStyle="1" w:styleId="1fc">
    <w:name w:val="Верхний колонтитул Знак1"/>
    <w:semiHidden/>
    <w:locked/>
    <w:rsid w:val="009143A4"/>
    <w:rPr>
      <w:rFonts w:ascii="Calibri" w:hAnsi="Calibri" w:hint="default"/>
      <w:color w:val="00000A"/>
      <w:kern w:val="2"/>
      <w:sz w:val="24"/>
      <w:szCs w:val="24"/>
      <w:lang w:eastAsia="zh-CN"/>
    </w:rPr>
  </w:style>
  <w:style w:type="character" w:customStyle="1" w:styleId="Absatz-Standardschriftart">
    <w:name w:val="Absatz-Standardschriftart"/>
    <w:rsid w:val="009143A4"/>
  </w:style>
  <w:style w:type="character" w:customStyle="1" w:styleId="1fd">
    <w:name w:val="Основной шрифт абзаца1"/>
    <w:rsid w:val="009143A4"/>
  </w:style>
  <w:style w:type="character" w:customStyle="1" w:styleId="WW8Num3z0">
    <w:name w:val="WW8Num3z0"/>
    <w:rsid w:val="009143A4"/>
    <w:rPr>
      <w:b/>
      <w:bCs w:val="0"/>
    </w:rPr>
  </w:style>
  <w:style w:type="character" w:customStyle="1" w:styleId="WW8Num3z2">
    <w:name w:val="WW8Num3z2"/>
    <w:rsid w:val="009143A4"/>
    <w:rPr>
      <w:b w:val="0"/>
      <w:bCs w:val="0"/>
    </w:rPr>
  </w:style>
  <w:style w:type="character" w:customStyle="1" w:styleId="affffe">
    <w:name w:val="Символ нумерации"/>
    <w:rsid w:val="009143A4"/>
  </w:style>
  <w:style w:type="character" w:customStyle="1" w:styleId="FontStyle16">
    <w:name w:val="Font Style16"/>
    <w:rsid w:val="009143A4"/>
    <w:rPr>
      <w:rFonts w:ascii="Times New Roman" w:hAnsi="Times New Roman" w:cs="Times New Roman" w:hint="default"/>
      <w:sz w:val="26"/>
      <w:szCs w:val="26"/>
    </w:rPr>
  </w:style>
  <w:style w:type="character" w:customStyle="1" w:styleId="51">
    <w:name w:val="Основной текст (5)"/>
    <w:rsid w:val="009143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3f2">
    <w:name w:val="Основной шрифт абзаца3"/>
    <w:rsid w:val="009143A4"/>
  </w:style>
  <w:style w:type="character" w:customStyle="1" w:styleId="1fe">
    <w:name w:val="Текст сноски Знак1"/>
    <w:semiHidden/>
    <w:locked/>
    <w:rsid w:val="009143A4"/>
    <w:rPr>
      <w:lang w:val="x-none" w:eastAsia="ar-SA"/>
    </w:rPr>
  </w:style>
  <w:style w:type="character" w:customStyle="1" w:styleId="1ff">
    <w:name w:val="Текст выноски Знак1"/>
    <w:semiHidden/>
    <w:locked/>
    <w:rsid w:val="009143A4"/>
    <w:rPr>
      <w:rFonts w:ascii="Tahoma" w:hAnsi="Tahoma" w:cs="Tahoma" w:hint="default"/>
      <w:sz w:val="16"/>
      <w:szCs w:val="16"/>
      <w:lang w:val="x-none" w:eastAsia="ar-SA"/>
    </w:rPr>
  </w:style>
  <w:style w:type="character" w:customStyle="1" w:styleId="WW-Absatz-Standardschriftart">
    <w:name w:val="WW-Absatz-Standardschriftart"/>
    <w:rsid w:val="009143A4"/>
  </w:style>
  <w:style w:type="character" w:customStyle="1" w:styleId="WW-Absatz-Standardschriftart1">
    <w:name w:val="WW-Absatz-Standardschriftart1"/>
    <w:rsid w:val="009143A4"/>
  </w:style>
  <w:style w:type="character" w:customStyle="1" w:styleId="WW-Absatz-Standardschriftart11">
    <w:name w:val="WW-Absatz-Standardschriftart11"/>
    <w:rsid w:val="009143A4"/>
  </w:style>
  <w:style w:type="character" w:customStyle="1" w:styleId="WW-Absatz-Standardschriftart111">
    <w:name w:val="WW-Absatz-Standardschriftart111"/>
    <w:rsid w:val="009143A4"/>
  </w:style>
  <w:style w:type="character" w:customStyle="1" w:styleId="WW-Absatz-Standardschriftart1111">
    <w:name w:val="WW-Absatz-Standardschriftart1111"/>
    <w:rsid w:val="009143A4"/>
  </w:style>
  <w:style w:type="character" w:customStyle="1" w:styleId="WW8Num1z0">
    <w:name w:val="WW8Num1z0"/>
    <w:rsid w:val="009143A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WW8Num2z0">
    <w:name w:val="WW8Num2z0"/>
    <w:rsid w:val="009143A4"/>
    <w:rPr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z1">
    <w:name w:val="WW8Num2z1"/>
    <w:rsid w:val="009143A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7z0">
    <w:name w:val="WW8Num7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9z0">
    <w:name w:val="WW8Num9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10z0">
    <w:name w:val="WW8Num10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character" w:customStyle="1" w:styleId="WW8Num14z1">
    <w:name w:val="WW8Num14z1"/>
    <w:rsid w:val="009143A4"/>
    <w:rPr>
      <w:rFonts w:ascii="Symbol" w:hAnsi="Symbol" w:hint="default"/>
    </w:rPr>
  </w:style>
  <w:style w:type="character" w:customStyle="1" w:styleId="WW8Num15z0">
    <w:name w:val="WW8Num15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17z0">
    <w:name w:val="WW8Num17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21z0">
    <w:name w:val="WW8Num21z0"/>
    <w:rsid w:val="009143A4"/>
    <w:rPr>
      <w:color w:val="000000"/>
    </w:rPr>
  </w:style>
  <w:style w:type="character" w:customStyle="1" w:styleId="WW8Num25z0">
    <w:name w:val="WW8Num25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31z0">
    <w:name w:val="WW8Num31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character" w:customStyle="1" w:styleId="WW8Num34z0">
    <w:name w:val="WW8Num34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FontStyle25">
    <w:name w:val="Font Style25"/>
    <w:rsid w:val="009143A4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rsid w:val="009143A4"/>
    <w:rPr>
      <w:rFonts w:ascii="Georgia" w:hAnsi="Georgia" w:cs="Georgia" w:hint="default"/>
      <w:b/>
      <w:bCs/>
      <w:sz w:val="18"/>
      <w:szCs w:val="18"/>
    </w:rPr>
  </w:style>
  <w:style w:type="character" w:customStyle="1" w:styleId="FontStyle28">
    <w:name w:val="Font Style28"/>
    <w:rsid w:val="009143A4"/>
    <w:rPr>
      <w:rFonts w:ascii="Times New Roman" w:hAnsi="Times New Roman" w:cs="Times New Roman" w:hint="default"/>
      <w:sz w:val="14"/>
      <w:szCs w:val="14"/>
    </w:rPr>
  </w:style>
  <w:style w:type="character" w:customStyle="1" w:styleId="FontStyle34">
    <w:name w:val="Font Style34"/>
    <w:rsid w:val="009143A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5">
    <w:name w:val="Font Style35"/>
    <w:rsid w:val="009143A4"/>
    <w:rPr>
      <w:rFonts w:ascii="Times New Roman" w:hAnsi="Times New Roman" w:cs="Times New Roman" w:hint="default"/>
      <w:sz w:val="20"/>
      <w:szCs w:val="20"/>
    </w:rPr>
  </w:style>
  <w:style w:type="character" w:customStyle="1" w:styleId="val">
    <w:name w:val="val"/>
    <w:basedOn w:val="1fd"/>
    <w:rsid w:val="009143A4"/>
  </w:style>
  <w:style w:type="character" w:customStyle="1" w:styleId="afffff">
    <w:name w:val="Сравнение редакций. Добавленный фрагмент"/>
    <w:rsid w:val="009143A4"/>
    <w:rPr>
      <w:b/>
      <w:bCs w:val="0"/>
      <w:color w:val="0000FF"/>
    </w:rPr>
  </w:style>
  <w:style w:type="character" w:customStyle="1" w:styleId="7pt">
    <w:name w:val="Основной текст + 7 pt"/>
    <w:rsid w:val="009143A4"/>
    <w:rPr>
      <w:rFonts w:ascii="Times New Roman" w:hAnsi="Times New Roman" w:cs="Times New Roman" w:hint="default"/>
      <w:strike w:val="0"/>
      <w:dstrike w:val="0"/>
      <w:sz w:val="14"/>
      <w:szCs w:val="14"/>
      <w:u w:val="none"/>
      <w:effect w:val="none"/>
    </w:rPr>
  </w:style>
  <w:style w:type="character" w:customStyle="1" w:styleId="7pt1">
    <w:name w:val="Основной текст + 7 pt1"/>
    <w:rsid w:val="009143A4"/>
    <w:rPr>
      <w:rFonts w:ascii="Times New Roman" w:hAnsi="Times New Roman" w:cs="Times New Roman" w:hint="default"/>
      <w:strike w:val="0"/>
      <w:dstrike w:val="0"/>
      <w:sz w:val="14"/>
      <w:szCs w:val="14"/>
      <w:u w:val="none"/>
      <w:effect w:val="none"/>
    </w:rPr>
  </w:style>
  <w:style w:type="character" w:customStyle="1" w:styleId="ArialUnicodeMS">
    <w:name w:val="Основной текст + Arial Unicode MS"/>
    <w:rsid w:val="009143A4"/>
    <w:rPr>
      <w:rFonts w:ascii="Arial Unicode MS" w:eastAsia="Arial Unicode MS" w:hAnsi="Arial Unicode MS" w:cs="Arial Unicode MS" w:hint="eastAsia"/>
      <w:i/>
      <w:iCs/>
      <w:strike w:val="0"/>
      <w:dstrike w:val="0"/>
      <w:sz w:val="45"/>
      <w:szCs w:val="45"/>
      <w:u w:val="none"/>
      <w:effect w:val="none"/>
    </w:rPr>
  </w:style>
  <w:style w:type="character" w:customStyle="1" w:styleId="FontStyle30">
    <w:name w:val="Font Style30"/>
    <w:rsid w:val="009143A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highlighthighlightactive">
    <w:name w:val="highlight highlight_active"/>
    <w:basedOn w:val="1fd"/>
    <w:rsid w:val="009143A4"/>
  </w:style>
  <w:style w:type="character" w:customStyle="1" w:styleId="FontStyle31">
    <w:name w:val="Font Style31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8pt">
    <w:name w:val="Основной текст + 8 pt"/>
    <w:rsid w:val="009143A4"/>
    <w:rPr>
      <w:rFonts w:ascii="Times New Roman" w:hAnsi="Times New Roman" w:cs="Times New Roman" w:hint="default"/>
      <w:smallCaps/>
      <w:strike w:val="0"/>
      <w:dstrike w:val="0"/>
      <w:spacing w:val="10"/>
      <w:sz w:val="16"/>
      <w:szCs w:val="16"/>
      <w:u w:val="none"/>
      <w:effect w:val="none"/>
    </w:rPr>
  </w:style>
  <w:style w:type="character" w:customStyle="1" w:styleId="FontStyle17">
    <w:name w:val="Font Style17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9pt">
    <w:name w:val="Основной текст + 9 pt"/>
    <w:rsid w:val="009143A4"/>
    <w:rPr>
      <w:rFonts w:ascii="Times New Roman" w:hAnsi="Times New Roman" w:cs="Times New Roman" w:hint="default"/>
      <w:b/>
      <w:bCs/>
      <w:strike w:val="0"/>
      <w:dstrike w:val="0"/>
      <w:spacing w:val="1"/>
      <w:sz w:val="18"/>
      <w:szCs w:val="18"/>
      <w:u w:val="none"/>
      <w:effect w:val="none"/>
      <w:lang w:val="en-US"/>
    </w:rPr>
  </w:style>
  <w:style w:type="character" w:customStyle="1" w:styleId="FontStyle32">
    <w:name w:val="Font Style32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9143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9143A4"/>
    <w:rPr>
      <w:rFonts w:ascii="Bookman Old Style" w:hAnsi="Bookman Old Style" w:cs="Bookman Old Style" w:hint="default"/>
      <w:b/>
      <w:bCs/>
      <w:i/>
      <w:iCs/>
      <w:sz w:val="16"/>
      <w:szCs w:val="16"/>
    </w:rPr>
  </w:style>
  <w:style w:type="character" w:customStyle="1" w:styleId="FontStyle33">
    <w:name w:val="Font Style33"/>
    <w:rsid w:val="009143A4"/>
    <w:rPr>
      <w:rFonts w:ascii="Times New Roman" w:hAnsi="Times New Roman" w:cs="Times New Roman" w:hint="default"/>
      <w:i/>
      <w:iCs/>
      <w:spacing w:val="-30"/>
      <w:sz w:val="28"/>
      <w:szCs w:val="28"/>
    </w:rPr>
  </w:style>
  <w:style w:type="character" w:customStyle="1" w:styleId="FontStyle41">
    <w:name w:val="Font Style41"/>
    <w:rsid w:val="009143A4"/>
    <w:rPr>
      <w:rFonts w:ascii="Times New Roman" w:hAnsi="Times New Roman" w:cs="Times New Roman" w:hint="default"/>
      <w:spacing w:val="-10"/>
      <w:sz w:val="20"/>
      <w:szCs w:val="20"/>
    </w:rPr>
  </w:style>
  <w:style w:type="character" w:customStyle="1" w:styleId="FontStyle43">
    <w:name w:val="Font Style43"/>
    <w:rsid w:val="009143A4"/>
    <w:rPr>
      <w:rFonts w:ascii="Times New Roman" w:hAnsi="Times New Roman" w:cs="Times New Roman" w:hint="default"/>
      <w:b/>
      <w:bCs/>
      <w:i/>
      <w:iCs/>
      <w:spacing w:val="10"/>
      <w:sz w:val="22"/>
      <w:szCs w:val="22"/>
    </w:rPr>
  </w:style>
  <w:style w:type="character" w:customStyle="1" w:styleId="FontStyle47">
    <w:name w:val="Font Style47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45">
    <w:name w:val="Font Style45"/>
    <w:rsid w:val="009143A4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11">
    <w:name w:val="Font Style11"/>
    <w:rsid w:val="009143A4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9143A4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9143A4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170">
    <w:name w:val="Знак Знак17"/>
    <w:rsid w:val="009143A4"/>
    <w:rPr>
      <w:b/>
      <w:bCs w:val="0"/>
      <w:sz w:val="28"/>
      <w:lang w:val="ru-RU" w:eastAsia="ar-SA" w:bidi="ar-SA"/>
    </w:rPr>
  </w:style>
  <w:style w:type="character" w:customStyle="1" w:styleId="FontStyle24">
    <w:name w:val="Font Style24"/>
    <w:rsid w:val="009143A4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214pt">
    <w:name w:val="Основной текст (2) + 14 pt"/>
    <w:aliases w:val="Полужирный"/>
    <w:rsid w:val="009143A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u-RU" w:eastAsia="ru-RU" w:bidi="ru-RU"/>
    </w:rPr>
  </w:style>
  <w:style w:type="character" w:customStyle="1" w:styleId="43">
    <w:name w:val="Основной текст (4)_"/>
    <w:rsid w:val="009143A4"/>
    <w:rPr>
      <w:b/>
      <w:bCs/>
      <w:spacing w:val="-4"/>
      <w:sz w:val="25"/>
      <w:szCs w:val="25"/>
      <w:shd w:val="clear" w:color="auto" w:fill="FFFFFF"/>
    </w:rPr>
  </w:style>
  <w:style w:type="table" w:styleId="afffff0">
    <w:name w:val="Table Grid"/>
    <w:basedOn w:val="a1"/>
    <w:rsid w:val="0091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ff0">
    <w:name w:val="Светлая заливка1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/>
    <w:lsdException w:name="annotation reference" w:uiPriority="0"/>
    <w:lsdException w:name="List" w:uiPriority="0" w:qFormat="1"/>
    <w:lsdException w:name="List 2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HTML Preformatted" w:uiPriority="0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143A4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  <w:szCs w:val="20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9143A4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  <w:szCs w:val="20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semiHidden/>
    <w:unhideWhenUsed/>
    <w:qFormat/>
    <w:rsid w:val="009143A4"/>
    <w:pPr>
      <w:keepNext/>
      <w:jc w:val="center"/>
      <w:outlineLvl w:val="2"/>
    </w:pPr>
    <w:rPr>
      <w:b/>
      <w:i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9143A4"/>
    <w:pPr>
      <w:keepNext/>
      <w:outlineLvl w:val="3"/>
    </w:pPr>
    <w:rPr>
      <w:b/>
      <w:i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143A4"/>
    <w:pPr>
      <w:keepNext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aliases w:val="H6"/>
    <w:basedOn w:val="a"/>
    <w:next w:val="a"/>
    <w:link w:val="60"/>
    <w:semiHidden/>
    <w:unhideWhenUsed/>
    <w:qFormat/>
    <w:rsid w:val="009143A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9143A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9143A4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9143A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143A4"/>
    <w:rPr>
      <w:rFonts w:ascii="Arial" w:eastAsia="Times New Roman" w:hAnsi="Arial" w:cs="Times New Roman"/>
      <w:b/>
      <w:caps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9143A4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semiHidden/>
    <w:rsid w:val="009143A4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9143A4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9143A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60">
    <w:name w:val="Заголовок 6 Знак"/>
    <w:aliases w:val="H6 Знак"/>
    <w:basedOn w:val="a0"/>
    <w:link w:val="6"/>
    <w:semiHidden/>
    <w:rsid w:val="009143A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143A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9143A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9143A4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styleId="a3">
    <w:name w:val="Hyperlink"/>
    <w:semiHidden/>
    <w:unhideWhenUsed/>
    <w:rsid w:val="009143A4"/>
    <w:rPr>
      <w:color w:val="0000FF"/>
      <w:u w:val="single"/>
    </w:rPr>
  </w:style>
  <w:style w:type="character" w:styleId="a4">
    <w:name w:val="FollowedHyperlink"/>
    <w:semiHidden/>
    <w:unhideWhenUsed/>
    <w:rsid w:val="009143A4"/>
    <w:rPr>
      <w:color w:val="800080"/>
      <w:u w:val="single"/>
    </w:rPr>
  </w:style>
  <w:style w:type="character" w:customStyle="1" w:styleId="11">
    <w:name w:val="Заголовок 1 Знак1"/>
    <w:aliases w:val="Раздел Договора Знак1,H1 Знак1,&quot;Алмаз&quot; Знак1"/>
    <w:basedOn w:val="a0"/>
    <w:rsid w:val="009143A4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9143A4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H3 Знак1,&quot;Сапфир&quot; Знак1"/>
    <w:basedOn w:val="a0"/>
    <w:semiHidden/>
    <w:rsid w:val="009143A4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61">
    <w:name w:val="Заголовок 6 Знак1"/>
    <w:aliases w:val="H6 Знак1"/>
    <w:basedOn w:val="a0"/>
    <w:semiHidden/>
    <w:rsid w:val="009143A4"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914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143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semiHidden/>
    <w:unhideWhenUsed/>
    <w:qFormat/>
    <w:rsid w:val="009143A4"/>
    <w:pPr>
      <w:spacing w:after="360" w:line="324" w:lineRule="auto"/>
    </w:pPr>
  </w:style>
  <w:style w:type="paragraph" w:styleId="12">
    <w:name w:val="toc 1"/>
    <w:basedOn w:val="a"/>
    <w:next w:val="a"/>
    <w:autoRedefine/>
    <w:semiHidden/>
    <w:unhideWhenUsed/>
    <w:qFormat/>
    <w:rsid w:val="009143A4"/>
    <w:pPr>
      <w:spacing w:before="360" w:after="360"/>
    </w:pPr>
    <w:rPr>
      <w:b/>
      <w:caps/>
      <w:lang w:val="en-US" w:eastAsia="en-US"/>
    </w:rPr>
  </w:style>
  <w:style w:type="paragraph" w:styleId="a6">
    <w:name w:val="footnote text"/>
    <w:basedOn w:val="a"/>
    <w:link w:val="a7"/>
    <w:semiHidden/>
    <w:unhideWhenUsed/>
    <w:qFormat/>
    <w:rsid w:val="009143A4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914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qFormat/>
    <w:rsid w:val="009143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914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semiHidden/>
    <w:unhideWhenUsed/>
    <w:qFormat/>
    <w:rsid w:val="009143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semiHidden/>
    <w:rsid w:val="009143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semiHidden/>
    <w:unhideWhenUsed/>
    <w:qFormat/>
    <w:rsid w:val="009143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semiHidden/>
    <w:rsid w:val="009143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caption"/>
    <w:basedOn w:val="a"/>
    <w:semiHidden/>
    <w:unhideWhenUsed/>
    <w:qFormat/>
    <w:rsid w:val="009143A4"/>
    <w:pPr>
      <w:jc w:val="center"/>
    </w:pPr>
    <w:rPr>
      <w:sz w:val="28"/>
      <w:szCs w:val="20"/>
    </w:rPr>
  </w:style>
  <w:style w:type="paragraph" w:styleId="af">
    <w:name w:val="List"/>
    <w:basedOn w:val="a"/>
    <w:semiHidden/>
    <w:unhideWhenUsed/>
    <w:qFormat/>
    <w:rsid w:val="009143A4"/>
    <w:pPr>
      <w:tabs>
        <w:tab w:val="num" w:pos="720"/>
      </w:tabs>
      <w:spacing w:before="40" w:after="40"/>
      <w:ind w:left="720" w:hanging="360"/>
      <w:jc w:val="both"/>
    </w:pPr>
    <w:rPr>
      <w:szCs w:val="20"/>
    </w:rPr>
  </w:style>
  <w:style w:type="paragraph" w:styleId="22">
    <w:name w:val="List 2"/>
    <w:basedOn w:val="a"/>
    <w:semiHidden/>
    <w:unhideWhenUsed/>
    <w:qFormat/>
    <w:rsid w:val="009143A4"/>
    <w:pPr>
      <w:ind w:left="566" w:hanging="283"/>
      <w:contextualSpacing/>
    </w:pPr>
  </w:style>
  <w:style w:type="paragraph" w:styleId="af0">
    <w:name w:val="Title"/>
    <w:basedOn w:val="a"/>
    <w:link w:val="af1"/>
    <w:qFormat/>
    <w:rsid w:val="009143A4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9143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Body Text"/>
    <w:basedOn w:val="a"/>
    <w:link w:val="af3"/>
    <w:semiHidden/>
    <w:unhideWhenUsed/>
    <w:qFormat/>
    <w:rsid w:val="009143A4"/>
    <w:pPr>
      <w:spacing w:after="120"/>
    </w:pPr>
    <w:rPr>
      <w:sz w:val="22"/>
      <w:lang w:val="x-none" w:eastAsia="x-none"/>
    </w:rPr>
  </w:style>
  <w:style w:type="character" w:customStyle="1" w:styleId="af3">
    <w:name w:val="Основной текст Знак"/>
    <w:basedOn w:val="a0"/>
    <w:link w:val="af2"/>
    <w:semiHidden/>
    <w:rsid w:val="009143A4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13">
    <w:name w:val="Основной текст с отступом Знак1"/>
    <w:aliases w:val="Знак11 Знак1"/>
    <w:link w:val="af4"/>
    <w:semiHidden/>
    <w:locked/>
    <w:rsid w:val="009143A4"/>
    <w:rPr>
      <w:b/>
      <w:sz w:val="32"/>
      <w:lang w:val="x-none" w:eastAsia="x-none"/>
    </w:rPr>
  </w:style>
  <w:style w:type="paragraph" w:styleId="af4">
    <w:name w:val="Body Text Indent"/>
    <w:aliases w:val="Знак11"/>
    <w:basedOn w:val="a"/>
    <w:link w:val="13"/>
    <w:semiHidden/>
    <w:unhideWhenUsed/>
    <w:qFormat/>
    <w:rsid w:val="009143A4"/>
    <w:pPr>
      <w:spacing w:line="256" w:lineRule="auto"/>
      <w:ind w:hanging="850"/>
      <w:jc w:val="center"/>
    </w:pPr>
    <w:rPr>
      <w:rFonts w:asciiTheme="minorHAnsi" w:eastAsiaTheme="minorHAnsi" w:hAnsiTheme="minorHAnsi" w:cstheme="minorBidi"/>
      <w:b/>
      <w:sz w:val="32"/>
      <w:szCs w:val="22"/>
      <w:lang w:val="x-none" w:eastAsia="x-none"/>
    </w:rPr>
  </w:style>
  <w:style w:type="character" w:customStyle="1" w:styleId="af5">
    <w:name w:val="Основной текст с отступом Знак"/>
    <w:aliases w:val="Знак11 Знак"/>
    <w:basedOn w:val="a0"/>
    <w:semiHidden/>
    <w:rsid w:val="00914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qFormat/>
    <w:rsid w:val="009143A4"/>
    <w:p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af7">
    <w:name w:val="Подзаголовок Знак"/>
    <w:basedOn w:val="a0"/>
    <w:link w:val="af6"/>
    <w:rsid w:val="009143A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23">
    <w:name w:val="Body Text 2"/>
    <w:basedOn w:val="a"/>
    <w:link w:val="24"/>
    <w:semiHidden/>
    <w:unhideWhenUsed/>
    <w:qFormat/>
    <w:rsid w:val="009143A4"/>
    <w:pPr>
      <w:spacing w:after="120" w:line="480" w:lineRule="auto"/>
    </w:pPr>
    <w:rPr>
      <w:sz w:val="22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9143A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32">
    <w:name w:val="Body Text 3"/>
    <w:basedOn w:val="a"/>
    <w:link w:val="33"/>
    <w:semiHidden/>
    <w:unhideWhenUsed/>
    <w:qFormat/>
    <w:rsid w:val="009143A4"/>
    <w:pPr>
      <w:spacing w:after="120"/>
    </w:pPr>
    <w:rPr>
      <w:sz w:val="16"/>
      <w:szCs w:val="16"/>
      <w:lang w:val="en-US" w:eastAsia="en-US"/>
    </w:rPr>
  </w:style>
  <w:style w:type="character" w:customStyle="1" w:styleId="33">
    <w:name w:val="Основной текст 3 Знак"/>
    <w:basedOn w:val="a0"/>
    <w:link w:val="32"/>
    <w:semiHidden/>
    <w:rsid w:val="009143A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5">
    <w:name w:val="Body Text Indent 2"/>
    <w:basedOn w:val="a"/>
    <w:link w:val="26"/>
    <w:semiHidden/>
    <w:unhideWhenUsed/>
    <w:qFormat/>
    <w:rsid w:val="009143A4"/>
    <w:pPr>
      <w:spacing w:after="120" w:line="480" w:lineRule="auto"/>
      <w:ind w:left="283"/>
    </w:pPr>
    <w:rPr>
      <w:sz w:val="22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semiHidden/>
    <w:rsid w:val="009143A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34">
    <w:name w:val="Body Text Indent 3"/>
    <w:basedOn w:val="a"/>
    <w:link w:val="35"/>
    <w:semiHidden/>
    <w:unhideWhenUsed/>
    <w:qFormat/>
    <w:rsid w:val="009143A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semiHidden/>
    <w:rsid w:val="009143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8">
    <w:name w:val="Block Text"/>
    <w:basedOn w:val="a"/>
    <w:semiHidden/>
    <w:unhideWhenUsed/>
    <w:qFormat/>
    <w:rsid w:val="009143A4"/>
    <w:pPr>
      <w:ind w:left="-426" w:right="-142" w:firstLine="426"/>
      <w:jc w:val="center"/>
    </w:pPr>
    <w:rPr>
      <w:b/>
      <w:caps/>
      <w:noProof/>
      <w:sz w:val="40"/>
      <w:szCs w:val="20"/>
    </w:rPr>
  </w:style>
  <w:style w:type="paragraph" w:styleId="af9">
    <w:name w:val="Document Map"/>
    <w:basedOn w:val="a"/>
    <w:link w:val="afa"/>
    <w:semiHidden/>
    <w:unhideWhenUsed/>
    <w:qFormat/>
    <w:rsid w:val="009143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9143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annotation subject"/>
    <w:basedOn w:val="a8"/>
    <w:next w:val="a8"/>
    <w:link w:val="afc"/>
    <w:semiHidden/>
    <w:unhideWhenUsed/>
    <w:qFormat/>
    <w:rsid w:val="009143A4"/>
    <w:rPr>
      <w:b/>
      <w:bCs/>
    </w:rPr>
  </w:style>
  <w:style w:type="character" w:customStyle="1" w:styleId="afc">
    <w:name w:val="Тема примечания Знак"/>
    <w:basedOn w:val="a9"/>
    <w:link w:val="afb"/>
    <w:semiHidden/>
    <w:rsid w:val="009143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Balloon Text"/>
    <w:basedOn w:val="a"/>
    <w:link w:val="afe"/>
    <w:semiHidden/>
    <w:unhideWhenUsed/>
    <w:qFormat/>
    <w:rsid w:val="009143A4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semiHidden/>
    <w:rsid w:val="009143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">
    <w:name w:val="No Spacing"/>
    <w:qFormat/>
    <w:rsid w:val="009143A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ff0">
    <w:name w:val="List Paragraph"/>
    <w:basedOn w:val="a"/>
    <w:uiPriority w:val="34"/>
    <w:qFormat/>
    <w:rsid w:val="009143A4"/>
    <w:pPr>
      <w:ind w:left="708"/>
    </w:pPr>
    <w:rPr>
      <w:sz w:val="22"/>
    </w:rPr>
  </w:style>
  <w:style w:type="paragraph" w:styleId="27">
    <w:name w:val="Quote"/>
    <w:basedOn w:val="a"/>
    <w:next w:val="a"/>
    <w:link w:val="28"/>
    <w:uiPriority w:val="29"/>
    <w:qFormat/>
    <w:rsid w:val="009143A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8">
    <w:name w:val="Цитата 2 Знак"/>
    <w:basedOn w:val="a0"/>
    <w:link w:val="27"/>
    <w:uiPriority w:val="29"/>
    <w:rsid w:val="009143A4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9143A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9143A4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paragraph" w:customStyle="1" w:styleId="14">
    <w:name w:val="Текст1"/>
    <w:aliases w:val="Знак1"/>
    <w:basedOn w:val="a"/>
    <w:semiHidden/>
    <w:qFormat/>
    <w:rsid w:val="009143A4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aff3">
    <w:name w:val="Знак"/>
    <w:basedOn w:val="a"/>
    <w:semiHidden/>
    <w:qFormat/>
    <w:rsid w:val="00914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character" w:customStyle="1" w:styleId="ConsPlusNormal0">
    <w:name w:val="ConsPlusNormal Знак Знак"/>
    <w:link w:val="ConsPlusNormal1"/>
    <w:semiHidden/>
    <w:locked/>
    <w:rsid w:val="009143A4"/>
    <w:rPr>
      <w:rFonts w:ascii="Arial" w:hAnsi="Arial" w:cs="Arial"/>
      <w:sz w:val="24"/>
      <w:szCs w:val="24"/>
    </w:rPr>
  </w:style>
  <w:style w:type="paragraph" w:customStyle="1" w:styleId="ConsPlusNormal1">
    <w:name w:val="ConsPlusNormal Знак"/>
    <w:link w:val="ConsPlusNormal0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36">
    <w:name w:val="Абзац Уровень 3"/>
    <w:basedOn w:val="a"/>
    <w:semiHidden/>
    <w:qFormat/>
    <w:rsid w:val="009143A4"/>
    <w:pPr>
      <w:tabs>
        <w:tab w:val="left" w:pos="3834"/>
      </w:tabs>
      <w:spacing w:line="360" w:lineRule="auto"/>
      <w:ind w:left="3834" w:hanging="720"/>
      <w:jc w:val="both"/>
    </w:pPr>
    <w:rPr>
      <w:sz w:val="28"/>
      <w:szCs w:val="28"/>
      <w:lang w:eastAsia="ar-SA"/>
    </w:rPr>
  </w:style>
  <w:style w:type="paragraph" w:customStyle="1" w:styleId="41">
    <w:name w:val="Абзац Уровень 4"/>
    <w:basedOn w:val="a"/>
    <w:semiHidden/>
    <w:qFormat/>
    <w:rsid w:val="009143A4"/>
    <w:pPr>
      <w:tabs>
        <w:tab w:val="num" w:pos="2880"/>
      </w:tabs>
      <w:spacing w:line="360" w:lineRule="auto"/>
      <w:ind w:left="2211"/>
      <w:jc w:val="both"/>
    </w:pPr>
    <w:rPr>
      <w:sz w:val="28"/>
      <w:szCs w:val="28"/>
    </w:rPr>
  </w:style>
  <w:style w:type="paragraph" w:customStyle="1" w:styleId="consplusnormal2">
    <w:name w:val="consplusnormal"/>
    <w:basedOn w:val="a"/>
    <w:uiPriority w:val="99"/>
    <w:semiHidden/>
    <w:qFormat/>
    <w:rsid w:val="009143A4"/>
    <w:pPr>
      <w:spacing w:before="100" w:beforeAutospacing="1" w:after="100" w:afterAutospacing="1"/>
    </w:pPr>
  </w:style>
  <w:style w:type="paragraph" w:customStyle="1" w:styleId="FR1">
    <w:name w:val="FR1"/>
    <w:semiHidden/>
    <w:qFormat/>
    <w:rsid w:val="009143A4"/>
    <w:pPr>
      <w:widowControl w:val="0"/>
      <w:snapToGri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FR2">
    <w:name w:val="FR2"/>
    <w:semiHidden/>
    <w:qFormat/>
    <w:rsid w:val="009143A4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FR3">
    <w:name w:val="FR3"/>
    <w:semiHidden/>
    <w:qFormat/>
    <w:rsid w:val="009143A4"/>
    <w:pPr>
      <w:widowControl w:val="0"/>
      <w:snapToGrid w:val="0"/>
      <w:spacing w:before="480" w:after="0" w:line="240" w:lineRule="auto"/>
    </w:pPr>
    <w:rPr>
      <w:rFonts w:ascii="Arial" w:eastAsia="Times New Roman" w:hAnsi="Arial" w:cs="Times New Roman"/>
      <w:sz w:val="16"/>
      <w:szCs w:val="24"/>
      <w:lang w:eastAsia="ru-RU"/>
    </w:rPr>
  </w:style>
  <w:style w:type="paragraph" w:customStyle="1" w:styleId="ConsTitle">
    <w:name w:val="ConsTitle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4">
    <w:name w:val="Знак Знак Знак Знак Знак Знак Знак"/>
    <w:basedOn w:val="a"/>
    <w:semiHidden/>
    <w:qFormat/>
    <w:rsid w:val="00914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Style8">
    <w:name w:val="Style8"/>
    <w:basedOn w:val="a"/>
    <w:semiHidden/>
    <w:qFormat/>
    <w:rsid w:val="009143A4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="MS Mincho"/>
      <w:lang w:eastAsia="ja-JP"/>
    </w:rPr>
  </w:style>
  <w:style w:type="paragraph" w:customStyle="1" w:styleId="aff5">
    <w:name w:val="Сергей"/>
    <w:basedOn w:val="a"/>
    <w:semiHidden/>
    <w:qFormat/>
    <w:rsid w:val="009143A4"/>
    <w:pPr>
      <w:overflowPunct w:val="0"/>
      <w:autoSpaceDE w:val="0"/>
      <w:ind w:firstLine="709"/>
      <w:jc w:val="both"/>
    </w:pPr>
    <w:rPr>
      <w:sz w:val="28"/>
      <w:szCs w:val="20"/>
      <w:lang w:eastAsia="ar-SA"/>
    </w:rPr>
  </w:style>
  <w:style w:type="paragraph" w:customStyle="1" w:styleId="ConsPlusNonformat">
    <w:name w:val="ConsPlusNonformat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Содержимое таблицы"/>
    <w:basedOn w:val="a"/>
    <w:semiHidden/>
    <w:qFormat/>
    <w:rsid w:val="009143A4"/>
    <w:pPr>
      <w:widowControl w:val="0"/>
      <w:suppressLineNumbers/>
      <w:suppressAutoHyphens/>
    </w:pPr>
    <w:rPr>
      <w:rFonts w:ascii="Arial" w:eastAsia="SimSun" w:hAnsi="Arial" w:cs="Arial"/>
      <w:kern w:val="2"/>
      <w:sz w:val="20"/>
      <w:szCs w:val="20"/>
      <w:lang w:eastAsia="hi-IN" w:bidi="hi-IN"/>
    </w:rPr>
  </w:style>
  <w:style w:type="paragraph" w:customStyle="1" w:styleId="15">
    <w:name w:val="Обычный1"/>
    <w:semiHidden/>
    <w:qFormat/>
    <w:rsid w:val="009143A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">
    <w:name w:val="Обычнхbй"/>
    <w:semiHidden/>
    <w:qFormat/>
    <w:rsid w:val="009143A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">
    <w:name w:val="Основной текст (3)_"/>
    <w:link w:val="38"/>
    <w:semiHidden/>
    <w:locked/>
    <w:rsid w:val="009143A4"/>
    <w:rPr>
      <w:rFonts w:ascii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38">
    <w:name w:val="Основной текст (3)"/>
    <w:basedOn w:val="a"/>
    <w:link w:val="37"/>
    <w:semiHidden/>
    <w:qFormat/>
    <w:rsid w:val="009143A4"/>
    <w:pPr>
      <w:widowControl w:val="0"/>
      <w:shd w:val="clear" w:color="auto" w:fill="FFFFFF"/>
      <w:spacing w:before="600" w:line="317" w:lineRule="exact"/>
    </w:pPr>
    <w:rPr>
      <w:rFonts w:ascii="Sylfaen" w:eastAsiaTheme="minorHAnsi" w:hAnsi="Sylfaen" w:cs="Sylfaen"/>
      <w:b/>
      <w:bCs/>
      <w:spacing w:val="10"/>
      <w:sz w:val="26"/>
      <w:szCs w:val="26"/>
      <w:lang w:eastAsia="en-US"/>
    </w:rPr>
  </w:style>
  <w:style w:type="character" w:customStyle="1" w:styleId="29">
    <w:name w:val="Заголовок №2_"/>
    <w:link w:val="2a"/>
    <w:semiHidden/>
    <w:locked/>
    <w:rsid w:val="009143A4"/>
    <w:rPr>
      <w:rFonts w:ascii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semiHidden/>
    <w:qFormat/>
    <w:rsid w:val="009143A4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ylfaen" w:eastAsiaTheme="minorHAnsi" w:hAnsi="Sylfaen" w:cs="Sylfaen"/>
      <w:b/>
      <w:bCs/>
      <w:spacing w:val="10"/>
      <w:sz w:val="26"/>
      <w:szCs w:val="26"/>
      <w:lang w:eastAsia="en-US"/>
    </w:rPr>
  </w:style>
  <w:style w:type="character" w:customStyle="1" w:styleId="ConsNormal">
    <w:name w:val="ConsNormal Знак"/>
    <w:link w:val="ConsNormal0"/>
    <w:semiHidden/>
    <w:locked/>
    <w:rsid w:val="009143A4"/>
    <w:rPr>
      <w:rFonts w:ascii="Arial" w:hAnsi="Arial" w:cs="Arial"/>
    </w:rPr>
  </w:style>
  <w:style w:type="paragraph" w:customStyle="1" w:styleId="ConsNormal0">
    <w:name w:val="ConsNormal"/>
    <w:link w:val="ConsNormal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aff7">
    <w:name w:val="Заголовок"/>
    <w:basedOn w:val="a"/>
    <w:next w:val="af2"/>
    <w:semiHidden/>
    <w:qFormat/>
    <w:rsid w:val="009143A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semiHidden/>
    <w:qFormat/>
    <w:rsid w:val="009143A4"/>
    <w:pPr>
      <w:suppressAutoHyphens/>
    </w:pPr>
    <w:rPr>
      <w:sz w:val="28"/>
      <w:lang w:eastAsia="ar-SA"/>
    </w:rPr>
  </w:style>
  <w:style w:type="paragraph" w:customStyle="1" w:styleId="Heading">
    <w:name w:val="Heading"/>
    <w:semiHidden/>
    <w:qFormat/>
    <w:rsid w:val="00914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8">
    <w:name w:val="Прижатый влево"/>
    <w:basedOn w:val="a"/>
    <w:next w:val="a"/>
    <w:semiHidden/>
    <w:qFormat/>
    <w:rsid w:val="009143A4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aff9">
    <w:name w:val="Заголовок Приложения"/>
    <w:basedOn w:val="2"/>
    <w:semiHidden/>
    <w:qFormat/>
    <w:rsid w:val="009143A4"/>
    <w:pPr>
      <w:keepLines/>
      <w:suppressAutoHyphens/>
      <w:spacing w:before="120"/>
      <w:ind w:left="0" w:firstLine="0"/>
      <w:contextualSpacing/>
      <w:outlineLvl w:val="0"/>
    </w:pPr>
    <w:rPr>
      <w:rFonts w:cs="Arial"/>
      <w:bCs/>
      <w:iCs/>
      <w:color w:val="000000"/>
      <w:szCs w:val="28"/>
    </w:rPr>
  </w:style>
  <w:style w:type="paragraph" w:customStyle="1" w:styleId="Style3">
    <w:name w:val="Style3"/>
    <w:basedOn w:val="a"/>
    <w:semiHidden/>
    <w:qFormat/>
    <w:rsid w:val="009143A4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5">
    <w:name w:val="Style5"/>
    <w:basedOn w:val="a"/>
    <w:semiHidden/>
    <w:qFormat/>
    <w:rsid w:val="009143A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9">
    <w:name w:val="Style9"/>
    <w:basedOn w:val="a"/>
    <w:semiHidden/>
    <w:qFormat/>
    <w:rsid w:val="009143A4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affa">
    <w:name w:val="Стандарт"/>
    <w:semiHidden/>
    <w:qFormat/>
    <w:rsid w:val="009143A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">
    <w:name w:val="u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materialtext1">
    <w:name w:val="material_text1"/>
    <w:basedOn w:val="a"/>
    <w:semiHidden/>
    <w:qFormat/>
    <w:rsid w:val="009143A4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customStyle="1" w:styleId="39">
    <w:name w:val="Обычный (веб)3"/>
    <w:basedOn w:val="a"/>
    <w:semiHidden/>
    <w:qFormat/>
    <w:rsid w:val="009143A4"/>
    <w:pPr>
      <w:spacing w:before="280" w:after="280"/>
      <w:jc w:val="both"/>
    </w:pPr>
    <w:rPr>
      <w:lang w:eastAsia="ar-SA"/>
    </w:rPr>
  </w:style>
  <w:style w:type="paragraph" w:customStyle="1" w:styleId="16">
    <w:name w:val="Основной текст с отступом1"/>
    <w:basedOn w:val="a"/>
    <w:semiHidden/>
    <w:qFormat/>
    <w:rsid w:val="009143A4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7">
    <w:name w:val="Знак Знак1 Знак Знак Знак Знак"/>
    <w:basedOn w:val="a"/>
    <w:semiHidden/>
    <w:qFormat/>
    <w:rsid w:val="00914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1"/>
    <w:basedOn w:val="a"/>
    <w:semiHidden/>
    <w:qFormat/>
    <w:rsid w:val="00914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fb">
    <w:name w:val="Обычный текст"/>
    <w:basedOn w:val="a"/>
    <w:semiHidden/>
    <w:qFormat/>
    <w:rsid w:val="009143A4"/>
    <w:pPr>
      <w:ind w:firstLine="567"/>
      <w:jc w:val="both"/>
    </w:pPr>
    <w:rPr>
      <w:sz w:val="28"/>
    </w:rPr>
  </w:style>
  <w:style w:type="paragraph" w:customStyle="1" w:styleId="Web">
    <w:name w:val="Обычный (Web)"/>
    <w:basedOn w:val="a"/>
    <w:semiHidden/>
    <w:qFormat/>
    <w:rsid w:val="009143A4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affc">
    <w:name w:val="Заголовок_ТАБ"/>
    <w:basedOn w:val="a"/>
    <w:autoRedefine/>
    <w:semiHidden/>
    <w:qFormat/>
    <w:rsid w:val="009143A4"/>
    <w:pPr>
      <w:keepNext/>
      <w:spacing w:after="120"/>
      <w:jc w:val="center"/>
    </w:pPr>
    <w:rPr>
      <w:b/>
      <w:sz w:val="20"/>
      <w:szCs w:val="20"/>
    </w:rPr>
  </w:style>
  <w:style w:type="paragraph" w:customStyle="1" w:styleId="affd">
    <w:name w:val="Заголовок_РИС"/>
    <w:basedOn w:val="a"/>
    <w:autoRedefine/>
    <w:semiHidden/>
    <w:qFormat/>
    <w:rsid w:val="009143A4"/>
    <w:pPr>
      <w:spacing w:before="120" w:after="120"/>
      <w:jc w:val="center"/>
    </w:pPr>
    <w:rPr>
      <w:i/>
      <w:sz w:val="20"/>
      <w:szCs w:val="20"/>
    </w:rPr>
  </w:style>
  <w:style w:type="paragraph" w:customStyle="1" w:styleId="2b">
    <w:name w:val="Список2"/>
    <w:basedOn w:val="af"/>
    <w:semiHidden/>
    <w:qFormat/>
    <w:rsid w:val="009143A4"/>
    <w:pPr>
      <w:tabs>
        <w:tab w:val="clear" w:pos="720"/>
        <w:tab w:val="left" w:pos="851"/>
      </w:tabs>
      <w:ind w:left="850" w:hanging="493"/>
    </w:pPr>
  </w:style>
  <w:style w:type="paragraph" w:customStyle="1" w:styleId="affe">
    <w:name w:val="Спис_заголовок"/>
    <w:basedOn w:val="a"/>
    <w:next w:val="af"/>
    <w:semiHidden/>
    <w:qFormat/>
    <w:rsid w:val="009143A4"/>
    <w:pPr>
      <w:keepNext/>
      <w:keepLines/>
      <w:tabs>
        <w:tab w:val="left" w:pos="0"/>
      </w:tabs>
      <w:spacing w:before="60" w:after="60"/>
      <w:jc w:val="both"/>
    </w:pPr>
    <w:rPr>
      <w:szCs w:val="20"/>
    </w:rPr>
  </w:style>
  <w:style w:type="paragraph" w:customStyle="1" w:styleId="11pt012">
    <w:name w:val="Стиль Основной текст с отступом + 11 pt Слева:  0 см Выступ:  12..."/>
    <w:basedOn w:val="af4"/>
    <w:semiHidden/>
    <w:qFormat/>
    <w:rsid w:val="009143A4"/>
    <w:pPr>
      <w:spacing w:before="60" w:after="60" w:line="240" w:lineRule="auto"/>
      <w:ind w:firstLine="0"/>
      <w:jc w:val="both"/>
    </w:pPr>
    <w:rPr>
      <w:b w:val="0"/>
      <w:sz w:val="22"/>
      <w:lang w:val="ru-RU" w:eastAsia="ru-RU"/>
    </w:rPr>
  </w:style>
  <w:style w:type="paragraph" w:customStyle="1" w:styleId="afff">
    <w:name w:val="Список_без_б"/>
    <w:basedOn w:val="a"/>
    <w:semiHidden/>
    <w:qFormat/>
    <w:rsid w:val="009143A4"/>
    <w:pPr>
      <w:spacing w:before="40" w:after="40"/>
      <w:ind w:left="357"/>
      <w:jc w:val="both"/>
    </w:pPr>
    <w:rPr>
      <w:sz w:val="22"/>
      <w:szCs w:val="20"/>
    </w:rPr>
  </w:style>
  <w:style w:type="paragraph" w:customStyle="1" w:styleId="afff0">
    <w:name w:val="Таблица"/>
    <w:basedOn w:val="a"/>
    <w:semiHidden/>
    <w:qFormat/>
    <w:rsid w:val="009143A4"/>
    <w:pPr>
      <w:spacing w:before="20" w:after="20"/>
    </w:pPr>
    <w:rPr>
      <w:sz w:val="20"/>
      <w:szCs w:val="20"/>
    </w:rPr>
  </w:style>
  <w:style w:type="paragraph" w:customStyle="1" w:styleId="afff1">
    <w:name w:val="Текст письма"/>
    <w:basedOn w:val="a"/>
    <w:semiHidden/>
    <w:qFormat/>
    <w:rsid w:val="009143A4"/>
    <w:pPr>
      <w:spacing w:before="60" w:after="60"/>
      <w:jc w:val="both"/>
    </w:pPr>
    <w:rPr>
      <w:sz w:val="22"/>
      <w:szCs w:val="20"/>
    </w:rPr>
  </w:style>
  <w:style w:type="paragraph" w:customStyle="1" w:styleId="3a">
    <w:name w:val="Список3"/>
    <w:basedOn w:val="a"/>
    <w:semiHidden/>
    <w:qFormat/>
    <w:rsid w:val="009143A4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</w:rPr>
  </w:style>
  <w:style w:type="paragraph" w:customStyle="1" w:styleId="19">
    <w:name w:val="Номер1"/>
    <w:basedOn w:val="af"/>
    <w:semiHidden/>
    <w:qFormat/>
    <w:rsid w:val="009143A4"/>
    <w:pPr>
      <w:tabs>
        <w:tab w:val="clear" w:pos="720"/>
        <w:tab w:val="num" w:pos="1620"/>
      </w:tabs>
      <w:ind w:left="1620" w:hanging="180"/>
    </w:pPr>
    <w:rPr>
      <w:sz w:val="22"/>
    </w:rPr>
  </w:style>
  <w:style w:type="paragraph" w:customStyle="1" w:styleId="2c">
    <w:name w:val="Номер2"/>
    <w:basedOn w:val="2b"/>
    <w:semiHidden/>
    <w:qFormat/>
    <w:rsid w:val="009143A4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pt">
    <w:name w:val="Обычный + 14 pt"/>
    <w:aliases w:val="по ширине,Первая строка:  1,5 см"/>
    <w:basedOn w:val="a"/>
    <w:semiHidden/>
    <w:qFormat/>
    <w:rsid w:val="009143A4"/>
    <w:pPr>
      <w:ind w:firstLine="851"/>
      <w:jc w:val="both"/>
    </w:pPr>
    <w:rPr>
      <w:sz w:val="28"/>
      <w:szCs w:val="20"/>
    </w:rPr>
  </w:style>
  <w:style w:type="paragraph" w:customStyle="1" w:styleId="afff2">
    <w:name w:val="Знак Знак"/>
    <w:basedOn w:val="a"/>
    <w:semiHidden/>
    <w:qFormat/>
    <w:rsid w:val="00914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b">
    <w:name w:val="Знак3"/>
    <w:basedOn w:val="a"/>
    <w:semiHidden/>
    <w:qFormat/>
    <w:rsid w:val="00914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Nonformat0">
    <w:name w:val="ConsNonformat Знак Знак Знак Знак Знак"/>
    <w:link w:val="ConsNonformat1"/>
    <w:semiHidden/>
    <w:locked/>
    <w:rsid w:val="009143A4"/>
    <w:rPr>
      <w:rFonts w:ascii="Courier New" w:hAnsi="Courier New" w:cs="Courier New"/>
      <w:sz w:val="24"/>
      <w:szCs w:val="24"/>
    </w:rPr>
  </w:style>
  <w:style w:type="paragraph" w:customStyle="1" w:styleId="ConsNonformat1">
    <w:name w:val="ConsNonformat Знак Знак Знак Знак"/>
    <w:link w:val="ConsNonformat0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Nonformat2">
    <w:name w:val="ConsNonformat Знак Знак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nformat3">
    <w:name w:val="ConsNonformat Знак Знак Знак"/>
    <w:semiHidden/>
    <w:qFormat/>
    <w:rsid w:val="009143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3c">
    <w:name w:val="Текст3"/>
    <w:basedOn w:val="a"/>
    <w:semiHidden/>
    <w:qFormat/>
    <w:rsid w:val="009143A4"/>
    <w:rPr>
      <w:rFonts w:ascii="Courier New" w:hAnsi="Courier New" w:cs="Courier New"/>
      <w:sz w:val="20"/>
      <w:szCs w:val="20"/>
      <w:lang w:eastAsia="ar-SA"/>
    </w:rPr>
  </w:style>
  <w:style w:type="paragraph" w:customStyle="1" w:styleId="afff3">
    <w:name w:val="Таблицы (моноширинный)"/>
    <w:basedOn w:val="a"/>
    <w:next w:val="a"/>
    <w:semiHidden/>
    <w:qFormat/>
    <w:rsid w:val="009143A4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afff4">
    <w:name w:val="Основной текст_"/>
    <w:link w:val="1a"/>
    <w:semiHidden/>
    <w:locked/>
    <w:rsid w:val="009143A4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"/>
    <w:link w:val="afff4"/>
    <w:semiHidden/>
    <w:qFormat/>
    <w:rsid w:val="009143A4"/>
    <w:pPr>
      <w:shd w:val="clear" w:color="auto" w:fill="FFFFFF"/>
      <w:spacing w:after="84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title0">
    <w:name w:val="constitle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Style11">
    <w:name w:val="Style11"/>
    <w:basedOn w:val="a"/>
    <w:semiHidden/>
    <w:qFormat/>
    <w:rsid w:val="009143A4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Arial" w:hAnsi="Arial"/>
    </w:rPr>
  </w:style>
  <w:style w:type="paragraph" w:customStyle="1" w:styleId="1b">
    <w:name w:val="Абзац списка1"/>
    <w:basedOn w:val="a"/>
    <w:semiHidden/>
    <w:qFormat/>
    <w:rsid w:val="009143A4"/>
    <w:pPr>
      <w:suppressAutoHyphens/>
      <w:spacing w:line="100" w:lineRule="atLeast"/>
      <w:ind w:left="720"/>
    </w:pPr>
    <w:rPr>
      <w:rFonts w:ascii="Calibri" w:hAnsi="Calibri"/>
      <w:kern w:val="2"/>
      <w:lang w:eastAsia="ar-SA"/>
    </w:rPr>
  </w:style>
  <w:style w:type="character" w:customStyle="1" w:styleId="2d">
    <w:name w:val="Основной текст (2)_"/>
    <w:link w:val="211"/>
    <w:semiHidden/>
    <w:locked/>
    <w:rsid w:val="009143A4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d"/>
    <w:semiHidden/>
    <w:qFormat/>
    <w:rsid w:val="009143A4"/>
    <w:pPr>
      <w:widowControl w:val="0"/>
      <w:shd w:val="clear" w:color="auto" w:fill="FFFFFF"/>
      <w:spacing w:before="600" w:after="4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justifyfull">
    <w:name w:val="justifyfull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consplusnormaljustifyfull">
    <w:name w:val="consplusnormal justifyfull"/>
    <w:basedOn w:val="a"/>
    <w:semiHidden/>
    <w:qFormat/>
    <w:rsid w:val="009143A4"/>
    <w:pPr>
      <w:spacing w:before="100" w:beforeAutospacing="1" w:after="100" w:afterAutospacing="1"/>
    </w:pPr>
  </w:style>
  <w:style w:type="character" w:customStyle="1" w:styleId="ListParagraphChar">
    <w:name w:val="List Paragraph Char"/>
    <w:link w:val="2e"/>
    <w:semiHidden/>
    <w:locked/>
    <w:rsid w:val="009143A4"/>
    <w:rPr>
      <w:sz w:val="28"/>
      <w:lang w:val="x-none" w:eastAsia="x-none"/>
    </w:rPr>
  </w:style>
  <w:style w:type="paragraph" w:customStyle="1" w:styleId="2e">
    <w:name w:val="Абзац списка2"/>
    <w:basedOn w:val="a"/>
    <w:link w:val="ListParagraphChar"/>
    <w:semiHidden/>
    <w:qFormat/>
    <w:rsid w:val="009143A4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8"/>
      <w:szCs w:val="22"/>
      <w:lang w:val="x-none" w:eastAsia="x-none"/>
    </w:rPr>
  </w:style>
  <w:style w:type="character" w:customStyle="1" w:styleId="NoSpacingChar">
    <w:name w:val="No Spacing Char"/>
    <w:link w:val="NoSpacing1"/>
    <w:uiPriority w:val="99"/>
    <w:semiHidden/>
    <w:locked/>
    <w:rsid w:val="009143A4"/>
    <w:rPr>
      <w:sz w:val="24"/>
      <w:szCs w:val="24"/>
    </w:rPr>
  </w:style>
  <w:style w:type="paragraph" w:customStyle="1" w:styleId="NoSpacing1">
    <w:name w:val="No Spacing1"/>
    <w:link w:val="NoSpacingChar"/>
    <w:uiPriority w:val="99"/>
    <w:semiHidden/>
    <w:qFormat/>
    <w:rsid w:val="009143A4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Standard">
    <w:name w:val="Standard"/>
    <w:semiHidden/>
    <w:qFormat/>
    <w:rsid w:val="009143A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semiHidden/>
    <w:qFormat/>
    <w:rsid w:val="009143A4"/>
    <w:pPr>
      <w:spacing w:after="120"/>
    </w:pPr>
  </w:style>
  <w:style w:type="character" w:customStyle="1" w:styleId="120">
    <w:name w:val="Заголовок №1 (2)_"/>
    <w:link w:val="121"/>
    <w:semiHidden/>
    <w:locked/>
    <w:rsid w:val="009143A4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semiHidden/>
    <w:qFormat/>
    <w:rsid w:val="009143A4"/>
    <w:pPr>
      <w:shd w:val="clear" w:color="auto" w:fill="FFFFFF"/>
      <w:spacing w:before="360" w:line="217" w:lineRule="exact"/>
      <w:jc w:val="center"/>
      <w:outlineLvl w:val="0"/>
    </w:pPr>
    <w:rPr>
      <w:rFonts w:ascii="Corbel" w:eastAsia="Corbel" w:hAnsi="Corbel" w:cs="Corbel"/>
      <w:sz w:val="17"/>
      <w:szCs w:val="17"/>
      <w:lang w:eastAsia="en-US"/>
    </w:rPr>
  </w:style>
  <w:style w:type="character" w:customStyle="1" w:styleId="1c">
    <w:name w:val="Заголовок №1_"/>
    <w:link w:val="1d"/>
    <w:semiHidden/>
    <w:locked/>
    <w:rsid w:val="009143A4"/>
    <w:rPr>
      <w:sz w:val="18"/>
      <w:szCs w:val="18"/>
      <w:shd w:val="clear" w:color="auto" w:fill="FFFFFF"/>
    </w:rPr>
  </w:style>
  <w:style w:type="paragraph" w:customStyle="1" w:styleId="1d">
    <w:name w:val="Заголовок №1"/>
    <w:basedOn w:val="a"/>
    <w:link w:val="1c"/>
    <w:semiHidden/>
    <w:qFormat/>
    <w:rsid w:val="009143A4"/>
    <w:pPr>
      <w:shd w:val="clear" w:color="auto" w:fill="FFFFFF"/>
      <w:spacing w:after="180" w:line="217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30">
    <w:name w:val="Заголовок №1 (3)_"/>
    <w:link w:val="131"/>
    <w:semiHidden/>
    <w:locked/>
    <w:rsid w:val="009143A4"/>
    <w:rPr>
      <w:sz w:val="18"/>
      <w:szCs w:val="18"/>
      <w:shd w:val="clear" w:color="auto" w:fill="FFFFFF"/>
    </w:rPr>
  </w:style>
  <w:style w:type="paragraph" w:customStyle="1" w:styleId="131">
    <w:name w:val="Заголовок №1 (3)"/>
    <w:basedOn w:val="a"/>
    <w:link w:val="130"/>
    <w:semiHidden/>
    <w:qFormat/>
    <w:rsid w:val="009143A4"/>
    <w:pPr>
      <w:shd w:val="clear" w:color="auto" w:fill="FFFFFF"/>
      <w:spacing w:line="217" w:lineRule="exact"/>
      <w:jc w:val="both"/>
      <w:outlineLvl w:val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semiHidden/>
    <w:qFormat/>
    <w:rsid w:val="009143A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Char">
    <w:name w:val="Char Знак Знак Знак"/>
    <w:basedOn w:val="a"/>
    <w:semiHidden/>
    <w:qFormat/>
    <w:rsid w:val="009143A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 Знак Знак"/>
    <w:basedOn w:val="a"/>
    <w:uiPriority w:val="99"/>
    <w:semiHidden/>
    <w:qFormat/>
    <w:rsid w:val="009143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1 Знак"/>
    <w:basedOn w:val="a"/>
    <w:semiHidden/>
    <w:qFormat/>
    <w:rsid w:val="00914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kstob">
    <w:name w:val="tekstob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afff6">
    <w:name w:val="Обычный.Название подразделения"/>
    <w:semiHidden/>
    <w:qFormat/>
    <w:rsid w:val="009143A4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f7">
    <w:name w:val="Оглавление_"/>
    <w:link w:val="afff8"/>
    <w:semiHidden/>
    <w:locked/>
    <w:rsid w:val="009143A4"/>
    <w:rPr>
      <w:shd w:val="clear" w:color="auto" w:fill="FFFFFF"/>
    </w:rPr>
  </w:style>
  <w:style w:type="paragraph" w:customStyle="1" w:styleId="afff8">
    <w:name w:val="Оглавление"/>
    <w:basedOn w:val="a"/>
    <w:link w:val="afff7"/>
    <w:semiHidden/>
    <w:qFormat/>
    <w:rsid w:val="009143A4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f">
    <w:name w:val="Основной текст2"/>
    <w:basedOn w:val="a"/>
    <w:semiHidden/>
    <w:qFormat/>
    <w:rsid w:val="009143A4"/>
    <w:pPr>
      <w:widowControl w:val="0"/>
      <w:shd w:val="clear" w:color="auto" w:fill="FFFFFF"/>
      <w:spacing w:line="311" w:lineRule="exact"/>
    </w:pPr>
    <w:rPr>
      <w:lang w:bidi="ru-RU"/>
    </w:rPr>
  </w:style>
  <w:style w:type="paragraph" w:customStyle="1" w:styleId="consplustitle0">
    <w:name w:val="consplustitle"/>
    <w:basedOn w:val="a"/>
    <w:semiHidden/>
    <w:qFormat/>
    <w:rsid w:val="009143A4"/>
    <w:pPr>
      <w:spacing w:before="280" w:after="280"/>
    </w:pPr>
    <w:rPr>
      <w:sz w:val="20"/>
      <w:szCs w:val="20"/>
      <w:lang w:eastAsia="ar-SA"/>
    </w:rPr>
  </w:style>
  <w:style w:type="paragraph" w:customStyle="1" w:styleId="conspluscell0">
    <w:name w:val="conspluscell"/>
    <w:basedOn w:val="a"/>
    <w:semiHidden/>
    <w:qFormat/>
    <w:rsid w:val="009143A4"/>
    <w:pPr>
      <w:spacing w:before="280" w:after="280"/>
    </w:pPr>
    <w:rPr>
      <w:sz w:val="20"/>
      <w:szCs w:val="20"/>
      <w:lang w:eastAsia="ar-SA"/>
    </w:rPr>
  </w:style>
  <w:style w:type="paragraph" w:customStyle="1" w:styleId="1f">
    <w:name w:val="Обычный (веб)1"/>
    <w:basedOn w:val="a"/>
    <w:semiHidden/>
    <w:qFormat/>
    <w:rsid w:val="009143A4"/>
    <w:pPr>
      <w:suppressAutoHyphens/>
      <w:spacing w:before="28" w:after="28" w:line="100" w:lineRule="atLeast"/>
    </w:pPr>
    <w:rPr>
      <w:kern w:val="2"/>
      <w:lang w:eastAsia="ar-SA"/>
    </w:rPr>
  </w:style>
  <w:style w:type="character" w:customStyle="1" w:styleId="3d">
    <w:name w:val="Стиль3 Знак"/>
    <w:link w:val="3e"/>
    <w:semiHidden/>
    <w:locked/>
    <w:rsid w:val="009143A4"/>
    <w:rPr>
      <w:rFonts w:ascii="Calibri" w:hAnsi="Calibri" w:cs="Calibri"/>
      <w:b/>
      <w:bCs/>
      <w:sz w:val="26"/>
      <w:szCs w:val="26"/>
      <w:lang w:val="en-US"/>
    </w:rPr>
  </w:style>
  <w:style w:type="paragraph" w:customStyle="1" w:styleId="3e">
    <w:name w:val="Стиль3"/>
    <w:basedOn w:val="a"/>
    <w:link w:val="3d"/>
    <w:semiHidden/>
    <w:qFormat/>
    <w:rsid w:val="009143A4"/>
    <w:pPr>
      <w:spacing w:before="200" w:line="276" w:lineRule="auto"/>
      <w:ind w:firstLine="709"/>
      <w:jc w:val="center"/>
      <w:outlineLvl w:val="1"/>
    </w:pPr>
    <w:rPr>
      <w:rFonts w:ascii="Calibri" w:eastAsiaTheme="minorHAnsi" w:hAnsi="Calibri" w:cs="Calibri"/>
      <w:b/>
      <w:bCs/>
      <w:sz w:val="26"/>
      <w:szCs w:val="26"/>
      <w:lang w:val="en-US" w:eastAsia="en-US"/>
    </w:rPr>
  </w:style>
  <w:style w:type="paragraph" w:customStyle="1" w:styleId="Default">
    <w:name w:val="Default"/>
    <w:uiPriority w:val="99"/>
    <w:semiHidden/>
    <w:qFormat/>
    <w:rsid w:val="00914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9">
    <w:name w:val="Базовый"/>
    <w:semiHidden/>
    <w:qFormat/>
    <w:rsid w:val="009143A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ListParagraph1">
    <w:name w:val="List Paragraph1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6">
    <w:name w:val="p6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5">
    <w:name w:val="p5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7">
    <w:name w:val="p7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13">
    <w:name w:val="p13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17">
    <w:name w:val="p17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3">
    <w:name w:val="p3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4">
    <w:name w:val="p4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9">
    <w:name w:val="p9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0">
    <w:name w:val="p10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1">
    <w:name w:val="p11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2">
    <w:name w:val="p12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4">
    <w:name w:val="p14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5">
    <w:name w:val="p15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6">
    <w:name w:val="p16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8">
    <w:name w:val="p18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9">
    <w:name w:val="p19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20">
    <w:name w:val="p20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22">
    <w:name w:val="p22"/>
    <w:basedOn w:val="a"/>
    <w:semiHidden/>
    <w:qFormat/>
    <w:rsid w:val="009143A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character" w:customStyle="1" w:styleId="3f">
    <w:name w:val="Заголовок №3_"/>
    <w:link w:val="3f0"/>
    <w:semiHidden/>
    <w:locked/>
    <w:rsid w:val="009143A4"/>
    <w:rPr>
      <w:b/>
      <w:bCs/>
      <w:sz w:val="26"/>
      <w:szCs w:val="26"/>
      <w:shd w:val="clear" w:color="auto" w:fill="FFFFFF"/>
    </w:rPr>
  </w:style>
  <w:style w:type="paragraph" w:customStyle="1" w:styleId="3f0">
    <w:name w:val="Заголовок №3"/>
    <w:basedOn w:val="a"/>
    <w:link w:val="3f"/>
    <w:semiHidden/>
    <w:qFormat/>
    <w:rsid w:val="009143A4"/>
    <w:pPr>
      <w:widowControl w:val="0"/>
      <w:shd w:val="clear" w:color="auto" w:fill="FFFFFF"/>
      <w:spacing w:before="300" w:after="42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yle7">
    <w:name w:val="Style7"/>
    <w:basedOn w:val="a"/>
    <w:semiHidden/>
    <w:qFormat/>
    <w:rsid w:val="009143A4"/>
    <w:pPr>
      <w:widowControl w:val="0"/>
      <w:autoSpaceDE w:val="0"/>
      <w:autoSpaceDN w:val="0"/>
      <w:adjustRightInd w:val="0"/>
      <w:spacing w:line="552" w:lineRule="exact"/>
      <w:jc w:val="center"/>
    </w:pPr>
  </w:style>
  <w:style w:type="paragraph" w:customStyle="1" w:styleId="Style6">
    <w:name w:val="Style6"/>
    <w:basedOn w:val="a"/>
    <w:semiHidden/>
    <w:qFormat/>
    <w:rsid w:val="009143A4"/>
    <w:pPr>
      <w:widowControl w:val="0"/>
      <w:autoSpaceDE w:val="0"/>
      <w:autoSpaceDN w:val="0"/>
      <w:adjustRightInd w:val="0"/>
      <w:jc w:val="both"/>
    </w:pPr>
  </w:style>
  <w:style w:type="paragraph" w:customStyle="1" w:styleId="msolistparagraph0">
    <w:name w:val="msolistparagraph"/>
    <w:basedOn w:val="a"/>
    <w:uiPriority w:val="99"/>
    <w:semiHidden/>
    <w:qFormat/>
    <w:rsid w:val="009143A4"/>
    <w:pPr>
      <w:suppressAutoHyphens/>
      <w:spacing w:before="280" w:after="280"/>
    </w:pPr>
    <w:rPr>
      <w:rFonts w:ascii="Calibri" w:hAnsi="Calibri" w:cs="Calibri"/>
      <w:lang w:eastAsia="ar-SA"/>
    </w:rPr>
  </w:style>
  <w:style w:type="paragraph" w:customStyle="1" w:styleId="ConsPlusDocList">
    <w:name w:val="ConsPlusDocList"/>
    <w:semiHidden/>
    <w:qFormat/>
    <w:rsid w:val="009143A4"/>
    <w:pPr>
      <w:widowControl w:val="0"/>
      <w:tabs>
        <w:tab w:val="left" w:pos="709"/>
      </w:tabs>
      <w:suppressAutoHyphens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1f0">
    <w:name w:val="Без интервала1"/>
    <w:semiHidden/>
    <w:qFormat/>
    <w:rsid w:val="009143A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f1">
    <w:name w:val="Название1"/>
    <w:basedOn w:val="a"/>
    <w:semiHidden/>
    <w:qFormat/>
    <w:rsid w:val="009143A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2">
    <w:name w:val="Указатель1"/>
    <w:basedOn w:val="a"/>
    <w:semiHidden/>
    <w:qFormat/>
    <w:rsid w:val="009143A4"/>
    <w:pPr>
      <w:suppressLineNumbers/>
      <w:suppressAutoHyphens/>
    </w:pPr>
    <w:rPr>
      <w:rFonts w:cs="Mangal"/>
      <w:lang w:eastAsia="ar-SA"/>
    </w:rPr>
  </w:style>
  <w:style w:type="paragraph" w:customStyle="1" w:styleId="afffa">
    <w:name w:val="Знак Знак Знак Знак"/>
    <w:basedOn w:val="a"/>
    <w:semiHidden/>
    <w:qFormat/>
    <w:rsid w:val="009143A4"/>
    <w:pPr>
      <w:suppressAutoHyphens/>
      <w:spacing w:after="160" w:line="240" w:lineRule="exact"/>
    </w:pPr>
    <w:rPr>
      <w:rFonts w:ascii="Arial" w:hAnsi="Arial" w:cs="Arial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semiHidden/>
    <w:qFormat/>
    <w:rsid w:val="009143A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fb">
    <w:name w:val="Знак Знак Знак Знак Знак Знак Знак Знак Знак"/>
    <w:basedOn w:val="a"/>
    <w:semiHidden/>
    <w:qFormat/>
    <w:rsid w:val="009143A4"/>
    <w:pPr>
      <w:suppressAutoHyphens/>
      <w:spacing w:before="280" w:after="280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afffc">
    <w:name w:val="Заголовок таблицы"/>
    <w:basedOn w:val="aff6"/>
    <w:semiHidden/>
    <w:qFormat/>
    <w:rsid w:val="009143A4"/>
    <w:pPr>
      <w:widowControl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 w:bidi="ar-SA"/>
    </w:rPr>
  </w:style>
  <w:style w:type="paragraph" w:customStyle="1" w:styleId="afffd">
    <w:name w:val="Содержимое врезки"/>
    <w:basedOn w:val="af2"/>
    <w:semiHidden/>
    <w:qFormat/>
    <w:rsid w:val="009143A4"/>
    <w:pPr>
      <w:widowControl w:val="0"/>
      <w:suppressAutoHyphens/>
    </w:pPr>
    <w:rPr>
      <w:rFonts w:eastAsia="Lucida Sans Unicode"/>
      <w:kern w:val="2"/>
      <w:sz w:val="24"/>
      <w:lang w:val="ru-RU" w:eastAsia="ar-SA"/>
    </w:rPr>
  </w:style>
  <w:style w:type="character" w:customStyle="1" w:styleId="ListParagraph">
    <w:name w:val="List Paragraph Знак Знак"/>
    <w:link w:val="ListParagraph0"/>
    <w:semiHidden/>
    <w:locked/>
    <w:rsid w:val="009143A4"/>
    <w:rPr>
      <w:rFonts w:ascii="Calibri" w:hAnsi="Calibri"/>
      <w:kern w:val="2"/>
      <w:sz w:val="24"/>
      <w:szCs w:val="24"/>
      <w:lang w:val="x-none" w:eastAsia="ar-SA"/>
    </w:rPr>
  </w:style>
  <w:style w:type="paragraph" w:customStyle="1" w:styleId="ListParagraph0">
    <w:name w:val="List Paragraph Знак"/>
    <w:basedOn w:val="a"/>
    <w:link w:val="ListParagraph"/>
    <w:semiHidden/>
    <w:qFormat/>
    <w:rsid w:val="009143A4"/>
    <w:pPr>
      <w:suppressAutoHyphens/>
      <w:spacing w:line="100" w:lineRule="atLeast"/>
      <w:ind w:left="720"/>
    </w:pPr>
    <w:rPr>
      <w:rFonts w:ascii="Calibri" w:eastAsiaTheme="minorHAnsi" w:hAnsi="Calibri" w:cstheme="minorBidi"/>
      <w:kern w:val="2"/>
      <w:lang w:val="x-none" w:eastAsia="ar-SA"/>
    </w:rPr>
  </w:style>
  <w:style w:type="paragraph" w:customStyle="1" w:styleId="formattext">
    <w:name w:val="formattext"/>
    <w:basedOn w:val="a"/>
    <w:semiHidden/>
    <w:qFormat/>
    <w:rsid w:val="009143A4"/>
    <w:pPr>
      <w:spacing w:before="100" w:beforeAutospacing="1" w:after="100" w:afterAutospacing="1"/>
    </w:pPr>
  </w:style>
  <w:style w:type="paragraph" w:customStyle="1" w:styleId="headertext">
    <w:name w:val="headertext"/>
    <w:basedOn w:val="a"/>
    <w:semiHidden/>
    <w:qFormat/>
    <w:rsid w:val="009143A4"/>
    <w:pPr>
      <w:spacing w:before="100" w:beforeAutospacing="1" w:after="100" w:afterAutospacing="1"/>
    </w:pPr>
  </w:style>
  <w:style w:type="character" w:customStyle="1" w:styleId="afffe">
    <w:name w:val="уплотненный Знак"/>
    <w:link w:val="13pt"/>
    <w:semiHidden/>
    <w:locked/>
    <w:rsid w:val="009143A4"/>
    <w:rPr>
      <w:color w:val="000000"/>
      <w:spacing w:val="-8"/>
      <w:w w:val="68"/>
      <w:sz w:val="26"/>
      <w:szCs w:val="26"/>
      <w:shd w:val="clear" w:color="auto" w:fill="FFFFFF"/>
    </w:rPr>
  </w:style>
  <w:style w:type="paragraph" w:customStyle="1" w:styleId="13pt">
    <w:name w:val="Обычный + 13 pt"/>
    <w:aliases w:val="Черный,Масштаб знаков: 68%,уплотненный"/>
    <w:basedOn w:val="a"/>
    <w:link w:val="afffe"/>
    <w:semiHidden/>
    <w:qFormat/>
    <w:rsid w:val="009143A4"/>
    <w:pPr>
      <w:shd w:val="clear" w:color="auto" w:fill="FFFFFF"/>
      <w:tabs>
        <w:tab w:val="left" w:pos="900"/>
      </w:tabs>
      <w:spacing w:line="274" w:lineRule="exact"/>
      <w:ind w:firstLine="900"/>
    </w:pPr>
    <w:rPr>
      <w:rFonts w:asciiTheme="minorHAnsi" w:eastAsiaTheme="minorHAnsi" w:hAnsiTheme="minorHAnsi" w:cstheme="minorBidi"/>
      <w:color w:val="000000"/>
      <w:spacing w:val="-8"/>
      <w:w w:val="68"/>
      <w:sz w:val="26"/>
      <w:szCs w:val="26"/>
      <w:lang w:eastAsia="en-US"/>
    </w:rPr>
  </w:style>
  <w:style w:type="paragraph" w:customStyle="1" w:styleId="TableContents">
    <w:name w:val="Table Contents"/>
    <w:basedOn w:val="a"/>
    <w:semiHidden/>
    <w:qFormat/>
    <w:rsid w:val="009143A4"/>
    <w:pPr>
      <w:widowControl w:val="0"/>
      <w:suppressLineNumbers/>
      <w:suppressAutoHyphens/>
    </w:pPr>
    <w:rPr>
      <w:rFonts w:eastAsia="Andale Sans UI" w:cs="Tahoma"/>
      <w:kern w:val="2"/>
      <w:lang w:val="de-DE" w:eastAsia="fa-IR" w:bidi="fa-IR"/>
    </w:rPr>
  </w:style>
  <w:style w:type="paragraph" w:customStyle="1" w:styleId="WW-">
    <w:name w:val="WW-Базовый"/>
    <w:semiHidden/>
    <w:qFormat/>
    <w:rsid w:val="009143A4"/>
    <w:pPr>
      <w:tabs>
        <w:tab w:val="left" w:pos="709"/>
      </w:tabs>
      <w:suppressAutoHyphens/>
      <w:spacing w:line="276" w:lineRule="atLeast"/>
    </w:pPr>
    <w:rPr>
      <w:rFonts w:ascii="Calibri" w:eastAsia="Arial" w:hAnsi="Calibri" w:cs="Calibri"/>
      <w:color w:val="00000A"/>
      <w:lang w:eastAsia="ar-SA"/>
    </w:rPr>
  </w:style>
  <w:style w:type="paragraph" w:customStyle="1" w:styleId="3f1">
    <w:name w:val="Основной текст3"/>
    <w:basedOn w:val="a"/>
    <w:semiHidden/>
    <w:qFormat/>
    <w:rsid w:val="009143A4"/>
    <w:pPr>
      <w:widowControl w:val="0"/>
      <w:shd w:val="clear" w:color="auto" w:fill="FFFFFF"/>
      <w:suppressAutoHyphens/>
      <w:spacing w:before="600" w:line="317" w:lineRule="exact"/>
      <w:ind w:hanging="700"/>
      <w:jc w:val="both"/>
    </w:pPr>
    <w:rPr>
      <w:spacing w:val="-4"/>
      <w:sz w:val="20"/>
      <w:szCs w:val="20"/>
      <w:lang w:eastAsia="ar-SA"/>
    </w:rPr>
  </w:style>
  <w:style w:type="paragraph" w:customStyle="1" w:styleId="311">
    <w:name w:val="Основной текст 31"/>
    <w:basedOn w:val="a"/>
    <w:semiHidden/>
    <w:qFormat/>
    <w:rsid w:val="009143A4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e1">
    <w:name w:val="Style1"/>
    <w:basedOn w:val="a"/>
    <w:semiHidden/>
    <w:qFormat/>
    <w:rsid w:val="009143A4"/>
    <w:pPr>
      <w:widowControl w:val="0"/>
      <w:suppressAutoHyphens/>
      <w:autoSpaceDE w:val="0"/>
      <w:spacing w:line="278" w:lineRule="exact"/>
      <w:ind w:firstLine="701"/>
      <w:jc w:val="both"/>
    </w:pPr>
    <w:rPr>
      <w:lang w:eastAsia="ar-SA"/>
    </w:rPr>
  </w:style>
  <w:style w:type="paragraph" w:customStyle="1" w:styleId="Style2">
    <w:name w:val="Style2"/>
    <w:basedOn w:val="a"/>
    <w:semiHidden/>
    <w:qFormat/>
    <w:rsid w:val="009143A4"/>
    <w:pPr>
      <w:widowControl w:val="0"/>
      <w:suppressAutoHyphens/>
      <w:autoSpaceDE w:val="0"/>
      <w:spacing w:line="275" w:lineRule="exact"/>
      <w:jc w:val="both"/>
    </w:pPr>
    <w:rPr>
      <w:lang w:eastAsia="ar-SA"/>
    </w:rPr>
  </w:style>
  <w:style w:type="paragraph" w:customStyle="1" w:styleId="Style10">
    <w:name w:val="Style10"/>
    <w:basedOn w:val="a"/>
    <w:semiHidden/>
    <w:qFormat/>
    <w:rsid w:val="009143A4"/>
    <w:pPr>
      <w:widowControl w:val="0"/>
      <w:suppressAutoHyphens/>
      <w:autoSpaceDE w:val="0"/>
      <w:spacing w:line="278" w:lineRule="exact"/>
    </w:pPr>
    <w:rPr>
      <w:lang w:eastAsia="ar-SA"/>
    </w:rPr>
  </w:style>
  <w:style w:type="paragraph" w:customStyle="1" w:styleId="Style4">
    <w:name w:val="Style4"/>
    <w:basedOn w:val="a"/>
    <w:semiHidden/>
    <w:qFormat/>
    <w:rsid w:val="009143A4"/>
    <w:pPr>
      <w:widowControl w:val="0"/>
      <w:suppressAutoHyphens/>
      <w:autoSpaceDE w:val="0"/>
    </w:pPr>
    <w:rPr>
      <w:lang w:eastAsia="ar-SA"/>
    </w:rPr>
  </w:style>
  <w:style w:type="paragraph" w:customStyle="1" w:styleId="Style12">
    <w:name w:val="Style12"/>
    <w:basedOn w:val="a"/>
    <w:semiHidden/>
    <w:qFormat/>
    <w:rsid w:val="009143A4"/>
    <w:pPr>
      <w:widowControl w:val="0"/>
      <w:suppressAutoHyphens/>
      <w:autoSpaceDE w:val="0"/>
      <w:spacing w:line="252" w:lineRule="exact"/>
      <w:ind w:hanging="274"/>
    </w:pPr>
    <w:rPr>
      <w:lang w:eastAsia="ar-SA"/>
    </w:rPr>
  </w:style>
  <w:style w:type="paragraph" w:customStyle="1" w:styleId="Style22">
    <w:name w:val="Style22"/>
    <w:basedOn w:val="a"/>
    <w:semiHidden/>
    <w:qFormat/>
    <w:rsid w:val="009143A4"/>
    <w:pPr>
      <w:widowControl w:val="0"/>
      <w:suppressAutoHyphens/>
      <w:autoSpaceDE w:val="0"/>
    </w:pPr>
    <w:rPr>
      <w:lang w:eastAsia="ar-SA"/>
    </w:rPr>
  </w:style>
  <w:style w:type="paragraph" w:customStyle="1" w:styleId="2f0">
    <w:name w:val="Знак2"/>
    <w:basedOn w:val="a"/>
    <w:semiHidden/>
    <w:qFormat/>
    <w:rsid w:val="009143A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62">
    <w:name w:val="Основной текст6"/>
    <w:basedOn w:val="a"/>
    <w:semiHidden/>
    <w:qFormat/>
    <w:rsid w:val="009143A4"/>
    <w:pPr>
      <w:shd w:val="clear" w:color="auto" w:fill="FFFFFF"/>
      <w:suppressAutoHyphens/>
      <w:spacing w:after="60" w:line="240" w:lineRule="atLeast"/>
      <w:ind w:hanging="480"/>
    </w:pPr>
    <w:rPr>
      <w:sz w:val="23"/>
      <w:szCs w:val="23"/>
      <w:lang w:val="x-none" w:eastAsia="ar-SA"/>
    </w:rPr>
  </w:style>
  <w:style w:type="paragraph" w:customStyle="1" w:styleId="212">
    <w:name w:val="Основной текст с отступом 21"/>
    <w:basedOn w:val="a"/>
    <w:semiHidden/>
    <w:qFormat/>
    <w:rsid w:val="009143A4"/>
    <w:pPr>
      <w:suppressAutoHyphens/>
      <w:ind w:left="709" w:firstLine="425"/>
      <w:jc w:val="both"/>
    </w:pPr>
    <w:rPr>
      <w:sz w:val="28"/>
      <w:szCs w:val="20"/>
      <w:lang w:eastAsia="ar-SA"/>
    </w:rPr>
  </w:style>
  <w:style w:type="paragraph" w:customStyle="1" w:styleId="Style13">
    <w:name w:val="Style13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8">
    <w:name w:val="Style18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9">
    <w:name w:val="Style19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4">
    <w:name w:val="Style14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6">
    <w:name w:val="Style16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5">
    <w:name w:val="Style15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7">
    <w:name w:val="Style17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4">
    <w:name w:val="Style24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5">
    <w:name w:val="Style25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7">
    <w:name w:val="Style27"/>
    <w:basedOn w:val="a"/>
    <w:semiHidden/>
    <w:qFormat/>
    <w:rsid w:val="009143A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220">
    <w:name w:val="Основной текст с отступом 22"/>
    <w:basedOn w:val="a"/>
    <w:semiHidden/>
    <w:qFormat/>
    <w:rsid w:val="009143A4"/>
    <w:pPr>
      <w:suppressAutoHyphens/>
      <w:ind w:firstLine="708"/>
    </w:pPr>
    <w:rPr>
      <w:lang w:val="x-none" w:eastAsia="ar-SA"/>
    </w:rPr>
  </w:style>
  <w:style w:type="paragraph" w:customStyle="1" w:styleId="xl30">
    <w:name w:val="xl30"/>
    <w:basedOn w:val="a"/>
    <w:semiHidden/>
    <w:qFormat/>
    <w:rsid w:val="009143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lang w:eastAsia="ar-SA"/>
    </w:rPr>
  </w:style>
  <w:style w:type="paragraph" w:customStyle="1" w:styleId="affff">
    <w:name w:val="Нормальный (таблица)"/>
    <w:basedOn w:val="a"/>
    <w:next w:val="a"/>
    <w:semiHidden/>
    <w:qFormat/>
    <w:rsid w:val="009143A4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customStyle="1" w:styleId="42">
    <w:name w:val="Основной текст (4)"/>
    <w:basedOn w:val="a"/>
    <w:semiHidden/>
    <w:qFormat/>
    <w:rsid w:val="009143A4"/>
    <w:pPr>
      <w:widowControl w:val="0"/>
      <w:shd w:val="clear" w:color="auto" w:fill="FFFFFF"/>
      <w:suppressAutoHyphens/>
      <w:spacing w:before="1740" w:after="600" w:line="317" w:lineRule="exact"/>
      <w:ind w:hanging="580"/>
    </w:pPr>
    <w:rPr>
      <w:b/>
      <w:bCs/>
      <w:spacing w:val="-4"/>
      <w:sz w:val="25"/>
      <w:szCs w:val="25"/>
      <w:lang w:eastAsia="ar-SA"/>
    </w:rPr>
  </w:style>
  <w:style w:type="paragraph" w:customStyle="1" w:styleId="affff0">
    <w:name w:val="Нормальный"/>
    <w:semiHidden/>
    <w:qFormat/>
    <w:rsid w:val="009143A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221">
    <w:name w:val="Основной текст22"/>
    <w:basedOn w:val="a"/>
    <w:semiHidden/>
    <w:qFormat/>
    <w:rsid w:val="009143A4"/>
    <w:pPr>
      <w:shd w:val="clear" w:color="auto" w:fill="FFFFFF"/>
      <w:suppressAutoHyphens/>
      <w:spacing w:before="300" w:line="360" w:lineRule="exact"/>
      <w:ind w:hanging="4320"/>
      <w:jc w:val="both"/>
    </w:pPr>
    <w:rPr>
      <w:sz w:val="28"/>
      <w:szCs w:val="28"/>
      <w:lang w:val="x-none" w:eastAsia="ar-SA"/>
    </w:rPr>
  </w:style>
  <w:style w:type="character" w:styleId="affff1">
    <w:name w:val="footnote reference"/>
    <w:semiHidden/>
    <w:unhideWhenUsed/>
    <w:rsid w:val="009143A4"/>
    <w:rPr>
      <w:rFonts w:ascii="Times New Roman" w:hAnsi="Times New Roman" w:cs="Times New Roman" w:hint="default"/>
      <w:vertAlign w:val="superscript"/>
    </w:rPr>
  </w:style>
  <w:style w:type="character" w:styleId="affff2">
    <w:name w:val="annotation reference"/>
    <w:semiHidden/>
    <w:unhideWhenUsed/>
    <w:rsid w:val="009143A4"/>
    <w:rPr>
      <w:sz w:val="16"/>
      <w:szCs w:val="16"/>
    </w:rPr>
  </w:style>
  <w:style w:type="character" w:styleId="affff3">
    <w:name w:val="Subtle Emphasis"/>
    <w:uiPriority w:val="19"/>
    <w:qFormat/>
    <w:rsid w:val="009143A4"/>
    <w:rPr>
      <w:i/>
      <w:iCs/>
      <w:color w:val="808080"/>
    </w:rPr>
  </w:style>
  <w:style w:type="character" w:styleId="affff4">
    <w:name w:val="Intense Emphasis"/>
    <w:uiPriority w:val="21"/>
    <w:qFormat/>
    <w:rsid w:val="009143A4"/>
    <w:rPr>
      <w:b/>
      <w:bCs/>
      <w:i/>
      <w:iCs/>
      <w:color w:val="4F81BD"/>
    </w:rPr>
  </w:style>
  <w:style w:type="character" w:styleId="affff5">
    <w:name w:val="Subtle Reference"/>
    <w:uiPriority w:val="31"/>
    <w:qFormat/>
    <w:rsid w:val="009143A4"/>
    <w:rPr>
      <w:smallCaps/>
      <w:color w:val="C0504D"/>
      <w:u w:val="single"/>
    </w:rPr>
  </w:style>
  <w:style w:type="character" w:styleId="affff6">
    <w:name w:val="Intense Reference"/>
    <w:uiPriority w:val="32"/>
    <w:qFormat/>
    <w:rsid w:val="009143A4"/>
    <w:rPr>
      <w:b/>
      <w:bCs/>
      <w:smallCaps/>
      <w:color w:val="C0504D"/>
      <w:spacing w:val="5"/>
      <w:u w:val="single"/>
    </w:rPr>
  </w:style>
  <w:style w:type="character" w:styleId="affff7">
    <w:name w:val="Book Title"/>
    <w:qFormat/>
    <w:rsid w:val="009143A4"/>
    <w:rPr>
      <w:b/>
      <w:bCs/>
      <w:smallCaps/>
      <w:spacing w:val="5"/>
      <w:sz w:val="28"/>
      <w:lang w:val="en-US" w:eastAsia="en-US" w:bidi="ar-SA"/>
    </w:rPr>
  </w:style>
  <w:style w:type="character" w:customStyle="1" w:styleId="affff8">
    <w:name w:val="Текст Знак"/>
    <w:aliases w:val="Знак1 Знак,Знак1 Знак Знак,Знак1 Знак1"/>
    <w:uiPriority w:val="99"/>
    <w:rsid w:val="009143A4"/>
    <w:rPr>
      <w:rFonts w:ascii="Courier New" w:hAnsi="Courier New" w:cs="Courier New" w:hint="default"/>
    </w:rPr>
  </w:style>
  <w:style w:type="character" w:customStyle="1" w:styleId="1f3">
    <w:name w:val="Название Знак1"/>
    <w:basedOn w:val="a0"/>
    <w:rsid w:val="009143A4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f4">
    <w:name w:val="Схема документа Знак1"/>
    <w:basedOn w:val="a0"/>
    <w:semiHidden/>
    <w:rsid w:val="009143A4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basedOn w:val="a0"/>
    <w:rsid w:val="009143A4"/>
  </w:style>
  <w:style w:type="character" w:customStyle="1" w:styleId="FontStyle12">
    <w:name w:val="Font Style12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dash041e0431044b0447043d044b0439char">
    <w:name w:val="dash041e_0431_044b_0447_043d_044b_0439__char"/>
    <w:basedOn w:val="a0"/>
    <w:rsid w:val="009143A4"/>
  </w:style>
  <w:style w:type="character" w:customStyle="1" w:styleId="1f5">
    <w:name w:val="Подзаголовок Знак1"/>
    <w:basedOn w:val="a0"/>
    <w:rsid w:val="009143A4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213">
    <w:name w:val="Цитата 2 Знак1"/>
    <w:basedOn w:val="a0"/>
    <w:uiPriority w:val="29"/>
    <w:rsid w:val="009143A4"/>
    <w:rPr>
      <w:i/>
      <w:iCs/>
      <w:color w:val="000000" w:themeColor="text1"/>
      <w:sz w:val="24"/>
      <w:szCs w:val="24"/>
    </w:rPr>
  </w:style>
  <w:style w:type="character" w:customStyle="1" w:styleId="1f6">
    <w:name w:val="Выделенная цитата Знак1"/>
    <w:basedOn w:val="a0"/>
    <w:uiPriority w:val="30"/>
    <w:rsid w:val="009143A4"/>
    <w:rPr>
      <w:b/>
      <w:bCs/>
      <w:i/>
      <w:iCs/>
      <w:color w:val="4F81BD" w:themeColor="accent1"/>
      <w:sz w:val="24"/>
      <w:szCs w:val="24"/>
    </w:rPr>
  </w:style>
  <w:style w:type="character" w:customStyle="1" w:styleId="HTML1">
    <w:name w:val="Стандартный HTML Знак1"/>
    <w:basedOn w:val="a0"/>
    <w:rsid w:val="009143A4"/>
    <w:rPr>
      <w:rFonts w:ascii="Consolas" w:hAnsi="Consolas" w:cs="Consolas" w:hint="default"/>
    </w:rPr>
  </w:style>
  <w:style w:type="character" w:customStyle="1" w:styleId="FontStyle15">
    <w:name w:val="Font Style15"/>
    <w:rsid w:val="009143A4"/>
    <w:rPr>
      <w:rFonts w:ascii="Times New Roman" w:hAnsi="Times New Roman" w:cs="Times New Roman" w:hint="default"/>
      <w:sz w:val="26"/>
      <w:szCs w:val="26"/>
    </w:rPr>
  </w:style>
  <w:style w:type="character" w:customStyle="1" w:styleId="num">
    <w:name w:val="num"/>
    <w:basedOn w:val="a0"/>
    <w:rsid w:val="009143A4"/>
  </w:style>
  <w:style w:type="character" w:customStyle="1" w:styleId="affff9">
    <w:name w:val="Основной шрифт"/>
    <w:rsid w:val="009143A4"/>
  </w:style>
  <w:style w:type="character" w:customStyle="1" w:styleId="hl41">
    <w:name w:val="hl41"/>
    <w:rsid w:val="009143A4"/>
    <w:rPr>
      <w:b/>
      <w:bCs/>
      <w:sz w:val="20"/>
      <w:szCs w:val="20"/>
    </w:rPr>
  </w:style>
  <w:style w:type="character" w:customStyle="1" w:styleId="ConsNonformat4">
    <w:name w:val="ConsNonformat Знак"/>
    <w:rsid w:val="009143A4"/>
    <w:rPr>
      <w:rFonts w:ascii="Courier New" w:hAnsi="Courier New" w:cs="Courier New" w:hint="default"/>
      <w:noProof w:val="0"/>
      <w:lang w:val="ru-RU" w:eastAsia="en-US" w:bidi="ar-SA"/>
    </w:rPr>
  </w:style>
  <w:style w:type="character" w:customStyle="1" w:styleId="110">
    <w:name w:val="Знак1 Знак Знак1"/>
    <w:rsid w:val="009143A4"/>
    <w:rPr>
      <w:rFonts w:ascii="Courier New" w:hAnsi="Courier New" w:cs="Courier New" w:hint="default"/>
      <w:lang w:val="ru-RU" w:eastAsia="ru-RU" w:bidi="ar-SA"/>
    </w:rPr>
  </w:style>
  <w:style w:type="character" w:customStyle="1" w:styleId="1f7">
    <w:name w:val="Нижний колонтитул Знак1"/>
    <w:rsid w:val="009143A4"/>
    <w:rPr>
      <w:sz w:val="22"/>
      <w:szCs w:val="24"/>
    </w:rPr>
  </w:style>
  <w:style w:type="character" w:customStyle="1" w:styleId="1f8">
    <w:name w:val="Текст примечания Знак1"/>
    <w:basedOn w:val="a0"/>
    <w:semiHidden/>
    <w:rsid w:val="009143A4"/>
  </w:style>
  <w:style w:type="character" w:customStyle="1" w:styleId="1f9">
    <w:name w:val="Тема примечания Знак1"/>
    <w:basedOn w:val="1f8"/>
    <w:semiHidden/>
    <w:rsid w:val="009143A4"/>
    <w:rPr>
      <w:b/>
      <w:bCs/>
    </w:rPr>
  </w:style>
  <w:style w:type="character" w:customStyle="1" w:styleId="affffa">
    <w:name w:val="Цветовое выделение"/>
    <w:rsid w:val="009143A4"/>
    <w:rPr>
      <w:b/>
      <w:bCs/>
      <w:color w:val="26282F"/>
    </w:rPr>
  </w:style>
  <w:style w:type="character" w:customStyle="1" w:styleId="affffb">
    <w:name w:val="Гипертекстовая ссылка"/>
    <w:rsid w:val="009143A4"/>
    <w:rPr>
      <w:b/>
      <w:bCs/>
      <w:color w:val="106BBE"/>
    </w:rPr>
  </w:style>
  <w:style w:type="character" w:customStyle="1" w:styleId="FontStyle20">
    <w:name w:val="Font Style20"/>
    <w:rsid w:val="009143A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2f1">
    <w:name w:val="Основной текст (2)"/>
    <w:rsid w:val="009143A4"/>
  </w:style>
  <w:style w:type="character" w:customStyle="1" w:styleId="Calibri">
    <w:name w:val="Колонтитул + Calibri"/>
    <w:aliases w:val="10,5 pt,Основной текст (2) + 10,Основной текст (2) + Candara,9,Основной текст + 12"/>
    <w:rsid w:val="009143A4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-20"/>
      <w:sz w:val="15"/>
      <w:szCs w:val="15"/>
      <w:u w:val="none"/>
      <w:effect w:val="none"/>
    </w:rPr>
  </w:style>
  <w:style w:type="character" w:customStyle="1" w:styleId="216pt">
    <w:name w:val="Основной текст (2) + 16 pt"/>
    <w:aliases w:val="Масштаб 80%"/>
    <w:rsid w:val="009143A4"/>
    <w:rPr>
      <w:rFonts w:ascii="Times New Roman" w:hAnsi="Times New Roman" w:cs="Times New Roman" w:hint="default"/>
      <w:strike w:val="0"/>
      <w:dstrike w:val="0"/>
      <w:w w:val="80"/>
      <w:sz w:val="32"/>
      <w:szCs w:val="32"/>
      <w:u w:val="none"/>
      <w:effect w:val="none"/>
      <w:shd w:val="clear" w:color="auto" w:fill="FFFFFF"/>
      <w:lang w:bidi="ar-SA"/>
    </w:rPr>
  </w:style>
  <w:style w:type="character" w:customStyle="1" w:styleId="blk">
    <w:name w:val="blk"/>
    <w:rsid w:val="009143A4"/>
  </w:style>
  <w:style w:type="character" w:customStyle="1" w:styleId="2f2">
    <w:name w:val="Основной шрифт абзаца2"/>
    <w:rsid w:val="009143A4"/>
  </w:style>
  <w:style w:type="character" w:customStyle="1" w:styleId="2f3">
    <w:name w:val="Основной текст (2) + Не полужирный"/>
    <w:aliases w:val="Интервал 3 pt"/>
    <w:rsid w:val="009143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60"/>
      <w:sz w:val="18"/>
      <w:szCs w:val="18"/>
      <w:u w:val="none"/>
      <w:effect w:val="none"/>
    </w:rPr>
  </w:style>
  <w:style w:type="character" w:customStyle="1" w:styleId="26pt">
    <w:name w:val="Основной текст (2) + Интервал 6 pt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30"/>
      <w:sz w:val="18"/>
      <w:szCs w:val="18"/>
      <w:u w:val="none"/>
      <w:effect w:val="none"/>
    </w:rPr>
  </w:style>
  <w:style w:type="character" w:customStyle="1" w:styleId="2-1pt">
    <w:name w:val="Основной текст (2) + Интервал -1 pt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18"/>
      <w:szCs w:val="18"/>
      <w:u w:val="none"/>
      <w:effect w:val="none"/>
    </w:rPr>
  </w:style>
  <w:style w:type="character" w:customStyle="1" w:styleId="affffc">
    <w:name w:val="Основной текст + Полужирный"/>
    <w:rsid w:val="009143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-1pt">
    <w:name w:val="Основной текст + Интервал -1 pt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18"/>
      <w:szCs w:val="18"/>
      <w:u w:val="none"/>
      <w:effect w:val="none"/>
    </w:rPr>
  </w:style>
  <w:style w:type="character" w:customStyle="1" w:styleId="1fa">
    <w:name w:val="Стиль1 Знак"/>
    <w:rsid w:val="009143A4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fb">
    <w:name w:val="Название книги1"/>
    <w:rsid w:val="009143A4"/>
    <w:rPr>
      <w:b/>
      <w:bCs/>
      <w:smallCaps/>
      <w:spacing w:val="5"/>
    </w:rPr>
  </w:style>
  <w:style w:type="character" w:customStyle="1" w:styleId="s1">
    <w:name w:val="s1"/>
    <w:basedOn w:val="a0"/>
    <w:rsid w:val="009143A4"/>
  </w:style>
  <w:style w:type="character" w:customStyle="1" w:styleId="s8">
    <w:name w:val="s8"/>
    <w:basedOn w:val="a0"/>
    <w:rsid w:val="009143A4"/>
  </w:style>
  <w:style w:type="character" w:customStyle="1" w:styleId="s12">
    <w:name w:val="s12"/>
    <w:basedOn w:val="a0"/>
    <w:rsid w:val="009143A4"/>
  </w:style>
  <w:style w:type="character" w:customStyle="1" w:styleId="s2">
    <w:name w:val="s2"/>
    <w:basedOn w:val="a0"/>
    <w:rsid w:val="009143A4"/>
  </w:style>
  <w:style w:type="character" w:customStyle="1" w:styleId="s3">
    <w:name w:val="s3"/>
    <w:basedOn w:val="a0"/>
    <w:rsid w:val="009143A4"/>
  </w:style>
  <w:style w:type="character" w:customStyle="1" w:styleId="s4">
    <w:name w:val="s4"/>
    <w:basedOn w:val="a0"/>
    <w:rsid w:val="009143A4"/>
  </w:style>
  <w:style w:type="character" w:customStyle="1" w:styleId="s7">
    <w:name w:val="s7"/>
    <w:basedOn w:val="a0"/>
    <w:rsid w:val="009143A4"/>
  </w:style>
  <w:style w:type="character" w:customStyle="1" w:styleId="s10">
    <w:name w:val="s10"/>
    <w:basedOn w:val="a0"/>
    <w:rsid w:val="009143A4"/>
  </w:style>
  <w:style w:type="character" w:customStyle="1" w:styleId="s11">
    <w:name w:val="s11"/>
    <w:basedOn w:val="a0"/>
    <w:rsid w:val="009143A4"/>
  </w:style>
  <w:style w:type="character" w:customStyle="1" w:styleId="12pt">
    <w:name w:val="Основной текст + 12 pt"/>
    <w:rsid w:val="009143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37">
    <w:name w:val="Font Style37"/>
    <w:rsid w:val="009143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affffd">
    <w:name w:val="Символ сноски"/>
    <w:rsid w:val="009143A4"/>
    <w:rPr>
      <w:vertAlign w:val="superscript"/>
    </w:rPr>
  </w:style>
  <w:style w:type="character" w:customStyle="1" w:styleId="-">
    <w:name w:val="Интернет-ссылка"/>
    <w:uiPriority w:val="99"/>
    <w:rsid w:val="009143A4"/>
    <w:rPr>
      <w:color w:val="0000FF"/>
      <w:u w:val="single"/>
      <w:lang w:val="ru-RU" w:eastAsia="ru-RU"/>
    </w:rPr>
  </w:style>
  <w:style w:type="character" w:customStyle="1" w:styleId="header-user-name">
    <w:name w:val="header-user-name"/>
    <w:basedOn w:val="a0"/>
    <w:rsid w:val="009143A4"/>
  </w:style>
  <w:style w:type="character" w:customStyle="1" w:styleId="1fc">
    <w:name w:val="Верхний колонтитул Знак1"/>
    <w:semiHidden/>
    <w:locked/>
    <w:rsid w:val="009143A4"/>
    <w:rPr>
      <w:rFonts w:ascii="Calibri" w:hAnsi="Calibri" w:hint="default"/>
      <w:color w:val="00000A"/>
      <w:kern w:val="2"/>
      <w:sz w:val="24"/>
      <w:szCs w:val="24"/>
      <w:lang w:eastAsia="zh-CN"/>
    </w:rPr>
  </w:style>
  <w:style w:type="character" w:customStyle="1" w:styleId="Absatz-Standardschriftart">
    <w:name w:val="Absatz-Standardschriftart"/>
    <w:rsid w:val="009143A4"/>
  </w:style>
  <w:style w:type="character" w:customStyle="1" w:styleId="1fd">
    <w:name w:val="Основной шрифт абзаца1"/>
    <w:rsid w:val="009143A4"/>
  </w:style>
  <w:style w:type="character" w:customStyle="1" w:styleId="WW8Num3z0">
    <w:name w:val="WW8Num3z0"/>
    <w:rsid w:val="009143A4"/>
    <w:rPr>
      <w:b/>
      <w:bCs w:val="0"/>
    </w:rPr>
  </w:style>
  <w:style w:type="character" w:customStyle="1" w:styleId="WW8Num3z2">
    <w:name w:val="WW8Num3z2"/>
    <w:rsid w:val="009143A4"/>
    <w:rPr>
      <w:b w:val="0"/>
      <w:bCs w:val="0"/>
    </w:rPr>
  </w:style>
  <w:style w:type="character" w:customStyle="1" w:styleId="affffe">
    <w:name w:val="Символ нумерации"/>
    <w:rsid w:val="009143A4"/>
  </w:style>
  <w:style w:type="character" w:customStyle="1" w:styleId="FontStyle16">
    <w:name w:val="Font Style16"/>
    <w:rsid w:val="009143A4"/>
    <w:rPr>
      <w:rFonts w:ascii="Times New Roman" w:hAnsi="Times New Roman" w:cs="Times New Roman" w:hint="default"/>
      <w:sz w:val="26"/>
      <w:szCs w:val="26"/>
    </w:rPr>
  </w:style>
  <w:style w:type="character" w:customStyle="1" w:styleId="51">
    <w:name w:val="Основной текст (5)"/>
    <w:rsid w:val="009143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3f2">
    <w:name w:val="Основной шрифт абзаца3"/>
    <w:rsid w:val="009143A4"/>
  </w:style>
  <w:style w:type="character" w:customStyle="1" w:styleId="1fe">
    <w:name w:val="Текст сноски Знак1"/>
    <w:semiHidden/>
    <w:locked/>
    <w:rsid w:val="009143A4"/>
    <w:rPr>
      <w:lang w:val="x-none" w:eastAsia="ar-SA"/>
    </w:rPr>
  </w:style>
  <w:style w:type="character" w:customStyle="1" w:styleId="1ff">
    <w:name w:val="Текст выноски Знак1"/>
    <w:semiHidden/>
    <w:locked/>
    <w:rsid w:val="009143A4"/>
    <w:rPr>
      <w:rFonts w:ascii="Tahoma" w:hAnsi="Tahoma" w:cs="Tahoma" w:hint="default"/>
      <w:sz w:val="16"/>
      <w:szCs w:val="16"/>
      <w:lang w:val="x-none" w:eastAsia="ar-SA"/>
    </w:rPr>
  </w:style>
  <w:style w:type="character" w:customStyle="1" w:styleId="WW-Absatz-Standardschriftart">
    <w:name w:val="WW-Absatz-Standardschriftart"/>
    <w:rsid w:val="009143A4"/>
  </w:style>
  <w:style w:type="character" w:customStyle="1" w:styleId="WW-Absatz-Standardschriftart1">
    <w:name w:val="WW-Absatz-Standardschriftart1"/>
    <w:rsid w:val="009143A4"/>
  </w:style>
  <w:style w:type="character" w:customStyle="1" w:styleId="WW-Absatz-Standardschriftart11">
    <w:name w:val="WW-Absatz-Standardschriftart11"/>
    <w:rsid w:val="009143A4"/>
  </w:style>
  <w:style w:type="character" w:customStyle="1" w:styleId="WW-Absatz-Standardschriftart111">
    <w:name w:val="WW-Absatz-Standardschriftart111"/>
    <w:rsid w:val="009143A4"/>
  </w:style>
  <w:style w:type="character" w:customStyle="1" w:styleId="WW-Absatz-Standardschriftart1111">
    <w:name w:val="WW-Absatz-Standardschriftart1111"/>
    <w:rsid w:val="009143A4"/>
  </w:style>
  <w:style w:type="character" w:customStyle="1" w:styleId="WW8Num1z0">
    <w:name w:val="WW8Num1z0"/>
    <w:rsid w:val="009143A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WW8Num2z0">
    <w:name w:val="WW8Num2z0"/>
    <w:rsid w:val="009143A4"/>
    <w:rPr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z1">
    <w:name w:val="WW8Num2z1"/>
    <w:rsid w:val="009143A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7z0">
    <w:name w:val="WW8Num7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9z0">
    <w:name w:val="WW8Num9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10z0">
    <w:name w:val="WW8Num10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character" w:customStyle="1" w:styleId="WW8Num14z1">
    <w:name w:val="WW8Num14z1"/>
    <w:rsid w:val="009143A4"/>
    <w:rPr>
      <w:rFonts w:ascii="Symbol" w:hAnsi="Symbol" w:hint="default"/>
    </w:rPr>
  </w:style>
  <w:style w:type="character" w:customStyle="1" w:styleId="WW8Num15z0">
    <w:name w:val="WW8Num15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17z0">
    <w:name w:val="WW8Num17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21z0">
    <w:name w:val="WW8Num21z0"/>
    <w:rsid w:val="009143A4"/>
    <w:rPr>
      <w:color w:val="000000"/>
    </w:rPr>
  </w:style>
  <w:style w:type="character" w:customStyle="1" w:styleId="WW8Num25z0">
    <w:name w:val="WW8Num25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31z0">
    <w:name w:val="WW8Num31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character" w:customStyle="1" w:styleId="WW8Num34z0">
    <w:name w:val="WW8Num34z0"/>
    <w:rsid w:val="009143A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FontStyle25">
    <w:name w:val="Font Style25"/>
    <w:rsid w:val="009143A4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rsid w:val="009143A4"/>
    <w:rPr>
      <w:rFonts w:ascii="Georgia" w:hAnsi="Georgia" w:cs="Georgia" w:hint="default"/>
      <w:b/>
      <w:bCs/>
      <w:sz w:val="18"/>
      <w:szCs w:val="18"/>
    </w:rPr>
  </w:style>
  <w:style w:type="character" w:customStyle="1" w:styleId="FontStyle28">
    <w:name w:val="Font Style28"/>
    <w:rsid w:val="009143A4"/>
    <w:rPr>
      <w:rFonts w:ascii="Times New Roman" w:hAnsi="Times New Roman" w:cs="Times New Roman" w:hint="default"/>
      <w:sz w:val="14"/>
      <w:szCs w:val="14"/>
    </w:rPr>
  </w:style>
  <w:style w:type="character" w:customStyle="1" w:styleId="FontStyle34">
    <w:name w:val="Font Style34"/>
    <w:rsid w:val="009143A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5">
    <w:name w:val="Font Style35"/>
    <w:rsid w:val="009143A4"/>
    <w:rPr>
      <w:rFonts w:ascii="Times New Roman" w:hAnsi="Times New Roman" w:cs="Times New Roman" w:hint="default"/>
      <w:sz w:val="20"/>
      <w:szCs w:val="20"/>
    </w:rPr>
  </w:style>
  <w:style w:type="character" w:customStyle="1" w:styleId="val">
    <w:name w:val="val"/>
    <w:basedOn w:val="1fd"/>
    <w:rsid w:val="009143A4"/>
  </w:style>
  <w:style w:type="character" w:customStyle="1" w:styleId="afffff">
    <w:name w:val="Сравнение редакций. Добавленный фрагмент"/>
    <w:rsid w:val="009143A4"/>
    <w:rPr>
      <w:b/>
      <w:bCs w:val="0"/>
      <w:color w:val="0000FF"/>
    </w:rPr>
  </w:style>
  <w:style w:type="character" w:customStyle="1" w:styleId="7pt">
    <w:name w:val="Основной текст + 7 pt"/>
    <w:rsid w:val="009143A4"/>
    <w:rPr>
      <w:rFonts w:ascii="Times New Roman" w:hAnsi="Times New Roman" w:cs="Times New Roman" w:hint="default"/>
      <w:strike w:val="0"/>
      <w:dstrike w:val="0"/>
      <w:sz w:val="14"/>
      <w:szCs w:val="14"/>
      <w:u w:val="none"/>
      <w:effect w:val="none"/>
    </w:rPr>
  </w:style>
  <w:style w:type="character" w:customStyle="1" w:styleId="7pt1">
    <w:name w:val="Основной текст + 7 pt1"/>
    <w:rsid w:val="009143A4"/>
    <w:rPr>
      <w:rFonts w:ascii="Times New Roman" w:hAnsi="Times New Roman" w:cs="Times New Roman" w:hint="default"/>
      <w:strike w:val="0"/>
      <w:dstrike w:val="0"/>
      <w:sz w:val="14"/>
      <w:szCs w:val="14"/>
      <w:u w:val="none"/>
      <w:effect w:val="none"/>
    </w:rPr>
  </w:style>
  <w:style w:type="character" w:customStyle="1" w:styleId="ArialUnicodeMS">
    <w:name w:val="Основной текст + Arial Unicode MS"/>
    <w:rsid w:val="009143A4"/>
    <w:rPr>
      <w:rFonts w:ascii="Arial Unicode MS" w:eastAsia="Arial Unicode MS" w:hAnsi="Arial Unicode MS" w:cs="Arial Unicode MS" w:hint="eastAsia"/>
      <w:i/>
      <w:iCs/>
      <w:strike w:val="0"/>
      <w:dstrike w:val="0"/>
      <w:sz w:val="45"/>
      <w:szCs w:val="45"/>
      <w:u w:val="none"/>
      <w:effect w:val="none"/>
    </w:rPr>
  </w:style>
  <w:style w:type="character" w:customStyle="1" w:styleId="FontStyle30">
    <w:name w:val="Font Style30"/>
    <w:rsid w:val="009143A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highlighthighlightactive">
    <w:name w:val="highlight highlight_active"/>
    <w:basedOn w:val="1fd"/>
    <w:rsid w:val="009143A4"/>
  </w:style>
  <w:style w:type="character" w:customStyle="1" w:styleId="FontStyle31">
    <w:name w:val="Font Style31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8pt">
    <w:name w:val="Основной текст + 8 pt"/>
    <w:rsid w:val="009143A4"/>
    <w:rPr>
      <w:rFonts w:ascii="Times New Roman" w:hAnsi="Times New Roman" w:cs="Times New Roman" w:hint="default"/>
      <w:smallCaps/>
      <w:strike w:val="0"/>
      <w:dstrike w:val="0"/>
      <w:spacing w:val="10"/>
      <w:sz w:val="16"/>
      <w:szCs w:val="16"/>
      <w:u w:val="none"/>
      <w:effect w:val="none"/>
    </w:rPr>
  </w:style>
  <w:style w:type="character" w:customStyle="1" w:styleId="FontStyle17">
    <w:name w:val="Font Style17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9pt">
    <w:name w:val="Основной текст + 9 pt"/>
    <w:rsid w:val="009143A4"/>
    <w:rPr>
      <w:rFonts w:ascii="Times New Roman" w:hAnsi="Times New Roman" w:cs="Times New Roman" w:hint="default"/>
      <w:b/>
      <w:bCs/>
      <w:strike w:val="0"/>
      <w:dstrike w:val="0"/>
      <w:spacing w:val="1"/>
      <w:sz w:val="18"/>
      <w:szCs w:val="18"/>
      <w:u w:val="none"/>
      <w:effect w:val="none"/>
      <w:lang w:val="en-US"/>
    </w:rPr>
  </w:style>
  <w:style w:type="character" w:customStyle="1" w:styleId="FontStyle32">
    <w:name w:val="Font Style32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9143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9143A4"/>
    <w:rPr>
      <w:rFonts w:ascii="Bookman Old Style" w:hAnsi="Bookman Old Style" w:cs="Bookman Old Style" w:hint="default"/>
      <w:b/>
      <w:bCs/>
      <w:i/>
      <w:iCs/>
      <w:sz w:val="16"/>
      <w:szCs w:val="16"/>
    </w:rPr>
  </w:style>
  <w:style w:type="character" w:customStyle="1" w:styleId="FontStyle33">
    <w:name w:val="Font Style33"/>
    <w:rsid w:val="009143A4"/>
    <w:rPr>
      <w:rFonts w:ascii="Times New Roman" w:hAnsi="Times New Roman" w:cs="Times New Roman" w:hint="default"/>
      <w:i/>
      <w:iCs/>
      <w:spacing w:val="-30"/>
      <w:sz w:val="28"/>
      <w:szCs w:val="28"/>
    </w:rPr>
  </w:style>
  <w:style w:type="character" w:customStyle="1" w:styleId="FontStyle41">
    <w:name w:val="Font Style41"/>
    <w:rsid w:val="009143A4"/>
    <w:rPr>
      <w:rFonts w:ascii="Times New Roman" w:hAnsi="Times New Roman" w:cs="Times New Roman" w:hint="default"/>
      <w:spacing w:val="-10"/>
      <w:sz w:val="20"/>
      <w:szCs w:val="20"/>
    </w:rPr>
  </w:style>
  <w:style w:type="character" w:customStyle="1" w:styleId="FontStyle43">
    <w:name w:val="Font Style43"/>
    <w:rsid w:val="009143A4"/>
    <w:rPr>
      <w:rFonts w:ascii="Times New Roman" w:hAnsi="Times New Roman" w:cs="Times New Roman" w:hint="default"/>
      <w:b/>
      <w:bCs/>
      <w:i/>
      <w:iCs/>
      <w:spacing w:val="10"/>
      <w:sz w:val="22"/>
      <w:szCs w:val="22"/>
    </w:rPr>
  </w:style>
  <w:style w:type="character" w:customStyle="1" w:styleId="FontStyle47">
    <w:name w:val="Font Style47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FontStyle45">
    <w:name w:val="Font Style45"/>
    <w:rsid w:val="009143A4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11">
    <w:name w:val="Font Style11"/>
    <w:rsid w:val="009143A4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9143A4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9143A4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170">
    <w:name w:val="Знак Знак17"/>
    <w:rsid w:val="009143A4"/>
    <w:rPr>
      <w:b/>
      <w:bCs w:val="0"/>
      <w:sz w:val="28"/>
      <w:lang w:val="ru-RU" w:eastAsia="ar-SA" w:bidi="ar-SA"/>
    </w:rPr>
  </w:style>
  <w:style w:type="character" w:customStyle="1" w:styleId="FontStyle24">
    <w:name w:val="Font Style24"/>
    <w:rsid w:val="009143A4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rsid w:val="009143A4"/>
    <w:rPr>
      <w:rFonts w:ascii="Times New Roman" w:hAnsi="Times New Roman" w:cs="Times New Roman" w:hint="default"/>
      <w:sz w:val="22"/>
      <w:szCs w:val="22"/>
    </w:rPr>
  </w:style>
  <w:style w:type="character" w:customStyle="1" w:styleId="214pt">
    <w:name w:val="Основной текст (2) + 14 pt"/>
    <w:aliases w:val="Полужирный"/>
    <w:rsid w:val="009143A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u-RU" w:eastAsia="ru-RU" w:bidi="ru-RU"/>
    </w:rPr>
  </w:style>
  <w:style w:type="character" w:customStyle="1" w:styleId="43">
    <w:name w:val="Основной текст (4)_"/>
    <w:rsid w:val="009143A4"/>
    <w:rPr>
      <w:b/>
      <w:bCs/>
      <w:spacing w:val="-4"/>
      <w:sz w:val="25"/>
      <w:szCs w:val="25"/>
      <w:shd w:val="clear" w:color="auto" w:fill="FFFFFF"/>
    </w:rPr>
  </w:style>
  <w:style w:type="table" w:styleId="afffff0">
    <w:name w:val="Table Grid"/>
    <w:basedOn w:val="a1"/>
    <w:rsid w:val="0091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ff0">
    <w:name w:val="Светлая заливка1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9143A4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2016-12-22T19:50:00Z</dcterms:created>
  <dcterms:modified xsi:type="dcterms:W3CDTF">2016-12-22T20:15:00Z</dcterms:modified>
</cp:coreProperties>
</file>