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04" w:rsidRDefault="00D03404" w:rsidP="003C0EC7">
      <w:pPr>
        <w:spacing w:after="0"/>
        <w:jc w:val="center"/>
        <w:outlineLvl w:val="0"/>
        <w:rPr>
          <w:rFonts w:ascii="Arial" w:hAnsi="Arial" w:cs="Arial"/>
          <w:b/>
          <w:sz w:val="32"/>
          <w:szCs w:val="32"/>
        </w:rPr>
      </w:pPr>
      <w:bookmarkStart w:id="0" w:name="_GoBack"/>
      <w:r>
        <w:rPr>
          <w:rFonts w:ascii="Arial" w:hAnsi="Arial" w:cs="Arial"/>
          <w:b/>
          <w:sz w:val="32"/>
          <w:szCs w:val="32"/>
        </w:rPr>
        <w:t>СОБРАНИЕ ДЕПУТАТОВ</w:t>
      </w:r>
    </w:p>
    <w:p w:rsidR="00D03404" w:rsidRDefault="00D03404" w:rsidP="003C0EC7">
      <w:pPr>
        <w:spacing w:after="0"/>
        <w:jc w:val="center"/>
        <w:outlineLvl w:val="0"/>
        <w:rPr>
          <w:rFonts w:ascii="Arial" w:hAnsi="Arial" w:cs="Arial"/>
          <w:b/>
          <w:sz w:val="32"/>
          <w:szCs w:val="32"/>
        </w:rPr>
      </w:pPr>
      <w:r>
        <w:rPr>
          <w:rFonts w:ascii="Arial" w:hAnsi="Arial" w:cs="Arial"/>
          <w:b/>
          <w:sz w:val="32"/>
          <w:szCs w:val="32"/>
        </w:rPr>
        <w:t>НАГОЛЬНЕНСКОГО СЕЛЬСОВЕТА</w:t>
      </w:r>
    </w:p>
    <w:p w:rsidR="00D03404" w:rsidRDefault="00D03404" w:rsidP="003C0EC7">
      <w:pPr>
        <w:spacing w:after="0"/>
        <w:jc w:val="center"/>
        <w:outlineLvl w:val="0"/>
        <w:rPr>
          <w:rFonts w:ascii="Arial" w:hAnsi="Arial" w:cs="Arial"/>
          <w:b/>
          <w:sz w:val="32"/>
          <w:szCs w:val="32"/>
        </w:rPr>
      </w:pPr>
      <w:r>
        <w:rPr>
          <w:rFonts w:ascii="Arial" w:hAnsi="Arial" w:cs="Arial"/>
          <w:b/>
          <w:sz w:val="32"/>
          <w:szCs w:val="32"/>
        </w:rPr>
        <w:t>ПРИСТЕНСКОГО РАЙОНА КУРСКОЙ ОБЛАСТИ</w:t>
      </w:r>
    </w:p>
    <w:p w:rsidR="00D03404" w:rsidRDefault="00D03404" w:rsidP="003C0EC7">
      <w:pPr>
        <w:spacing w:after="0"/>
        <w:jc w:val="center"/>
        <w:rPr>
          <w:rFonts w:ascii="Arial" w:hAnsi="Arial" w:cs="Arial"/>
          <w:b/>
          <w:sz w:val="32"/>
          <w:szCs w:val="32"/>
        </w:rPr>
      </w:pPr>
    </w:p>
    <w:p w:rsidR="00D03404" w:rsidRDefault="00D03404" w:rsidP="003C0EC7">
      <w:pPr>
        <w:spacing w:after="0"/>
        <w:jc w:val="center"/>
        <w:outlineLvl w:val="0"/>
        <w:rPr>
          <w:rFonts w:ascii="Arial" w:hAnsi="Arial" w:cs="Arial"/>
          <w:b/>
          <w:sz w:val="32"/>
          <w:szCs w:val="32"/>
        </w:rPr>
      </w:pPr>
      <w:r>
        <w:rPr>
          <w:rFonts w:ascii="Arial" w:hAnsi="Arial" w:cs="Arial"/>
          <w:b/>
          <w:sz w:val="32"/>
          <w:szCs w:val="32"/>
        </w:rPr>
        <w:t>РЕШЕНИЕ</w:t>
      </w:r>
    </w:p>
    <w:p w:rsidR="00D03404" w:rsidRDefault="00D03404" w:rsidP="003C0EC7">
      <w:pPr>
        <w:spacing w:after="0"/>
        <w:jc w:val="center"/>
        <w:rPr>
          <w:rFonts w:ascii="Arial" w:hAnsi="Arial" w:cs="Arial"/>
          <w:b/>
          <w:sz w:val="32"/>
          <w:szCs w:val="32"/>
        </w:rPr>
      </w:pPr>
      <w:r>
        <w:rPr>
          <w:rFonts w:ascii="Arial" w:hAnsi="Arial" w:cs="Arial"/>
          <w:b/>
          <w:sz w:val="32"/>
          <w:szCs w:val="32"/>
        </w:rPr>
        <w:t>от 27.03.2017 г. №11</w:t>
      </w:r>
    </w:p>
    <w:p w:rsidR="00D03404" w:rsidRDefault="00D03404" w:rsidP="003C0EC7">
      <w:pPr>
        <w:spacing w:after="0"/>
        <w:jc w:val="center"/>
        <w:rPr>
          <w:rFonts w:ascii="Arial" w:hAnsi="Arial" w:cs="Arial"/>
          <w:b/>
          <w:sz w:val="32"/>
          <w:szCs w:val="32"/>
        </w:rPr>
      </w:pPr>
      <w:r>
        <w:rPr>
          <w:rFonts w:ascii="Arial" w:hAnsi="Arial" w:cs="Arial"/>
          <w:b/>
          <w:sz w:val="32"/>
          <w:szCs w:val="32"/>
        </w:rPr>
        <w:t>«О внесении изменений и дополнений</w:t>
      </w:r>
    </w:p>
    <w:p w:rsidR="00D03404" w:rsidRDefault="00D03404" w:rsidP="003C0EC7">
      <w:pPr>
        <w:spacing w:after="0"/>
        <w:jc w:val="center"/>
        <w:rPr>
          <w:rFonts w:ascii="Arial" w:hAnsi="Arial" w:cs="Arial"/>
          <w:b/>
          <w:sz w:val="32"/>
          <w:szCs w:val="32"/>
        </w:rPr>
      </w:pPr>
      <w:r>
        <w:rPr>
          <w:rFonts w:ascii="Arial" w:hAnsi="Arial" w:cs="Arial"/>
          <w:b/>
          <w:sz w:val="32"/>
          <w:szCs w:val="32"/>
        </w:rPr>
        <w:t>в Решение Собрания депутатов</w:t>
      </w:r>
    </w:p>
    <w:p w:rsidR="00D03404" w:rsidRDefault="00D03404" w:rsidP="003C0EC7">
      <w:pPr>
        <w:spacing w:after="0"/>
        <w:jc w:val="center"/>
        <w:rPr>
          <w:rFonts w:ascii="Arial" w:hAnsi="Arial" w:cs="Arial"/>
          <w:b/>
          <w:sz w:val="32"/>
          <w:szCs w:val="32"/>
        </w:rPr>
      </w:pPr>
      <w:r>
        <w:rPr>
          <w:rFonts w:ascii="Arial" w:hAnsi="Arial" w:cs="Arial"/>
          <w:b/>
          <w:sz w:val="32"/>
          <w:szCs w:val="32"/>
        </w:rPr>
        <w:t xml:space="preserve">Нагольненского сельсовета </w:t>
      </w:r>
      <w:proofErr w:type="spellStart"/>
      <w:r>
        <w:rPr>
          <w:rFonts w:ascii="Arial" w:hAnsi="Arial" w:cs="Arial"/>
          <w:b/>
          <w:sz w:val="32"/>
          <w:szCs w:val="32"/>
        </w:rPr>
        <w:t>Пристенского</w:t>
      </w:r>
      <w:proofErr w:type="spellEnd"/>
      <w:r>
        <w:rPr>
          <w:rFonts w:ascii="Arial" w:hAnsi="Arial" w:cs="Arial"/>
          <w:b/>
          <w:sz w:val="32"/>
          <w:szCs w:val="32"/>
        </w:rPr>
        <w:t xml:space="preserve"> района</w:t>
      </w:r>
    </w:p>
    <w:p w:rsidR="00D03404" w:rsidRDefault="00D03404" w:rsidP="003C0EC7">
      <w:pPr>
        <w:spacing w:after="0"/>
        <w:jc w:val="center"/>
        <w:rPr>
          <w:rFonts w:ascii="Arial" w:hAnsi="Arial" w:cs="Arial"/>
          <w:b/>
          <w:sz w:val="32"/>
          <w:szCs w:val="32"/>
        </w:rPr>
      </w:pPr>
      <w:r>
        <w:rPr>
          <w:rFonts w:ascii="Arial" w:hAnsi="Arial" w:cs="Arial"/>
          <w:b/>
          <w:sz w:val="32"/>
          <w:szCs w:val="32"/>
        </w:rPr>
        <w:t>Курской области от 23 декабря 2016 г. №40</w:t>
      </w:r>
    </w:p>
    <w:p w:rsidR="00D03404" w:rsidRDefault="00D03404" w:rsidP="003C0EC7">
      <w:pPr>
        <w:spacing w:after="0"/>
        <w:jc w:val="center"/>
        <w:rPr>
          <w:rFonts w:ascii="Arial" w:hAnsi="Arial" w:cs="Arial"/>
          <w:b/>
          <w:bCs/>
          <w:sz w:val="32"/>
          <w:szCs w:val="32"/>
        </w:rPr>
      </w:pPr>
      <w:r>
        <w:rPr>
          <w:rFonts w:ascii="Arial" w:hAnsi="Arial" w:cs="Arial"/>
          <w:b/>
          <w:sz w:val="32"/>
          <w:szCs w:val="32"/>
        </w:rPr>
        <w:t>«О бюджете муниципального образования</w:t>
      </w:r>
    </w:p>
    <w:p w:rsidR="00D03404" w:rsidRDefault="00D03404" w:rsidP="003C0EC7">
      <w:pPr>
        <w:spacing w:after="0"/>
        <w:jc w:val="center"/>
        <w:rPr>
          <w:rFonts w:ascii="Arial" w:hAnsi="Arial" w:cs="Arial"/>
          <w:b/>
          <w:sz w:val="32"/>
          <w:szCs w:val="32"/>
        </w:rPr>
      </w:pPr>
      <w:r>
        <w:rPr>
          <w:rFonts w:ascii="Arial" w:hAnsi="Arial" w:cs="Arial"/>
          <w:b/>
          <w:bCs/>
          <w:sz w:val="32"/>
          <w:szCs w:val="32"/>
        </w:rPr>
        <w:t>«</w:t>
      </w:r>
      <w:proofErr w:type="spellStart"/>
      <w:r>
        <w:rPr>
          <w:rFonts w:ascii="Arial" w:hAnsi="Arial" w:cs="Arial"/>
          <w:b/>
          <w:bCs/>
          <w:sz w:val="32"/>
          <w:szCs w:val="32"/>
        </w:rPr>
        <w:t>Нагольненский</w:t>
      </w:r>
      <w:proofErr w:type="spellEnd"/>
      <w:r>
        <w:rPr>
          <w:rFonts w:ascii="Arial" w:hAnsi="Arial" w:cs="Arial"/>
          <w:b/>
          <w:bCs/>
          <w:sz w:val="32"/>
          <w:szCs w:val="32"/>
        </w:rPr>
        <w:t xml:space="preserve"> сельсовет» </w:t>
      </w:r>
      <w:proofErr w:type="spellStart"/>
      <w:r>
        <w:rPr>
          <w:rFonts w:ascii="Arial" w:hAnsi="Arial" w:cs="Arial"/>
          <w:b/>
          <w:bCs/>
          <w:sz w:val="32"/>
          <w:szCs w:val="32"/>
        </w:rPr>
        <w:t>Пристенского</w:t>
      </w:r>
      <w:proofErr w:type="spellEnd"/>
      <w:r>
        <w:rPr>
          <w:rFonts w:ascii="Arial" w:hAnsi="Arial" w:cs="Arial"/>
          <w:b/>
          <w:bCs/>
          <w:sz w:val="32"/>
          <w:szCs w:val="32"/>
        </w:rPr>
        <w:t xml:space="preserve"> района</w:t>
      </w:r>
    </w:p>
    <w:p w:rsidR="00D03404" w:rsidRDefault="00D03404" w:rsidP="003C0EC7">
      <w:pPr>
        <w:pStyle w:val="aff"/>
        <w:jc w:val="center"/>
        <w:outlineLvl w:val="0"/>
        <w:rPr>
          <w:rFonts w:ascii="Arial" w:hAnsi="Arial" w:cs="Arial"/>
          <w:b/>
          <w:bCs/>
          <w:sz w:val="32"/>
          <w:szCs w:val="32"/>
        </w:rPr>
      </w:pPr>
      <w:r>
        <w:rPr>
          <w:rFonts w:ascii="Arial" w:hAnsi="Arial" w:cs="Arial"/>
          <w:b/>
          <w:bCs/>
          <w:sz w:val="32"/>
          <w:szCs w:val="32"/>
        </w:rPr>
        <w:t xml:space="preserve">Курской области на 2017 год и </w:t>
      </w:r>
      <w:proofErr w:type="gramStart"/>
      <w:r>
        <w:rPr>
          <w:rFonts w:ascii="Arial" w:hAnsi="Arial" w:cs="Arial"/>
          <w:b/>
          <w:bCs/>
          <w:sz w:val="32"/>
          <w:szCs w:val="32"/>
        </w:rPr>
        <w:t>на</w:t>
      </w:r>
      <w:proofErr w:type="gramEnd"/>
      <w:r>
        <w:rPr>
          <w:rFonts w:ascii="Arial" w:hAnsi="Arial" w:cs="Arial"/>
          <w:b/>
          <w:bCs/>
          <w:sz w:val="32"/>
          <w:szCs w:val="32"/>
        </w:rPr>
        <w:t xml:space="preserve"> плановый</w:t>
      </w:r>
    </w:p>
    <w:p w:rsidR="00D03404" w:rsidRDefault="00D03404" w:rsidP="003C0EC7">
      <w:pPr>
        <w:pStyle w:val="aff"/>
        <w:jc w:val="center"/>
        <w:outlineLvl w:val="0"/>
        <w:rPr>
          <w:rFonts w:ascii="Arial" w:hAnsi="Arial" w:cs="Arial"/>
          <w:b/>
          <w:bCs/>
          <w:sz w:val="32"/>
          <w:szCs w:val="32"/>
        </w:rPr>
      </w:pPr>
      <w:r>
        <w:rPr>
          <w:rFonts w:ascii="Arial" w:hAnsi="Arial" w:cs="Arial"/>
          <w:b/>
          <w:bCs/>
          <w:sz w:val="32"/>
          <w:szCs w:val="32"/>
        </w:rPr>
        <w:t>период 2018 и 2019 годов»</w:t>
      </w:r>
    </w:p>
    <w:p w:rsidR="00D03404" w:rsidRDefault="00D03404" w:rsidP="003C0EC7">
      <w:pPr>
        <w:pStyle w:val="aff"/>
        <w:outlineLvl w:val="0"/>
        <w:rPr>
          <w:rFonts w:ascii="Arial" w:hAnsi="Arial" w:cs="Arial"/>
          <w:bCs/>
          <w:sz w:val="24"/>
          <w:szCs w:val="24"/>
        </w:rPr>
      </w:pPr>
    </w:p>
    <w:bookmarkEnd w:id="0"/>
    <w:p w:rsidR="00D03404" w:rsidRDefault="00D03404" w:rsidP="00D03404">
      <w:pPr>
        <w:pStyle w:val="aff"/>
        <w:jc w:val="both"/>
        <w:outlineLvl w:val="0"/>
        <w:rPr>
          <w:rFonts w:ascii="Arial" w:hAnsi="Arial" w:cs="Arial"/>
          <w:bCs/>
        </w:rPr>
      </w:pPr>
    </w:p>
    <w:p w:rsidR="00D03404" w:rsidRDefault="00D03404" w:rsidP="00D03404">
      <w:pPr>
        <w:ind w:firstLine="708"/>
        <w:jc w:val="both"/>
        <w:rPr>
          <w:rFonts w:ascii="Arial" w:hAnsi="Arial" w:cs="Arial"/>
          <w:b/>
        </w:rPr>
      </w:pPr>
      <w:r>
        <w:rPr>
          <w:rFonts w:ascii="Arial" w:hAnsi="Arial" w:cs="Arial"/>
        </w:rPr>
        <w:t>В соответствии со ст. 43 Устава муниципального образования «</w:t>
      </w:r>
      <w:proofErr w:type="spellStart"/>
      <w:r>
        <w:rPr>
          <w:rFonts w:ascii="Arial" w:hAnsi="Arial" w:cs="Arial"/>
        </w:rPr>
        <w:t>Нагольненский</w:t>
      </w:r>
      <w:proofErr w:type="spellEnd"/>
      <w:r>
        <w:rPr>
          <w:rFonts w:ascii="Arial" w:hAnsi="Arial" w:cs="Arial"/>
        </w:rPr>
        <w:t xml:space="preserve"> сельсовет» </w:t>
      </w:r>
      <w:proofErr w:type="spellStart"/>
      <w:r>
        <w:rPr>
          <w:rFonts w:ascii="Arial" w:hAnsi="Arial" w:cs="Arial"/>
        </w:rPr>
        <w:t>Пристенского</w:t>
      </w:r>
      <w:proofErr w:type="spellEnd"/>
      <w:r>
        <w:rPr>
          <w:rFonts w:ascii="Arial" w:hAnsi="Arial" w:cs="Arial"/>
        </w:rPr>
        <w:t xml:space="preserve"> района Курской области Собрание депутатов Нагольненского сельсовета </w:t>
      </w:r>
      <w:proofErr w:type="spellStart"/>
      <w:r>
        <w:rPr>
          <w:rFonts w:ascii="Arial" w:hAnsi="Arial" w:cs="Arial"/>
        </w:rPr>
        <w:t>Пристенского</w:t>
      </w:r>
      <w:proofErr w:type="spellEnd"/>
      <w:r>
        <w:rPr>
          <w:rFonts w:ascii="Arial" w:hAnsi="Arial" w:cs="Arial"/>
        </w:rPr>
        <w:t xml:space="preserve"> района Курской области </w:t>
      </w:r>
      <w:r>
        <w:rPr>
          <w:rFonts w:ascii="Arial" w:hAnsi="Arial" w:cs="Arial"/>
          <w:b/>
        </w:rPr>
        <w:t>РЕШИЛО</w:t>
      </w:r>
      <w:proofErr w:type="gramStart"/>
      <w:r>
        <w:rPr>
          <w:rFonts w:ascii="Arial" w:hAnsi="Arial" w:cs="Arial"/>
          <w:b/>
        </w:rPr>
        <w:t xml:space="preserve"> :</w:t>
      </w:r>
      <w:proofErr w:type="gramEnd"/>
    </w:p>
    <w:p w:rsidR="00D03404" w:rsidRDefault="00D03404" w:rsidP="00D03404">
      <w:pPr>
        <w:jc w:val="both"/>
        <w:rPr>
          <w:rFonts w:ascii="Arial" w:hAnsi="Arial" w:cs="Arial"/>
          <w:b/>
        </w:rPr>
      </w:pPr>
    </w:p>
    <w:p w:rsidR="00D03404" w:rsidRDefault="00D03404" w:rsidP="00D03404">
      <w:pPr>
        <w:ind w:firstLine="360"/>
        <w:jc w:val="both"/>
        <w:rPr>
          <w:rFonts w:ascii="Arial" w:hAnsi="Arial" w:cs="Arial"/>
        </w:rPr>
      </w:pPr>
      <w:r>
        <w:rPr>
          <w:rFonts w:ascii="Arial" w:hAnsi="Arial" w:cs="Arial"/>
        </w:rPr>
        <w:t xml:space="preserve">Внести в Решение Собрания депутатов Нагольненского сельсовета </w:t>
      </w:r>
      <w:proofErr w:type="spellStart"/>
      <w:r>
        <w:rPr>
          <w:rFonts w:ascii="Arial" w:hAnsi="Arial" w:cs="Arial"/>
        </w:rPr>
        <w:t>Пристенского</w:t>
      </w:r>
      <w:proofErr w:type="spellEnd"/>
      <w:r>
        <w:rPr>
          <w:rFonts w:ascii="Arial" w:hAnsi="Arial" w:cs="Arial"/>
        </w:rPr>
        <w:t xml:space="preserve"> района Курской области от 23.12.2016 г. №40 «О бюджете муниципального образования «</w:t>
      </w:r>
      <w:proofErr w:type="spellStart"/>
      <w:r>
        <w:rPr>
          <w:rFonts w:ascii="Arial" w:hAnsi="Arial" w:cs="Arial"/>
        </w:rPr>
        <w:t>Нагольненский</w:t>
      </w:r>
      <w:proofErr w:type="spellEnd"/>
      <w:r>
        <w:rPr>
          <w:rFonts w:ascii="Arial" w:hAnsi="Arial" w:cs="Arial"/>
        </w:rPr>
        <w:t xml:space="preserve"> сельсовет» </w:t>
      </w:r>
      <w:proofErr w:type="spellStart"/>
      <w:r>
        <w:rPr>
          <w:rFonts w:ascii="Arial" w:hAnsi="Arial" w:cs="Arial"/>
        </w:rPr>
        <w:t>Пристенского</w:t>
      </w:r>
      <w:proofErr w:type="spellEnd"/>
      <w:r>
        <w:rPr>
          <w:rFonts w:ascii="Arial" w:hAnsi="Arial" w:cs="Arial"/>
        </w:rPr>
        <w:t xml:space="preserve"> района Курской области на 2017 год и на плановый период 2018 и 2019 годов» следующие изменения</w:t>
      </w:r>
      <w:proofErr w:type="gramStart"/>
      <w:r>
        <w:rPr>
          <w:rFonts w:ascii="Arial" w:hAnsi="Arial" w:cs="Arial"/>
        </w:rPr>
        <w:t xml:space="preserve"> :</w:t>
      </w:r>
      <w:proofErr w:type="gramEnd"/>
    </w:p>
    <w:p w:rsidR="00D03404" w:rsidRDefault="00D03404" w:rsidP="00D03404">
      <w:pPr>
        <w:ind w:firstLine="360"/>
        <w:jc w:val="both"/>
        <w:rPr>
          <w:rFonts w:ascii="Arial" w:hAnsi="Arial" w:cs="Arial"/>
        </w:rPr>
      </w:pPr>
      <w:r>
        <w:rPr>
          <w:rFonts w:ascii="Arial" w:hAnsi="Arial" w:cs="Arial"/>
        </w:rPr>
        <w:t>1.В статье 1</w:t>
      </w:r>
    </w:p>
    <w:p w:rsidR="00D03404" w:rsidRDefault="00D03404" w:rsidP="00D03404">
      <w:pPr>
        <w:jc w:val="both"/>
        <w:rPr>
          <w:rFonts w:ascii="Arial" w:hAnsi="Arial" w:cs="Arial"/>
        </w:rPr>
      </w:pPr>
      <w:r>
        <w:rPr>
          <w:rFonts w:ascii="Arial" w:hAnsi="Arial" w:cs="Arial"/>
        </w:rPr>
        <w:t xml:space="preserve">     а) в пункте 1 слова «1673 527 рублей» заменить словами « 2 005 373 рублей»</w:t>
      </w:r>
    </w:p>
    <w:p w:rsidR="00D03404" w:rsidRDefault="00D03404" w:rsidP="00D03404">
      <w:pPr>
        <w:ind w:firstLine="360"/>
        <w:jc w:val="both"/>
        <w:rPr>
          <w:rFonts w:ascii="Arial" w:hAnsi="Arial" w:cs="Arial"/>
        </w:rPr>
      </w:pPr>
      <w:r>
        <w:rPr>
          <w:rFonts w:ascii="Arial" w:hAnsi="Arial" w:cs="Arial"/>
        </w:rPr>
        <w:t>б) в пункте 2 слова «1673 527 рублей» заменить словами «2 610 373  рублей»</w:t>
      </w:r>
    </w:p>
    <w:p w:rsidR="00D03404" w:rsidRDefault="00D03404" w:rsidP="00D03404">
      <w:pPr>
        <w:ind w:left="540"/>
        <w:jc w:val="both"/>
        <w:rPr>
          <w:rFonts w:ascii="Arial" w:hAnsi="Arial" w:cs="Arial"/>
        </w:rPr>
      </w:pPr>
      <w:r>
        <w:rPr>
          <w:rFonts w:ascii="Arial" w:hAnsi="Arial" w:cs="Arial"/>
        </w:rPr>
        <w:t>в) дефицит бюджета составляет 605000 рублей»</w:t>
      </w:r>
    </w:p>
    <w:p w:rsidR="00D03404" w:rsidRDefault="00D03404" w:rsidP="00D03404">
      <w:pPr>
        <w:pStyle w:val="ConsPlusCell"/>
        <w:widowControl/>
        <w:jc w:val="both"/>
      </w:pPr>
      <w:r>
        <w:rPr>
          <w:sz w:val="24"/>
          <w:szCs w:val="24"/>
        </w:rPr>
        <w:t xml:space="preserve"> </w:t>
      </w:r>
    </w:p>
    <w:p w:rsidR="00D03404" w:rsidRDefault="00D03404" w:rsidP="00D03404">
      <w:pPr>
        <w:ind w:left="180"/>
        <w:jc w:val="both"/>
        <w:rPr>
          <w:rFonts w:ascii="Arial" w:hAnsi="Arial" w:cs="Arial"/>
        </w:rPr>
      </w:pPr>
      <w:r>
        <w:rPr>
          <w:rFonts w:ascii="Arial" w:hAnsi="Arial" w:cs="Arial"/>
        </w:rPr>
        <w:t xml:space="preserve">2)В приложении № 7,9 добавить коды бюджетной классификации   </w:t>
      </w:r>
    </w:p>
    <w:p w:rsidR="00D03404" w:rsidRDefault="00D03404" w:rsidP="00D03404">
      <w:pPr>
        <w:pStyle w:val="ConsPlusCell"/>
        <w:widowControl/>
        <w:jc w:val="both"/>
        <w:rPr>
          <w:sz w:val="24"/>
          <w:szCs w:val="24"/>
        </w:rPr>
      </w:pPr>
      <w:r>
        <w:rPr>
          <w:sz w:val="24"/>
          <w:szCs w:val="24"/>
        </w:rPr>
        <w:t xml:space="preserve">00108010130113330100  Культура и </w:t>
      </w:r>
      <w:proofErr w:type="spellStart"/>
      <w:r>
        <w:rPr>
          <w:sz w:val="24"/>
          <w:szCs w:val="24"/>
        </w:rPr>
        <w:t>киноматография</w:t>
      </w:r>
      <w:proofErr w:type="spellEnd"/>
      <w:r>
        <w:rPr>
          <w:sz w:val="24"/>
          <w:szCs w:val="24"/>
        </w:rPr>
        <w:t>. Культура. Субсидия на заработную плату и начисление на выплаты по оплате труда и работников учреждений культуры МО городских и сельских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D03404" w:rsidRDefault="00D03404" w:rsidP="00D03404">
      <w:pPr>
        <w:jc w:val="both"/>
        <w:rPr>
          <w:rFonts w:ascii="Arial" w:hAnsi="Arial" w:cs="Arial"/>
          <w:sz w:val="24"/>
          <w:szCs w:val="24"/>
        </w:rPr>
      </w:pPr>
    </w:p>
    <w:p w:rsidR="00D03404" w:rsidRDefault="00D03404" w:rsidP="00D03404">
      <w:pPr>
        <w:pStyle w:val="ConsPlusCell"/>
        <w:widowControl/>
        <w:jc w:val="both"/>
        <w:rPr>
          <w:sz w:val="24"/>
          <w:szCs w:val="24"/>
        </w:rPr>
      </w:pPr>
      <w:r>
        <w:rPr>
          <w:sz w:val="24"/>
          <w:szCs w:val="24"/>
        </w:rPr>
        <w:lastRenderedPageBreak/>
        <w:t>001080101301</w:t>
      </w:r>
      <w:r>
        <w:rPr>
          <w:sz w:val="24"/>
          <w:szCs w:val="24"/>
          <w:lang w:val="en-US"/>
        </w:rPr>
        <w:t>S</w:t>
      </w:r>
      <w:r>
        <w:rPr>
          <w:sz w:val="24"/>
          <w:szCs w:val="24"/>
        </w:rPr>
        <w:t xml:space="preserve">3330100  Культура и </w:t>
      </w:r>
      <w:proofErr w:type="spellStart"/>
      <w:r>
        <w:rPr>
          <w:sz w:val="24"/>
          <w:szCs w:val="24"/>
        </w:rPr>
        <w:t>киноматография</w:t>
      </w:r>
      <w:proofErr w:type="spellEnd"/>
      <w:r>
        <w:rPr>
          <w:sz w:val="24"/>
          <w:szCs w:val="24"/>
        </w:rPr>
        <w:t xml:space="preserve">. Культура. Мероприятия направленные на </w:t>
      </w:r>
      <w:proofErr w:type="spellStart"/>
      <w:r>
        <w:rPr>
          <w:sz w:val="24"/>
          <w:szCs w:val="24"/>
        </w:rPr>
        <w:t>софинансирование</w:t>
      </w:r>
      <w:proofErr w:type="spellEnd"/>
      <w:r>
        <w:rPr>
          <w:sz w:val="24"/>
          <w:szCs w:val="24"/>
        </w:rPr>
        <w:t xml:space="preserve"> расходов на оплату труда работников учреждений культуры муниципальных учреждений городских и сельских </w:t>
      </w:r>
      <w:proofErr w:type="spellStart"/>
      <w:r>
        <w:rPr>
          <w:sz w:val="24"/>
          <w:szCs w:val="24"/>
        </w:rPr>
        <w:t>поселений</w:t>
      </w:r>
      <w:proofErr w:type="gramStart"/>
      <w:r>
        <w:rPr>
          <w:sz w:val="24"/>
          <w:szCs w:val="24"/>
        </w:rPr>
        <w:t>.Р</w:t>
      </w:r>
      <w:proofErr w:type="gramEnd"/>
      <w:r>
        <w:rPr>
          <w:sz w:val="24"/>
          <w:szCs w:val="24"/>
        </w:rPr>
        <w:t>асходы</w:t>
      </w:r>
      <w:proofErr w:type="spellEnd"/>
      <w:r>
        <w:rPr>
          <w:sz w:val="24"/>
          <w:szCs w:val="24"/>
        </w:rPr>
        <w:t xml:space="preserve">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D03404" w:rsidRDefault="00D03404" w:rsidP="00D03404">
      <w:pPr>
        <w:jc w:val="both"/>
        <w:rPr>
          <w:rFonts w:ascii="Arial" w:hAnsi="Arial" w:cs="Arial"/>
          <w:sz w:val="24"/>
          <w:szCs w:val="24"/>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ind w:firstLine="708"/>
        <w:jc w:val="both"/>
        <w:rPr>
          <w:rFonts w:ascii="Arial" w:hAnsi="Arial" w:cs="Arial"/>
        </w:rPr>
      </w:pPr>
      <w:r>
        <w:rPr>
          <w:rFonts w:ascii="Arial" w:hAnsi="Arial" w:cs="Arial"/>
        </w:rPr>
        <w:t>2.Приложение №1,5,7,9 изложить в новой редакции.</w:t>
      </w:r>
    </w:p>
    <w:p w:rsidR="00D03404" w:rsidRDefault="00D03404" w:rsidP="00D03404">
      <w:pPr>
        <w:ind w:firstLine="708"/>
        <w:jc w:val="both"/>
        <w:rPr>
          <w:rFonts w:ascii="Arial" w:hAnsi="Arial" w:cs="Arial"/>
        </w:rPr>
      </w:pPr>
      <w:r>
        <w:rPr>
          <w:rFonts w:ascii="Arial" w:hAnsi="Arial" w:cs="Arial"/>
        </w:rPr>
        <w:t>3.Настоящее Решение вступает в силу с момента обнародования.</w:t>
      </w:r>
    </w:p>
    <w:p w:rsidR="00D03404" w:rsidRDefault="00D03404" w:rsidP="00D03404">
      <w:pPr>
        <w:ind w:left="540"/>
        <w:jc w:val="both"/>
        <w:rPr>
          <w:rFonts w:ascii="Arial" w:hAnsi="Arial" w:cs="Arial"/>
        </w:rPr>
      </w:pPr>
    </w:p>
    <w:p w:rsidR="00D03404" w:rsidRDefault="00D03404" w:rsidP="00D03404">
      <w:pPr>
        <w:pStyle w:val="1e"/>
        <w:jc w:val="both"/>
        <w:rPr>
          <w:rFonts w:ascii="Arial" w:hAnsi="Arial" w:cs="Arial"/>
          <w:b/>
          <w:sz w:val="24"/>
          <w:szCs w:val="24"/>
        </w:rPr>
      </w:pPr>
    </w:p>
    <w:p w:rsidR="00D03404" w:rsidRDefault="00D03404" w:rsidP="00D03404">
      <w:pPr>
        <w:jc w:val="both"/>
        <w:outlineLvl w:val="0"/>
        <w:rPr>
          <w:rFonts w:ascii="Arial" w:hAnsi="Arial" w:cs="Arial"/>
          <w:b/>
          <w:sz w:val="24"/>
          <w:szCs w:val="24"/>
        </w:rPr>
      </w:pPr>
      <w:r>
        <w:rPr>
          <w:rFonts w:ascii="Arial" w:hAnsi="Arial" w:cs="Arial"/>
          <w:b/>
        </w:rPr>
        <w:t>Глава Нагольненского сельсовета</w:t>
      </w:r>
    </w:p>
    <w:p w:rsidR="00D03404" w:rsidRDefault="00D03404" w:rsidP="00D03404">
      <w:pPr>
        <w:jc w:val="both"/>
        <w:outlineLvl w:val="0"/>
        <w:rPr>
          <w:rFonts w:ascii="Arial" w:hAnsi="Arial" w:cs="Arial"/>
          <w:b/>
        </w:rPr>
      </w:pPr>
      <w:proofErr w:type="spellStart"/>
      <w:r>
        <w:rPr>
          <w:rFonts w:ascii="Arial" w:hAnsi="Arial" w:cs="Arial"/>
          <w:b/>
        </w:rPr>
        <w:t>Пристенского</w:t>
      </w:r>
      <w:proofErr w:type="spellEnd"/>
      <w:r>
        <w:rPr>
          <w:rFonts w:ascii="Arial" w:hAnsi="Arial" w:cs="Arial"/>
          <w:b/>
        </w:rPr>
        <w:t xml:space="preserve"> района</w:t>
      </w:r>
    </w:p>
    <w:p w:rsidR="00D03404" w:rsidRDefault="00D03404" w:rsidP="00D03404">
      <w:pPr>
        <w:jc w:val="both"/>
        <w:rPr>
          <w:rFonts w:ascii="Arial" w:hAnsi="Arial" w:cs="Arial"/>
          <w:b/>
        </w:rPr>
      </w:pPr>
      <w:r>
        <w:rPr>
          <w:rFonts w:ascii="Arial" w:hAnsi="Arial" w:cs="Arial"/>
          <w:b/>
        </w:rPr>
        <w:t>Курской области</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А.А. </w:t>
      </w:r>
      <w:proofErr w:type="spellStart"/>
      <w:r>
        <w:rPr>
          <w:rFonts w:ascii="Arial" w:hAnsi="Arial" w:cs="Arial"/>
          <w:b/>
        </w:rPr>
        <w:t>Разуванов</w:t>
      </w:r>
      <w:proofErr w:type="spellEnd"/>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pStyle w:val="aff"/>
        <w:tabs>
          <w:tab w:val="left" w:pos="5760"/>
        </w:tabs>
        <w:jc w:val="right"/>
        <w:outlineLvl w:val="0"/>
        <w:rPr>
          <w:rFonts w:ascii="Arial" w:hAnsi="Arial" w:cs="Arial"/>
          <w:sz w:val="24"/>
          <w:szCs w:val="24"/>
        </w:rPr>
      </w:pPr>
      <w:r>
        <w:rPr>
          <w:rFonts w:ascii="Arial" w:hAnsi="Arial" w:cs="Arial"/>
          <w:sz w:val="24"/>
          <w:szCs w:val="24"/>
        </w:rPr>
        <w:t>Приложение №1</w:t>
      </w:r>
    </w:p>
    <w:p w:rsidR="00D03404" w:rsidRDefault="00D03404" w:rsidP="00D03404">
      <w:pPr>
        <w:spacing w:after="0"/>
        <w:jc w:val="right"/>
        <w:rPr>
          <w:rFonts w:ascii="Arial" w:hAnsi="Arial" w:cs="Arial"/>
          <w:bCs/>
          <w:sz w:val="24"/>
          <w:szCs w:val="24"/>
        </w:rPr>
      </w:pPr>
      <w:r>
        <w:rPr>
          <w:rFonts w:ascii="Arial" w:hAnsi="Arial" w:cs="Arial"/>
          <w:bCs/>
        </w:rPr>
        <w:t>к Решению Собрания депутатов</w:t>
      </w:r>
    </w:p>
    <w:p w:rsidR="00D03404" w:rsidRDefault="00D03404" w:rsidP="00D03404">
      <w:pPr>
        <w:spacing w:after="0"/>
        <w:jc w:val="right"/>
        <w:rPr>
          <w:rFonts w:ascii="Arial" w:hAnsi="Arial" w:cs="Arial"/>
          <w:bCs/>
        </w:rPr>
      </w:pPr>
      <w:r>
        <w:rPr>
          <w:rFonts w:ascii="Arial" w:hAnsi="Arial" w:cs="Arial"/>
          <w:bCs/>
        </w:rPr>
        <w:t xml:space="preserve">Нагольненского сельсовета </w:t>
      </w:r>
      <w:proofErr w:type="spellStart"/>
      <w:r>
        <w:rPr>
          <w:rFonts w:ascii="Arial" w:hAnsi="Arial" w:cs="Arial"/>
          <w:bCs/>
        </w:rPr>
        <w:t>Пристенского</w:t>
      </w:r>
      <w:proofErr w:type="spellEnd"/>
    </w:p>
    <w:p w:rsidR="00D03404" w:rsidRDefault="00D03404" w:rsidP="00D03404">
      <w:pPr>
        <w:spacing w:after="0"/>
        <w:jc w:val="right"/>
        <w:rPr>
          <w:rFonts w:ascii="Arial" w:hAnsi="Arial" w:cs="Arial"/>
          <w:bCs/>
        </w:rPr>
      </w:pPr>
      <w:r>
        <w:rPr>
          <w:rFonts w:ascii="Arial" w:hAnsi="Arial" w:cs="Arial"/>
          <w:bCs/>
        </w:rPr>
        <w:t>района Курской области от 27.03.2017 года</w:t>
      </w:r>
    </w:p>
    <w:p w:rsidR="00D03404" w:rsidRDefault="00D03404" w:rsidP="00D03404">
      <w:pPr>
        <w:spacing w:after="0"/>
        <w:jc w:val="right"/>
        <w:rPr>
          <w:rFonts w:ascii="Arial" w:hAnsi="Arial" w:cs="Arial"/>
          <w:bCs/>
        </w:rPr>
      </w:pPr>
      <w:r>
        <w:rPr>
          <w:rFonts w:ascii="Arial" w:hAnsi="Arial" w:cs="Arial"/>
          <w:bCs/>
        </w:rPr>
        <w:t xml:space="preserve"> №11 «О внесении изменений и дополнений</w:t>
      </w:r>
    </w:p>
    <w:p w:rsidR="00D03404" w:rsidRDefault="00D03404" w:rsidP="00D03404">
      <w:pPr>
        <w:spacing w:after="0"/>
        <w:jc w:val="right"/>
        <w:rPr>
          <w:rFonts w:ascii="Arial" w:hAnsi="Arial" w:cs="Arial"/>
          <w:bCs/>
        </w:rPr>
      </w:pPr>
      <w:r>
        <w:rPr>
          <w:rFonts w:ascii="Arial" w:hAnsi="Arial" w:cs="Arial"/>
          <w:bCs/>
        </w:rPr>
        <w:t xml:space="preserve"> в Решение собрания депутатов Нагольненского</w:t>
      </w:r>
    </w:p>
    <w:p w:rsidR="00D03404" w:rsidRDefault="00D03404" w:rsidP="00D03404">
      <w:pPr>
        <w:spacing w:after="0"/>
        <w:jc w:val="right"/>
        <w:rPr>
          <w:rFonts w:ascii="Arial" w:hAnsi="Arial" w:cs="Arial"/>
          <w:bCs/>
        </w:rPr>
      </w:pPr>
      <w:r>
        <w:rPr>
          <w:rFonts w:ascii="Arial" w:hAnsi="Arial" w:cs="Arial"/>
          <w:bCs/>
        </w:rPr>
        <w:t xml:space="preserve">сельсовета </w:t>
      </w:r>
      <w:proofErr w:type="spellStart"/>
      <w:r>
        <w:rPr>
          <w:rFonts w:ascii="Arial" w:hAnsi="Arial" w:cs="Arial"/>
          <w:bCs/>
        </w:rPr>
        <w:t>Пристенского</w:t>
      </w:r>
      <w:proofErr w:type="spellEnd"/>
      <w:r>
        <w:rPr>
          <w:rFonts w:ascii="Arial" w:hAnsi="Arial" w:cs="Arial"/>
          <w:bCs/>
        </w:rPr>
        <w:t xml:space="preserve"> района </w:t>
      </w:r>
      <w:proofErr w:type="gramStart"/>
      <w:r>
        <w:rPr>
          <w:rFonts w:ascii="Arial" w:hAnsi="Arial" w:cs="Arial"/>
          <w:bCs/>
        </w:rPr>
        <w:t>Курской</w:t>
      </w:r>
      <w:proofErr w:type="gramEnd"/>
    </w:p>
    <w:p w:rsidR="00D03404" w:rsidRDefault="00D03404" w:rsidP="00D03404">
      <w:pPr>
        <w:spacing w:after="0"/>
        <w:jc w:val="right"/>
        <w:rPr>
          <w:rFonts w:ascii="Arial" w:hAnsi="Arial" w:cs="Arial"/>
          <w:bCs/>
        </w:rPr>
      </w:pPr>
      <w:r>
        <w:rPr>
          <w:rFonts w:ascii="Arial" w:hAnsi="Arial" w:cs="Arial"/>
          <w:bCs/>
        </w:rPr>
        <w:lastRenderedPageBreak/>
        <w:t>области №40 от 23.12.2016 года « О бюджете</w:t>
      </w:r>
    </w:p>
    <w:p w:rsidR="00D03404" w:rsidRDefault="00D03404" w:rsidP="00D03404">
      <w:pPr>
        <w:spacing w:after="0"/>
        <w:jc w:val="right"/>
        <w:rPr>
          <w:rFonts w:ascii="Arial" w:hAnsi="Arial" w:cs="Arial"/>
          <w:bCs/>
        </w:rPr>
      </w:pPr>
      <w:r>
        <w:rPr>
          <w:rFonts w:ascii="Arial" w:hAnsi="Arial" w:cs="Arial"/>
          <w:bCs/>
        </w:rPr>
        <w:t>муниципального образования «</w:t>
      </w:r>
      <w:proofErr w:type="spellStart"/>
      <w:r>
        <w:rPr>
          <w:rFonts w:ascii="Arial" w:hAnsi="Arial" w:cs="Arial"/>
          <w:bCs/>
        </w:rPr>
        <w:t>Нагольненский</w:t>
      </w:r>
      <w:proofErr w:type="spellEnd"/>
    </w:p>
    <w:p w:rsidR="00D03404" w:rsidRDefault="00D03404" w:rsidP="00D03404">
      <w:pPr>
        <w:spacing w:after="0"/>
        <w:jc w:val="right"/>
        <w:rPr>
          <w:rFonts w:ascii="Arial" w:hAnsi="Arial" w:cs="Arial"/>
          <w:bCs/>
        </w:rPr>
      </w:pPr>
      <w:r>
        <w:rPr>
          <w:rFonts w:ascii="Arial" w:hAnsi="Arial" w:cs="Arial"/>
          <w:bCs/>
        </w:rPr>
        <w:t>сельсовет» на 2017 год и на плановый период</w:t>
      </w:r>
    </w:p>
    <w:p w:rsidR="00D03404" w:rsidRDefault="00D03404" w:rsidP="00D03404">
      <w:pPr>
        <w:spacing w:after="0"/>
        <w:jc w:val="right"/>
        <w:rPr>
          <w:rFonts w:ascii="Arial" w:hAnsi="Arial" w:cs="Arial"/>
          <w:bCs/>
        </w:rPr>
      </w:pPr>
      <w:r>
        <w:rPr>
          <w:rFonts w:ascii="Arial" w:hAnsi="Arial" w:cs="Arial"/>
        </w:rPr>
        <w:t>2018 и 2019 годов»</w:t>
      </w:r>
    </w:p>
    <w:p w:rsidR="00D03404" w:rsidRDefault="00D03404" w:rsidP="00D03404">
      <w:pPr>
        <w:ind w:right="-720"/>
        <w:jc w:val="center"/>
        <w:rPr>
          <w:rFonts w:ascii="Times New Roman" w:hAnsi="Times New Roman"/>
          <w:b/>
        </w:rPr>
      </w:pPr>
    </w:p>
    <w:p w:rsidR="00D03404" w:rsidRDefault="00D03404" w:rsidP="00D03404">
      <w:pPr>
        <w:spacing w:after="0"/>
        <w:jc w:val="center"/>
        <w:rPr>
          <w:rFonts w:ascii="Arial" w:hAnsi="Arial" w:cs="Arial"/>
          <w:b/>
          <w:sz w:val="32"/>
          <w:szCs w:val="32"/>
        </w:rPr>
      </w:pPr>
      <w:r>
        <w:rPr>
          <w:rFonts w:ascii="Arial" w:hAnsi="Arial" w:cs="Arial"/>
          <w:b/>
          <w:sz w:val="32"/>
          <w:szCs w:val="32"/>
        </w:rPr>
        <w:t xml:space="preserve">Источники внутреннего финансирования дефицита бюджета муниципального образования </w:t>
      </w:r>
    </w:p>
    <w:p w:rsidR="00D03404" w:rsidRDefault="00D03404" w:rsidP="00D03404">
      <w:pPr>
        <w:spacing w:after="0"/>
        <w:jc w:val="center"/>
        <w:rPr>
          <w:rFonts w:ascii="Arial" w:hAnsi="Arial" w:cs="Arial"/>
          <w:b/>
          <w:sz w:val="32"/>
          <w:szCs w:val="32"/>
        </w:rPr>
      </w:pPr>
      <w:r>
        <w:rPr>
          <w:rFonts w:ascii="Arial" w:hAnsi="Arial" w:cs="Arial"/>
          <w:b/>
          <w:sz w:val="32"/>
          <w:szCs w:val="32"/>
        </w:rPr>
        <w:t>«</w:t>
      </w:r>
      <w:proofErr w:type="spellStart"/>
      <w:r>
        <w:rPr>
          <w:rFonts w:ascii="Arial" w:hAnsi="Arial" w:cs="Arial"/>
          <w:b/>
          <w:sz w:val="32"/>
          <w:szCs w:val="32"/>
        </w:rPr>
        <w:t>Нагольненский</w:t>
      </w:r>
      <w:proofErr w:type="spellEnd"/>
      <w:r>
        <w:rPr>
          <w:rFonts w:ascii="Arial" w:hAnsi="Arial" w:cs="Arial"/>
          <w:b/>
          <w:sz w:val="32"/>
          <w:szCs w:val="32"/>
        </w:rPr>
        <w:t xml:space="preserve"> сельсовет» </w:t>
      </w:r>
      <w:proofErr w:type="spellStart"/>
      <w:r>
        <w:rPr>
          <w:rFonts w:ascii="Arial" w:hAnsi="Arial" w:cs="Arial"/>
          <w:b/>
          <w:sz w:val="32"/>
          <w:szCs w:val="32"/>
        </w:rPr>
        <w:t>Пристенского</w:t>
      </w:r>
      <w:proofErr w:type="spellEnd"/>
      <w:r>
        <w:rPr>
          <w:rFonts w:ascii="Arial" w:hAnsi="Arial" w:cs="Arial"/>
          <w:b/>
          <w:sz w:val="32"/>
          <w:szCs w:val="32"/>
        </w:rPr>
        <w:t xml:space="preserve"> района Курской области на 2017 год</w:t>
      </w:r>
    </w:p>
    <w:p w:rsidR="00D03404" w:rsidRDefault="00D03404" w:rsidP="00D03404">
      <w:pPr>
        <w:spacing w:after="0"/>
        <w:jc w:val="both"/>
        <w:rPr>
          <w:rFonts w:ascii="Arial" w:hAnsi="Arial" w:cs="Arial"/>
          <w:sz w:val="24"/>
          <w:szCs w:val="24"/>
        </w:rPr>
      </w:pPr>
    </w:p>
    <w:p w:rsidR="00D03404" w:rsidRDefault="00D03404" w:rsidP="00D03404">
      <w:pPr>
        <w:jc w:val="right"/>
        <w:rPr>
          <w:rFonts w:ascii="Arial" w:hAnsi="Arial" w:cs="Arial"/>
        </w:rPr>
      </w:pPr>
      <w:r>
        <w:rPr>
          <w:rFonts w:ascii="Arial" w:hAnsi="Arial" w:cs="Arial"/>
        </w:rPr>
        <w:t>( рублей)</w:t>
      </w:r>
    </w:p>
    <w:tbl>
      <w:tblPr>
        <w:tblW w:w="9075" w:type="dxa"/>
        <w:tblInd w:w="250" w:type="dxa"/>
        <w:tblLayout w:type="fixed"/>
        <w:tblLook w:val="04A0" w:firstRow="1" w:lastRow="0" w:firstColumn="1" w:lastColumn="0" w:noHBand="0" w:noVBand="1"/>
      </w:tblPr>
      <w:tblGrid>
        <w:gridCol w:w="2978"/>
        <w:gridCol w:w="4821"/>
        <w:gridCol w:w="1276"/>
      </w:tblGrid>
      <w:tr w:rsidR="00D03404" w:rsidTr="00D03404">
        <w:trPr>
          <w:trHeight w:val="985"/>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ind w:left="-93" w:right="-108"/>
              <w:jc w:val="center"/>
              <w:rPr>
                <w:rFonts w:ascii="Arial" w:hAnsi="Arial" w:cs="Arial"/>
                <w:sz w:val="24"/>
                <w:szCs w:val="24"/>
              </w:rPr>
            </w:pPr>
            <w:r>
              <w:rPr>
                <w:rFonts w:ascii="Arial" w:hAnsi="Arial" w:cs="Arial"/>
              </w:rPr>
              <w:t>Код бюджетной классификации Российской Федерации</w:t>
            </w:r>
          </w:p>
        </w:tc>
        <w:tc>
          <w:tcPr>
            <w:tcW w:w="4819" w:type="dxa"/>
            <w:tcBorders>
              <w:top w:val="single" w:sz="4" w:space="0" w:color="auto"/>
              <w:left w:val="nil"/>
              <w:bottom w:val="single" w:sz="4" w:space="0" w:color="auto"/>
              <w:right w:val="single" w:sz="4" w:space="0" w:color="auto"/>
            </w:tcBorders>
            <w:vAlign w:val="center"/>
            <w:hideMark/>
          </w:tcPr>
          <w:p w:rsidR="00D03404" w:rsidRDefault="00D03404">
            <w:pPr>
              <w:jc w:val="center"/>
              <w:rPr>
                <w:rFonts w:ascii="Arial" w:hAnsi="Arial" w:cs="Arial"/>
                <w:sz w:val="24"/>
                <w:szCs w:val="24"/>
              </w:rPr>
            </w:pPr>
            <w:r>
              <w:rPr>
                <w:rFonts w:ascii="Arial" w:hAnsi="Arial" w:cs="Arial"/>
              </w:rPr>
              <w:t>Наименование источников финансирования дефицита бюджета</w:t>
            </w:r>
          </w:p>
        </w:tc>
        <w:tc>
          <w:tcPr>
            <w:tcW w:w="1276" w:type="dxa"/>
            <w:tcBorders>
              <w:top w:val="single" w:sz="4" w:space="0" w:color="auto"/>
              <w:left w:val="single" w:sz="4" w:space="0" w:color="auto"/>
              <w:bottom w:val="single" w:sz="4" w:space="0" w:color="auto"/>
              <w:right w:val="single" w:sz="4" w:space="0" w:color="auto"/>
            </w:tcBorders>
            <w:vAlign w:val="center"/>
          </w:tcPr>
          <w:p w:rsidR="00D03404" w:rsidRDefault="00D03404">
            <w:pPr>
              <w:ind w:left="-108" w:right="-108"/>
              <w:jc w:val="center"/>
              <w:rPr>
                <w:rFonts w:ascii="Arial" w:hAnsi="Arial" w:cs="Arial"/>
                <w:sz w:val="24"/>
                <w:szCs w:val="24"/>
              </w:rPr>
            </w:pPr>
            <w:r>
              <w:rPr>
                <w:rFonts w:ascii="Arial" w:hAnsi="Arial" w:cs="Arial"/>
              </w:rPr>
              <w:t>Сумма</w:t>
            </w:r>
          </w:p>
          <w:p w:rsidR="00D03404" w:rsidRDefault="00D03404">
            <w:pPr>
              <w:jc w:val="center"/>
              <w:rPr>
                <w:rFonts w:ascii="Arial" w:hAnsi="Arial" w:cs="Arial"/>
              </w:rPr>
            </w:pPr>
          </w:p>
          <w:p w:rsidR="00D03404" w:rsidRDefault="00D03404">
            <w:pPr>
              <w:jc w:val="center"/>
              <w:rPr>
                <w:rFonts w:ascii="Arial" w:hAnsi="Arial" w:cs="Arial"/>
                <w:sz w:val="24"/>
                <w:szCs w:val="24"/>
              </w:rPr>
            </w:pPr>
            <w:r>
              <w:rPr>
                <w:rFonts w:ascii="Arial" w:hAnsi="Arial" w:cs="Arial"/>
              </w:rPr>
              <w:t>на 2017год</w:t>
            </w:r>
          </w:p>
        </w:tc>
      </w:tr>
      <w:tr w:rsidR="00D03404" w:rsidTr="00D03404">
        <w:trPr>
          <w:trHeight w:val="273"/>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ind w:left="-93" w:right="-108"/>
              <w:jc w:val="center"/>
              <w:rPr>
                <w:rFonts w:ascii="Arial" w:hAnsi="Arial" w:cs="Arial"/>
                <w:sz w:val="24"/>
                <w:szCs w:val="24"/>
              </w:rPr>
            </w:pPr>
            <w:r>
              <w:rPr>
                <w:rFonts w:ascii="Arial" w:hAnsi="Arial" w:cs="Arial"/>
              </w:rPr>
              <w:t>1</w:t>
            </w:r>
          </w:p>
        </w:tc>
        <w:tc>
          <w:tcPr>
            <w:tcW w:w="4819" w:type="dxa"/>
            <w:tcBorders>
              <w:top w:val="single" w:sz="4" w:space="0" w:color="auto"/>
              <w:left w:val="nil"/>
              <w:bottom w:val="single" w:sz="4" w:space="0" w:color="auto"/>
              <w:right w:val="single" w:sz="4" w:space="0" w:color="auto"/>
            </w:tcBorders>
            <w:vAlign w:val="center"/>
            <w:hideMark/>
          </w:tcPr>
          <w:p w:rsidR="00D03404" w:rsidRDefault="00D03404">
            <w:pPr>
              <w:jc w:val="center"/>
              <w:rPr>
                <w:rFonts w:ascii="Arial" w:hAnsi="Arial" w:cs="Arial"/>
                <w:sz w:val="24"/>
                <w:szCs w:val="24"/>
              </w:rPr>
            </w:pPr>
            <w:r>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03404" w:rsidRDefault="00D03404">
            <w:pPr>
              <w:ind w:left="-108" w:right="-108"/>
              <w:jc w:val="center"/>
              <w:rPr>
                <w:rFonts w:ascii="Arial" w:hAnsi="Arial" w:cs="Arial"/>
                <w:sz w:val="24"/>
                <w:szCs w:val="24"/>
              </w:rPr>
            </w:pPr>
            <w:r>
              <w:rPr>
                <w:rFonts w:ascii="Arial" w:hAnsi="Arial" w:cs="Arial"/>
              </w:rPr>
              <w:t>3</w:t>
            </w:r>
          </w:p>
        </w:tc>
      </w:tr>
      <w:tr w:rsidR="00D03404" w:rsidTr="00D03404">
        <w:trPr>
          <w:trHeight w:val="897"/>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pStyle w:val="ConsPlusNonformat"/>
              <w:jc w:val="both"/>
              <w:rPr>
                <w:rFonts w:ascii="Arial" w:hAnsi="Arial" w:cs="Arial"/>
                <w:b/>
                <w:sz w:val="24"/>
                <w:szCs w:val="24"/>
                <w:lang w:eastAsia="en-US"/>
              </w:rPr>
            </w:pPr>
            <w:r>
              <w:rPr>
                <w:rFonts w:ascii="Arial" w:hAnsi="Arial" w:cs="Arial"/>
                <w:b/>
                <w:sz w:val="24"/>
                <w:szCs w:val="24"/>
                <w:lang w:eastAsia="en-US"/>
              </w:rPr>
              <w:t>01 00 00 00 00 0000 000</w:t>
            </w:r>
          </w:p>
        </w:tc>
        <w:tc>
          <w:tcPr>
            <w:tcW w:w="4819" w:type="dxa"/>
            <w:tcBorders>
              <w:top w:val="single" w:sz="4" w:space="0" w:color="auto"/>
              <w:left w:val="single" w:sz="4" w:space="0" w:color="auto"/>
              <w:bottom w:val="single" w:sz="4" w:space="0" w:color="auto"/>
              <w:right w:val="single" w:sz="4" w:space="0" w:color="auto"/>
            </w:tcBorders>
            <w:hideMark/>
          </w:tcPr>
          <w:p w:rsidR="00D03404" w:rsidRDefault="00D03404">
            <w:pPr>
              <w:pStyle w:val="ConsPlusNonformat"/>
              <w:jc w:val="both"/>
              <w:rPr>
                <w:rFonts w:ascii="Arial" w:hAnsi="Arial" w:cs="Arial"/>
                <w:b/>
                <w:sz w:val="24"/>
                <w:szCs w:val="24"/>
                <w:lang w:eastAsia="en-US"/>
              </w:rPr>
            </w:pPr>
            <w:r>
              <w:rPr>
                <w:rFonts w:ascii="Arial" w:hAnsi="Arial" w:cs="Arial"/>
                <w:b/>
                <w:sz w:val="24"/>
                <w:szCs w:val="24"/>
                <w:lang w:eastAsia="en-US"/>
              </w:rPr>
              <w:t>Источники внутреннего финансирования дефицита бюджета</w:t>
            </w:r>
          </w:p>
        </w:tc>
        <w:tc>
          <w:tcPr>
            <w:tcW w:w="1276" w:type="dxa"/>
            <w:tcBorders>
              <w:top w:val="single" w:sz="4" w:space="0" w:color="auto"/>
              <w:left w:val="single" w:sz="4" w:space="0" w:color="auto"/>
              <w:bottom w:val="single" w:sz="4" w:space="0" w:color="auto"/>
              <w:right w:val="single" w:sz="4" w:space="0" w:color="auto"/>
            </w:tcBorders>
            <w:vAlign w:val="bottom"/>
            <w:hideMark/>
          </w:tcPr>
          <w:p w:rsidR="00D03404" w:rsidRDefault="00D03404">
            <w:pPr>
              <w:ind w:right="-80"/>
              <w:jc w:val="both"/>
              <w:rPr>
                <w:rFonts w:ascii="Arial" w:hAnsi="Arial" w:cs="Arial"/>
                <w:b/>
                <w:sz w:val="24"/>
                <w:szCs w:val="24"/>
              </w:rPr>
            </w:pPr>
            <w:r>
              <w:rPr>
                <w:rFonts w:ascii="Arial" w:hAnsi="Arial" w:cs="Arial"/>
                <w:b/>
              </w:rPr>
              <w:t>605 000</w:t>
            </w:r>
          </w:p>
        </w:tc>
      </w:tr>
      <w:tr w:rsidR="00D03404" w:rsidTr="00D03404">
        <w:trPr>
          <w:trHeight w:val="565"/>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pStyle w:val="ConsPlusNormal0"/>
              <w:widowControl/>
              <w:ind w:firstLine="0"/>
              <w:jc w:val="both"/>
              <w:rPr>
                <w:b/>
                <w:sz w:val="24"/>
                <w:szCs w:val="24"/>
              </w:rPr>
            </w:pPr>
            <w:r>
              <w:rPr>
                <w:b/>
                <w:sz w:val="24"/>
                <w:szCs w:val="24"/>
              </w:rPr>
              <w:t>01 05 00 00 00 0000 000</w:t>
            </w:r>
          </w:p>
        </w:tc>
        <w:tc>
          <w:tcPr>
            <w:tcW w:w="4819" w:type="dxa"/>
            <w:tcBorders>
              <w:top w:val="single" w:sz="4" w:space="0" w:color="auto"/>
              <w:left w:val="single" w:sz="4" w:space="0" w:color="auto"/>
              <w:bottom w:val="single" w:sz="4" w:space="0" w:color="auto"/>
              <w:right w:val="single" w:sz="4" w:space="0" w:color="auto"/>
            </w:tcBorders>
            <w:hideMark/>
          </w:tcPr>
          <w:p w:rsidR="00D03404" w:rsidRDefault="00D03404">
            <w:pPr>
              <w:pStyle w:val="ConsPlusNormal0"/>
              <w:widowControl/>
              <w:ind w:firstLine="0"/>
              <w:jc w:val="both"/>
              <w:rPr>
                <w:b/>
                <w:sz w:val="24"/>
                <w:szCs w:val="24"/>
              </w:rPr>
            </w:pPr>
            <w:r>
              <w:rPr>
                <w:b/>
                <w:sz w:val="24"/>
                <w:szCs w:val="24"/>
              </w:rPr>
              <w:t xml:space="preserve">Изменение остатков средств на счетах </w:t>
            </w:r>
            <w:r>
              <w:rPr>
                <w:b/>
                <w:sz w:val="24"/>
                <w:szCs w:val="24"/>
              </w:rPr>
              <w:br/>
              <w:t>по учету средств бюджета</w:t>
            </w:r>
          </w:p>
        </w:tc>
        <w:tc>
          <w:tcPr>
            <w:tcW w:w="1276" w:type="dxa"/>
            <w:tcBorders>
              <w:top w:val="single" w:sz="4" w:space="0" w:color="auto"/>
              <w:left w:val="single" w:sz="4" w:space="0" w:color="auto"/>
              <w:bottom w:val="single" w:sz="4" w:space="0" w:color="auto"/>
              <w:right w:val="single" w:sz="4" w:space="0" w:color="auto"/>
            </w:tcBorders>
            <w:vAlign w:val="bottom"/>
            <w:hideMark/>
          </w:tcPr>
          <w:p w:rsidR="00D03404" w:rsidRDefault="00D03404">
            <w:pPr>
              <w:ind w:left="-81" w:right="-80"/>
              <w:jc w:val="both"/>
              <w:rPr>
                <w:rFonts w:ascii="Arial" w:hAnsi="Arial" w:cs="Arial"/>
                <w:b/>
                <w:sz w:val="24"/>
                <w:szCs w:val="24"/>
              </w:rPr>
            </w:pPr>
            <w:r>
              <w:rPr>
                <w:rFonts w:ascii="Arial" w:hAnsi="Arial" w:cs="Arial"/>
                <w:b/>
              </w:rPr>
              <w:t xml:space="preserve">  605 000</w:t>
            </w:r>
          </w:p>
        </w:tc>
      </w:tr>
      <w:tr w:rsidR="00D03404" w:rsidTr="00D03404">
        <w:trPr>
          <w:trHeight w:val="290"/>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pStyle w:val="ConsPlusNormal0"/>
              <w:widowControl/>
              <w:ind w:firstLine="0"/>
              <w:jc w:val="both"/>
              <w:rPr>
                <w:sz w:val="24"/>
                <w:szCs w:val="24"/>
              </w:rPr>
            </w:pPr>
            <w:r>
              <w:rPr>
                <w:sz w:val="24"/>
                <w:szCs w:val="24"/>
              </w:rPr>
              <w:t>01 05 00 00 00 0000 500</w:t>
            </w:r>
          </w:p>
        </w:tc>
        <w:tc>
          <w:tcPr>
            <w:tcW w:w="4819" w:type="dxa"/>
            <w:tcBorders>
              <w:top w:val="single" w:sz="4" w:space="0" w:color="auto"/>
              <w:left w:val="single" w:sz="4" w:space="0" w:color="auto"/>
              <w:bottom w:val="single" w:sz="4" w:space="0" w:color="auto"/>
              <w:right w:val="single" w:sz="4" w:space="0" w:color="auto"/>
            </w:tcBorders>
            <w:hideMark/>
          </w:tcPr>
          <w:p w:rsidR="00D03404" w:rsidRDefault="00D03404">
            <w:pPr>
              <w:pStyle w:val="ConsPlusNormal0"/>
              <w:widowControl/>
              <w:ind w:firstLine="0"/>
              <w:jc w:val="both"/>
              <w:rPr>
                <w:sz w:val="24"/>
                <w:szCs w:val="24"/>
              </w:rPr>
            </w:pPr>
            <w:r>
              <w:rPr>
                <w:sz w:val="24"/>
                <w:szCs w:val="24"/>
              </w:rPr>
              <w:t xml:space="preserve">Увеличение остатков средств бюджетов </w:t>
            </w:r>
          </w:p>
        </w:tc>
        <w:tc>
          <w:tcPr>
            <w:tcW w:w="1276" w:type="dxa"/>
            <w:tcBorders>
              <w:top w:val="single" w:sz="4" w:space="0" w:color="auto"/>
              <w:left w:val="single" w:sz="4" w:space="0" w:color="auto"/>
              <w:bottom w:val="single" w:sz="4" w:space="0" w:color="auto"/>
              <w:right w:val="single" w:sz="4" w:space="0" w:color="auto"/>
            </w:tcBorders>
            <w:vAlign w:val="bottom"/>
            <w:hideMark/>
          </w:tcPr>
          <w:p w:rsidR="00D03404" w:rsidRDefault="00D03404">
            <w:pPr>
              <w:ind w:left="-81" w:right="-80"/>
              <w:jc w:val="both"/>
              <w:rPr>
                <w:rFonts w:ascii="Arial" w:hAnsi="Arial" w:cs="Arial"/>
                <w:sz w:val="24"/>
                <w:szCs w:val="24"/>
              </w:rPr>
            </w:pPr>
            <w:r>
              <w:rPr>
                <w:rFonts w:ascii="Arial" w:hAnsi="Arial" w:cs="Arial"/>
              </w:rPr>
              <w:t>-2005 373</w:t>
            </w:r>
          </w:p>
        </w:tc>
      </w:tr>
      <w:tr w:rsidR="00D03404" w:rsidTr="00D03404">
        <w:trPr>
          <w:trHeight w:val="549"/>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pStyle w:val="ConsPlusNormal0"/>
              <w:widowControl/>
              <w:ind w:firstLine="0"/>
              <w:jc w:val="both"/>
              <w:rPr>
                <w:sz w:val="24"/>
                <w:szCs w:val="24"/>
              </w:rPr>
            </w:pPr>
            <w:r>
              <w:rPr>
                <w:sz w:val="24"/>
                <w:szCs w:val="24"/>
              </w:rPr>
              <w:t>01 05 02 00 00 0000 500</w:t>
            </w:r>
          </w:p>
        </w:tc>
        <w:tc>
          <w:tcPr>
            <w:tcW w:w="4819" w:type="dxa"/>
            <w:tcBorders>
              <w:top w:val="single" w:sz="4" w:space="0" w:color="auto"/>
              <w:left w:val="single" w:sz="4" w:space="0" w:color="auto"/>
              <w:bottom w:val="single" w:sz="4" w:space="0" w:color="auto"/>
              <w:right w:val="single" w:sz="4" w:space="0" w:color="auto"/>
            </w:tcBorders>
            <w:hideMark/>
          </w:tcPr>
          <w:p w:rsidR="00D03404" w:rsidRDefault="00D03404">
            <w:pPr>
              <w:pStyle w:val="ConsPlusNormal0"/>
              <w:widowControl/>
              <w:ind w:firstLine="0"/>
              <w:jc w:val="both"/>
              <w:rPr>
                <w:sz w:val="24"/>
                <w:szCs w:val="24"/>
              </w:rPr>
            </w:pPr>
            <w:r>
              <w:rPr>
                <w:sz w:val="24"/>
                <w:szCs w:val="24"/>
              </w:rPr>
              <w:t>Увеличение прочих остатков средств</w:t>
            </w:r>
            <w:r>
              <w:rPr>
                <w:sz w:val="24"/>
                <w:szCs w:val="24"/>
              </w:rPr>
              <w:br/>
              <w:t>бюджетов</w:t>
            </w:r>
          </w:p>
        </w:tc>
        <w:tc>
          <w:tcPr>
            <w:tcW w:w="1276" w:type="dxa"/>
            <w:tcBorders>
              <w:top w:val="single" w:sz="4" w:space="0" w:color="auto"/>
              <w:left w:val="single" w:sz="4" w:space="0" w:color="auto"/>
              <w:bottom w:val="single" w:sz="4" w:space="0" w:color="auto"/>
              <w:right w:val="single" w:sz="4" w:space="0" w:color="auto"/>
            </w:tcBorders>
            <w:vAlign w:val="bottom"/>
            <w:hideMark/>
          </w:tcPr>
          <w:p w:rsidR="00D03404" w:rsidRDefault="00D03404">
            <w:pPr>
              <w:ind w:left="-81" w:right="-80"/>
              <w:jc w:val="both"/>
              <w:rPr>
                <w:rFonts w:ascii="Arial" w:hAnsi="Arial" w:cs="Arial"/>
                <w:sz w:val="24"/>
                <w:szCs w:val="24"/>
              </w:rPr>
            </w:pPr>
            <w:r>
              <w:rPr>
                <w:rFonts w:ascii="Arial" w:hAnsi="Arial" w:cs="Arial"/>
              </w:rPr>
              <w:t>-2 005 373</w:t>
            </w:r>
          </w:p>
        </w:tc>
      </w:tr>
      <w:tr w:rsidR="00D03404" w:rsidTr="00D03404">
        <w:trPr>
          <w:trHeight w:val="61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pStyle w:val="ConsPlusNormal0"/>
              <w:widowControl/>
              <w:ind w:firstLine="0"/>
              <w:jc w:val="both"/>
              <w:rPr>
                <w:sz w:val="24"/>
                <w:szCs w:val="24"/>
              </w:rPr>
            </w:pPr>
            <w:r>
              <w:rPr>
                <w:sz w:val="24"/>
                <w:szCs w:val="24"/>
              </w:rPr>
              <w:t>01 05 02 01 00 0000 510</w:t>
            </w:r>
          </w:p>
        </w:tc>
        <w:tc>
          <w:tcPr>
            <w:tcW w:w="4819" w:type="dxa"/>
            <w:tcBorders>
              <w:top w:val="single" w:sz="4" w:space="0" w:color="auto"/>
              <w:left w:val="single" w:sz="4" w:space="0" w:color="auto"/>
              <w:bottom w:val="single" w:sz="4" w:space="0" w:color="auto"/>
              <w:right w:val="single" w:sz="4" w:space="0" w:color="auto"/>
            </w:tcBorders>
            <w:hideMark/>
          </w:tcPr>
          <w:p w:rsidR="00D03404" w:rsidRDefault="00D03404">
            <w:pPr>
              <w:pStyle w:val="ConsPlusNormal0"/>
              <w:widowControl/>
              <w:ind w:firstLine="0"/>
              <w:jc w:val="both"/>
              <w:rPr>
                <w:sz w:val="24"/>
                <w:szCs w:val="24"/>
              </w:rPr>
            </w:pPr>
            <w:r>
              <w:rPr>
                <w:sz w:val="24"/>
                <w:szCs w:val="24"/>
              </w:rPr>
              <w:t xml:space="preserve">Увеличение прочих остатков денежных  </w:t>
            </w:r>
            <w:r>
              <w:rPr>
                <w:sz w:val="24"/>
                <w:szCs w:val="24"/>
              </w:rPr>
              <w:br/>
              <w:t>средств бюджетов</w:t>
            </w:r>
          </w:p>
        </w:tc>
        <w:tc>
          <w:tcPr>
            <w:tcW w:w="1276" w:type="dxa"/>
            <w:tcBorders>
              <w:top w:val="single" w:sz="4" w:space="0" w:color="auto"/>
              <w:left w:val="single" w:sz="4" w:space="0" w:color="auto"/>
              <w:bottom w:val="single" w:sz="4" w:space="0" w:color="auto"/>
              <w:right w:val="single" w:sz="4" w:space="0" w:color="auto"/>
            </w:tcBorders>
            <w:vAlign w:val="bottom"/>
            <w:hideMark/>
          </w:tcPr>
          <w:p w:rsidR="00D03404" w:rsidRDefault="00D03404">
            <w:pPr>
              <w:ind w:left="-81" w:right="-80"/>
              <w:jc w:val="both"/>
              <w:rPr>
                <w:rFonts w:ascii="Arial" w:hAnsi="Arial" w:cs="Arial"/>
                <w:sz w:val="24"/>
                <w:szCs w:val="24"/>
              </w:rPr>
            </w:pPr>
            <w:r>
              <w:rPr>
                <w:rFonts w:ascii="Arial" w:hAnsi="Arial" w:cs="Arial"/>
              </w:rPr>
              <w:t>-2 005 373</w:t>
            </w:r>
          </w:p>
        </w:tc>
      </w:tr>
      <w:tr w:rsidR="00D03404" w:rsidTr="00D03404">
        <w:trPr>
          <w:trHeight w:val="495"/>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pStyle w:val="ConsPlusNormal0"/>
              <w:widowControl/>
              <w:ind w:firstLine="0"/>
              <w:jc w:val="both"/>
              <w:rPr>
                <w:sz w:val="24"/>
                <w:szCs w:val="24"/>
              </w:rPr>
            </w:pPr>
            <w:r>
              <w:rPr>
                <w:sz w:val="24"/>
                <w:szCs w:val="24"/>
              </w:rPr>
              <w:t>01 05 02 01 10 0000 510</w:t>
            </w:r>
          </w:p>
        </w:tc>
        <w:tc>
          <w:tcPr>
            <w:tcW w:w="4819" w:type="dxa"/>
            <w:tcBorders>
              <w:top w:val="single" w:sz="4" w:space="0" w:color="auto"/>
              <w:left w:val="single" w:sz="4" w:space="0" w:color="auto"/>
              <w:bottom w:val="single" w:sz="4" w:space="0" w:color="auto"/>
              <w:right w:val="single" w:sz="4" w:space="0" w:color="auto"/>
            </w:tcBorders>
            <w:hideMark/>
          </w:tcPr>
          <w:p w:rsidR="00D03404" w:rsidRDefault="00D03404">
            <w:pPr>
              <w:pStyle w:val="ConsPlusNormal0"/>
              <w:widowControl/>
              <w:ind w:firstLine="0"/>
              <w:jc w:val="both"/>
              <w:rPr>
                <w:sz w:val="24"/>
                <w:szCs w:val="24"/>
              </w:rPr>
            </w:pPr>
            <w:r>
              <w:rPr>
                <w:sz w:val="24"/>
                <w:szCs w:val="24"/>
              </w:rPr>
              <w:t xml:space="preserve">Увеличение прочих остатков денежных  </w:t>
            </w:r>
            <w:r>
              <w:rPr>
                <w:sz w:val="24"/>
                <w:szCs w:val="24"/>
              </w:rPr>
              <w:br/>
              <w:t>средств бюджетов поселений</w:t>
            </w:r>
          </w:p>
        </w:tc>
        <w:tc>
          <w:tcPr>
            <w:tcW w:w="1276" w:type="dxa"/>
            <w:tcBorders>
              <w:top w:val="single" w:sz="4" w:space="0" w:color="auto"/>
              <w:left w:val="single" w:sz="4" w:space="0" w:color="auto"/>
              <w:bottom w:val="single" w:sz="4" w:space="0" w:color="auto"/>
              <w:right w:val="single" w:sz="4" w:space="0" w:color="auto"/>
            </w:tcBorders>
            <w:vAlign w:val="bottom"/>
            <w:hideMark/>
          </w:tcPr>
          <w:p w:rsidR="00D03404" w:rsidRDefault="00D03404">
            <w:pPr>
              <w:ind w:left="-81" w:right="-80"/>
              <w:jc w:val="both"/>
              <w:rPr>
                <w:rFonts w:ascii="Arial" w:hAnsi="Arial" w:cs="Arial"/>
                <w:sz w:val="24"/>
                <w:szCs w:val="24"/>
              </w:rPr>
            </w:pPr>
            <w:r>
              <w:rPr>
                <w:rFonts w:ascii="Arial" w:hAnsi="Arial" w:cs="Arial"/>
              </w:rPr>
              <w:t>-2 005 373</w:t>
            </w:r>
          </w:p>
        </w:tc>
      </w:tr>
      <w:tr w:rsidR="00D03404" w:rsidTr="00D03404">
        <w:trPr>
          <w:trHeight w:val="353"/>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pStyle w:val="ConsPlusNormal0"/>
              <w:widowControl/>
              <w:ind w:firstLine="0"/>
              <w:jc w:val="both"/>
              <w:rPr>
                <w:sz w:val="24"/>
                <w:szCs w:val="24"/>
              </w:rPr>
            </w:pPr>
            <w:r>
              <w:rPr>
                <w:sz w:val="24"/>
                <w:szCs w:val="24"/>
              </w:rPr>
              <w:t>01 05 00 00 00 0000 600</w:t>
            </w:r>
          </w:p>
        </w:tc>
        <w:tc>
          <w:tcPr>
            <w:tcW w:w="4819" w:type="dxa"/>
            <w:tcBorders>
              <w:top w:val="single" w:sz="4" w:space="0" w:color="auto"/>
              <w:left w:val="nil"/>
              <w:bottom w:val="single" w:sz="4" w:space="0" w:color="auto"/>
              <w:right w:val="single" w:sz="4" w:space="0" w:color="auto"/>
            </w:tcBorders>
            <w:hideMark/>
          </w:tcPr>
          <w:p w:rsidR="00D03404" w:rsidRDefault="00D03404">
            <w:pPr>
              <w:pStyle w:val="ConsPlusNormal0"/>
              <w:widowControl/>
              <w:ind w:firstLine="0"/>
              <w:jc w:val="both"/>
              <w:rPr>
                <w:sz w:val="24"/>
                <w:szCs w:val="24"/>
              </w:rPr>
            </w:pPr>
            <w:r>
              <w:rPr>
                <w:sz w:val="24"/>
                <w:szCs w:val="24"/>
              </w:rPr>
              <w:t xml:space="preserve">Уменьшение остатков средств бюджетов </w:t>
            </w:r>
          </w:p>
        </w:tc>
        <w:tc>
          <w:tcPr>
            <w:tcW w:w="1276" w:type="dxa"/>
            <w:tcBorders>
              <w:top w:val="single" w:sz="4" w:space="0" w:color="auto"/>
              <w:left w:val="single" w:sz="4" w:space="0" w:color="auto"/>
              <w:bottom w:val="single" w:sz="4" w:space="0" w:color="auto"/>
              <w:right w:val="single" w:sz="4" w:space="0" w:color="auto"/>
            </w:tcBorders>
            <w:vAlign w:val="bottom"/>
            <w:hideMark/>
          </w:tcPr>
          <w:p w:rsidR="00D03404" w:rsidRDefault="00D03404">
            <w:pPr>
              <w:ind w:left="-81" w:right="-80"/>
              <w:jc w:val="both"/>
              <w:rPr>
                <w:rFonts w:ascii="Arial" w:hAnsi="Arial" w:cs="Arial"/>
                <w:sz w:val="24"/>
                <w:szCs w:val="24"/>
              </w:rPr>
            </w:pPr>
            <w:r>
              <w:rPr>
                <w:rFonts w:ascii="Arial" w:hAnsi="Arial" w:cs="Arial"/>
              </w:rPr>
              <w:t>2 610 373</w:t>
            </w:r>
          </w:p>
        </w:tc>
      </w:tr>
      <w:tr w:rsidR="00D03404" w:rsidTr="00D03404">
        <w:trPr>
          <w:trHeight w:val="512"/>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pStyle w:val="ConsPlusNormal0"/>
              <w:widowControl/>
              <w:ind w:firstLine="0"/>
              <w:jc w:val="both"/>
              <w:rPr>
                <w:sz w:val="24"/>
                <w:szCs w:val="24"/>
              </w:rPr>
            </w:pPr>
            <w:r>
              <w:rPr>
                <w:sz w:val="24"/>
                <w:szCs w:val="24"/>
              </w:rPr>
              <w:t>01 05 02 00 00 0000 600</w:t>
            </w:r>
          </w:p>
        </w:tc>
        <w:tc>
          <w:tcPr>
            <w:tcW w:w="4819" w:type="dxa"/>
            <w:tcBorders>
              <w:top w:val="single" w:sz="4" w:space="0" w:color="auto"/>
              <w:left w:val="single" w:sz="4" w:space="0" w:color="auto"/>
              <w:bottom w:val="single" w:sz="4" w:space="0" w:color="auto"/>
              <w:right w:val="single" w:sz="4" w:space="0" w:color="auto"/>
            </w:tcBorders>
            <w:hideMark/>
          </w:tcPr>
          <w:p w:rsidR="00D03404" w:rsidRDefault="00D03404">
            <w:pPr>
              <w:pStyle w:val="ConsPlusNonformat"/>
              <w:jc w:val="both"/>
              <w:rPr>
                <w:rFonts w:ascii="Arial" w:hAnsi="Arial" w:cs="Arial"/>
                <w:sz w:val="24"/>
                <w:szCs w:val="24"/>
                <w:lang w:eastAsia="en-US"/>
              </w:rPr>
            </w:pPr>
            <w:r>
              <w:rPr>
                <w:rFonts w:ascii="Arial" w:hAnsi="Arial" w:cs="Arial"/>
                <w:sz w:val="24"/>
                <w:szCs w:val="24"/>
                <w:lang w:eastAsia="en-US"/>
              </w:rPr>
              <w:t>Уменьшение прочих остатков средств</w:t>
            </w:r>
            <w:r>
              <w:rPr>
                <w:rFonts w:ascii="Arial" w:hAnsi="Arial" w:cs="Arial"/>
                <w:sz w:val="24"/>
                <w:szCs w:val="24"/>
                <w:lang w:eastAsia="en-US"/>
              </w:rPr>
              <w:br/>
              <w:t>бюджетов</w:t>
            </w:r>
          </w:p>
        </w:tc>
        <w:tc>
          <w:tcPr>
            <w:tcW w:w="1276" w:type="dxa"/>
            <w:tcBorders>
              <w:top w:val="single" w:sz="4" w:space="0" w:color="auto"/>
              <w:left w:val="single" w:sz="4" w:space="0" w:color="auto"/>
              <w:bottom w:val="single" w:sz="4" w:space="0" w:color="auto"/>
              <w:right w:val="single" w:sz="4" w:space="0" w:color="auto"/>
            </w:tcBorders>
            <w:vAlign w:val="bottom"/>
            <w:hideMark/>
          </w:tcPr>
          <w:p w:rsidR="00D03404" w:rsidRDefault="00D03404">
            <w:pPr>
              <w:ind w:left="-81" w:right="-80"/>
              <w:jc w:val="both"/>
              <w:rPr>
                <w:rFonts w:ascii="Arial" w:hAnsi="Arial" w:cs="Arial"/>
                <w:sz w:val="24"/>
                <w:szCs w:val="24"/>
              </w:rPr>
            </w:pPr>
            <w:r>
              <w:rPr>
                <w:rFonts w:ascii="Arial" w:hAnsi="Arial" w:cs="Arial"/>
              </w:rPr>
              <w:t>2 610 373</w:t>
            </w:r>
          </w:p>
        </w:tc>
      </w:tr>
      <w:tr w:rsidR="00D03404" w:rsidTr="00D03404">
        <w:trPr>
          <w:trHeight w:val="440"/>
        </w:trPr>
        <w:tc>
          <w:tcPr>
            <w:tcW w:w="2977" w:type="dxa"/>
            <w:tcBorders>
              <w:top w:val="single" w:sz="4" w:space="0" w:color="auto"/>
              <w:left w:val="single" w:sz="4" w:space="0" w:color="auto"/>
              <w:bottom w:val="single" w:sz="4" w:space="0" w:color="auto"/>
              <w:right w:val="single" w:sz="4" w:space="0" w:color="auto"/>
            </w:tcBorders>
            <w:noWrap/>
            <w:vAlign w:val="center"/>
            <w:hideMark/>
          </w:tcPr>
          <w:p w:rsidR="00D03404" w:rsidRDefault="00D03404">
            <w:pPr>
              <w:pStyle w:val="ConsPlusNormal0"/>
              <w:widowControl/>
              <w:ind w:firstLine="0"/>
              <w:jc w:val="both"/>
              <w:rPr>
                <w:sz w:val="24"/>
                <w:szCs w:val="24"/>
              </w:rPr>
            </w:pPr>
            <w:r>
              <w:rPr>
                <w:sz w:val="24"/>
                <w:szCs w:val="24"/>
              </w:rPr>
              <w:t>01 05 02 01 00 0000 610</w:t>
            </w:r>
          </w:p>
        </w:tc>
        <w:tc>
          <w:tcPr>
            <w:tcW w:w="4819" w:type="dxa"/>
            <w:tcBorders>
              <w:top w:val="single" w:sz="4" w:space="0" w:color="auto"/>
              <w:left w:val="single" w:sz="4" w:space="0" w:color="auto"/>
              <w:bottom w:val="single" w:sz="4" w:space="0" w:color="auto"/>
              <w:right w:val="single" w:sz="4" w:space="0" w:color="auto"/>
            </w:tcBorders>
            <w:noWrap/>
            <w:hideMark/>
          </w:tcPr>
          <w:p w:rsidR="00D03404" w:rsidRDefault="00D03404">
            <w:pPr>
              <w:pStyle w:val="ConsPlusNonformat"/>
              <w:jc w:val="both"/>
              <w:rPr>
                <w:rFonts w:ascii="Arial" w:hAnsi="Arial" w:cs="Arial"/>
                <w:sz w:val="24"/>
                <w:szCs w:val="24"/>
                <w:lang w:eastAsia="en-US"/>
              </w:rPr>
            </w:pPr>
            <w:r>
              <w:rPr>
                <w:rFonts w:ascii="Arial" w:hAnsi="Arial" w:cs="Arial"/>
                <w:sz w:val="24"/>
                <w:szCs w:val="24"/>
                <w:lang w:eastAsia="en-US"/>
              </w:rPr>
              <w:t xml:space="preserve">Уменьшение прочих остатков денежных  </w:t>
            </w:r>
            <w:r>
              <w:rPr>
                <w:rFonts w:ascii="Arial" w:hAnsi="Arial" w:cs="Arial"/>
                <w:sz w:val="24"/>
                <w:szCs w:val="24"/>
                <w:lang w:eastAsia="en-US"/>
              </w:rPr>
              <w:br/>
              <w:t>средств бюджетов</w:t>
            </w:r>
          </w:p>
        </w:tc>
        <w:tc>
          <w:tcPr>
            <w:tcW w:w="1276" w:type="dxa"/>
            <w:tcBorders>
              <w:top w:val="single" w:sz="4" w:space="0" w:color="auto"/>
              <w:left w:val="single" w:sz="4" w:space="0" w:color="auto"/>
              <w:bottom w:val="single" w:sz="4" w:space="0" w:color="auto"/>
              <w:right w:val="single" w:sz="4" w:space="0" w:color="auto"/>
            </w:tcBorders>
            <w:vAlign w:val="bottom"/>
            <w:hideMark/>
          </w:tcPr>
          <w:p w:rsidR="00D03404" w:rsidRDefault="00D03404">
            <w:pPr>
              <w:ind w:left="-81" w:right="-80"/>
              <w:jc w:val="both"/>
              <w:rPr>
                <w:rFonts w:ascii="Arial" w:hAnsi="Arial" w:cs="Arial"/>
                <w:sz w:val="24"/>
                <w:szCs w:val="24"/>
              </w:rPr>
            </w:pPr>
            <w:r>
              <w:rPr>
                <w:rFonts w:ascii="Arial" w:hAnsi="Arial" w:cs="Arial"/>
              </w:rPr>
              <w:t>2 610 373</w:t>
            </w:r>
          </w:p>
        </w:tc>
      </w:tr>
      <w:tr w:rsidR="00D03404" w:rsidTr="00D03404">
        <w:trPr>
          <w:trHeight w:val="440"/>
        </w:trPr>
        <w:tc>
          <w:tcPr>
            <w:tcW w:w="2977" w:type="dxa"/>
            <w:tcBorders>
              <w:top w:val="single" w:sz="4" w:space="0" w:color="auto"/>
              <w:left w:val="single" w:sz="4" w:space="0" w:color="auto"/>
              <w:bottom w:val="single" w:sz="4" w:space="0" w:color="auto"/>
              <w:right w:val="single" w:sz="4" w:space="0" w:color="auto"/>
            </w:tcBorders>
            <w:noWrap/>
            <w:vAlign w:val="center"/>
            <w:hideMark/>
          </w:tcPr>
          <w:p w:rsidR="00D03404" w:rsidRDefault="00D03404">
            <w:pPr>
              <w:pStyle w:val="ConsPlusNonformat"/>
              <w:jc w:val="both"/>
              <w:rPr>
                <w:rFonts w:ascii="Arial" w:hAnsi="Arial" w:cs="Arial"/>
                <w:sz w:val="24"/>
                <w:szCs w:val="24"/>
                <w:lang w:eastAsia="en-US"/>
              </w:rPr>
            </w:pPr>
            <w:r>
              <w:rPr>
                <w:rFonts w:ascii="Arial" w:hAnsi="Arial" w:cs="Arial"/>
                <w:sz w:val="24"/>
                <w:szCs w:val="24"/>
                <w:lang w:eastAsia="en-US"/>
              </w:rPr>
              <w:t>01 05 02 01 10 0000 610</w:t>
            </w:r>
          </w:p>
        </w:tc>
        <w:tc>
          <w:tcPr>
            <w:tcW w:w="4819" w:type="dxa"/>
            <w:tcBorders>
              <w:top w:val="single" w:sz="4" w:space="0" w:color="auto"/>
              <w:left w:val="single" w:sz="4" w:space="0" w:color="auto"/>
              <w:bottom w:val="single" w:sz="4" w:space="0" w:color="auto"/>
              <w:right w:val="single" w:sz="4" w:space="0" w:color="auto"/>
            </w:tcBorders>
            <w:noWrap/>
            <w:hideMark/>
          </w:tcPr>
          <w:p w:rsidR="00D03404" w:rsidRDefault="00D03404">
            <w:pPr>
              <w:pStyle w:val="ConsPlusNonformat"/>
              <w:jc w:val="both"/>
              <w:rPr>
                <w:rFonts w:ascii="Arial" w:hAnsi="Arial" w:cs="Arial"/>
                <w:sz w:val="24"/>
                <w:szCs w:val="24"/>
                <w:lang w:eastAsia="en-US"/>
              </w:rPr>
            </w:pPr>
            <w:r>
              <w:rPr>
                <w:rFonts w:ascii="Arial" w:hAnsi="Arial" w:cs="Arial"/>
                <w:sz w:val="24"/>
                <w:szCs w:val="24"/>
                <w:lang w:eastAsia="en-US"/>
              </w:rPr>
              <w:t xml:space="preserve">Уменьшение прочих остатков денежных  </w:t>
            </w:r>
            <w:r>
              <w:rPr>
                <w:rFonts w:ascii="Arial" w:hAnsi="Arial" w:cs="Arial"/>
                <w:sz w:val="24"/>
                <w:szCs w:val="24"/>
                <w:lang w:eastAsia="en-US"/>
              </w:rPr>
              <w:br/>
              <w:t>средств бюджетов поселений</w:t>
            </w:r>
          </w:p>
        </w:tc>
        <w:tc>
          <w:tcPr>
            <w:tcW w:w="1276" w:type="dxa"/>
            <w:tcBorders>
              <w:top w:val="single" w:sz="4" w:space="0" w:color="auto"/>
              <w:left w:val="single" w:sz="4" w:space="0" w:color="auto"/>
              <w:bottom w:val="single" w:sz="4" w:space="0" w:color="auto"/>
              <w:right w:val="single" w:sz="4" w:space="0" w:color="auto"/>
            </w:tcBorders>
            <w:vAlign w:val="bottom"/>
            <w:hideMark/>
          </w:tcPr>
          <w:p w:rsidR="00D03404" w:rsidRDefault="00D03404">
            <w:pPr>
              <w:ind w:left="-81" w:right="-80"/>
              <w:jc w:val="both"/>
              <w:rPr>
                <w:rFonts w:ascii="Arial" w:hAnsi="Arial" w:cs="Arial"/>
                <w:sz w:val="24"/>
                <w:szCs w:val="24"/>
              </w:rPr>
            </w:pPr>
            <w:r>
              <w:rPr>
                <w:rFonts w:ascii="Arial" w:hAnsi="Arial" w:cs="Arial"/>
              </w:rPr>
              <w:t>2 610 373</w:t>
            </w:r>
          </w:p>
        </w:tc>
      </w:tr>
    </w:tbl>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ind w:right="-1019"/>
        <w:rPr>
          <w:rFonts w:ascii="Times New Roman" w:hAnsi="Times New Roman"/>
        </w:rPr>
      </w:pPr>
    </w:p>
    <w:p w:rsidR="00D03404" w:rsidRDefault="00D03404" w:rsidP="00D03404">
      <w:pPr>
        <w:pStyle w:val="aff"/>
        <w:tabs>
          <w:tab w:val="left" w:pos="5760"/>
        </w:tabs>
        <w:jc w:val="right"/>
        <w:outlineLvl w:val="0"/>
        <w:rPr>
          <w:rFonts w:ascii="Arial" w:hAnsi="Arial" w:cs="Arial"/>
          <w:sz w:val="24"/>
          <w:szCs w:val="24"/>
        </w:rPr>
      </w:pPr>
      <w:r>
        <w:rPr>
          <w:rFonts w:ascii="Arial" w:hAnsi="Arial" w:cs="Arial"/>
          <w:sz w:val="24"/>
          <w:szCs w:val="24"/>
        </w:rPr>
        <w:t>Приложение №5</w:t>
      </w:r>
    </w:p>
    <w:p w:rsidR="00D03404" w:rsidRDefault="00D03404" w:rsidP="00D03404">
      <w:pPr>
        <w:jc w:val="right"/>
        <w:rPr>
          <w:rFonts w:ascii="Arial" w:hAnsi="Arial" w:cs="Arial"/>
          <w:bCs/>
          <w:sz w:val="24"/>
          <w:szCs w:val="24"/>
        </w:rPr>
      </w:pPr>
      <w:r>
        <w:rPr>
          <w:rFonts w:ascii="Arial" w:hAnsi="Arial" w:cs="Arial"/>
          <w:bCs/>
        </w:rPr>
        <w:t>к Решению Собрания депутатов</w:t>
      </w:r>
    </w:p>
    <w:p w:rsidR="00D03404" w:rsidRDefault="00D03404" w:rsidP="00D03404">
      <w:pPr>
        <w:jc w:val="right"/>
        <w:rPr>
          <w:rFonts w:ascii="Arial" w:hAnsi="Arial" w:cs="Arial"/>
          <w:bCs/>
        </w:rPr>
      </w:pPr>
      <w:r>
        <w:rPr>
          <w:rFonts w:ascii="Arial" w:hAnsi="Arial" w:cs="Arial"/>
          <w:bCs/>
        </w:rPr>
        <w:t xml:space="preserve">Нагольненского сельсовета </w:t>
      </w:r>
      <w:proofErr w:type="spellStart"/>
      <w:r>
        <w:rPr>
          <w:rFonts w:ascii="Arial" w:hAnsi="Arial" w:cs="Arial"/>
          <w:bCs/>
        </w:rPr>
        <w:t>Пристенского</w:t>
      </w:r>
      <w:proofErr w:type="spellEnd"/>
    </w:p>
    <w:p w:rsidR="00D03404" w:rsidRDefault="00D03404" w:rsidP="00D03404">
      <w:pPr>
        <w:jc w:val="right"/>
        <w:rPr>
          <w:rFonts w:ascii="Arial" w:hAnsi="Arial" w:cs="Arial"/>
          <w:bCs/>
        </w:rPr>
      </w:pPr>
      <w:r>
        <w:rPr>
          <w:rFonts w:ascii="Arial" w:hAnsi="Arial" w:cs="Arial"/>
          <w:bCs/>
        </w:rPr>
        <w:t>района Курской области от 27.03.2017 года</w:t>
      </w:r>
    </w:p>
    <w:p w:rsidR="00D03404" w:rsidRDefault="00D03404" w:rsidP="00D03404">
      <w:pPr>
        <w:jc w:val="right"/>
        <w:rPr>
          <w:rFonts w:ascii="Arial" w:hAnsi="Arial" w:cs="Arial"/>
          <w:bCs/>
        </w:rPr>
      </w:pPr>
      <w:r>
        <w:rPr>
          <w:rFonts w:ascii="Arial" w:hAnsi="Arial" w:cs="Arial"/>
          <w:bCs/>
        </w:rPr>
        <w:t xml:space="preserve"> №11 «О внесении изменений и дополнений</w:t>
      </w:r>
    </w:p>
    <w:p w:rsidR="00D03404" w:rsidRDefault="00D03404" w:rsidP="00D03404">
      <w:pPr>
        <w:jc w:val="right"/>
        <w:rPr>
          <w:rFonts w:ascii="Arial" w:hAnsi="Arial" w:cs="Arial"/>
          <w:bCs/>
        </w:rPr>
      </w:pPr>
      <w:r>
        <w:rPr>
          <w:rFonts w:ascii="Arial" w:hAnsi="Arial" w:cs="Arial"/>
          <w:bCs/>
        </w:rPr>
        <w:t xml:space="preserve"> в Решение собрания депутатов Нагольненского </w:t>
      </w:r>
    </w:p>
    <w:p w:rsidR="00D03404" w:rsidRDefault="00D03404" w:rsidP="00D03404">
      <w:pPr>
        <w:jc w:val="right"/>
        <w:rPr>
          <w:rFonts w:ascii="Arial" w:hAnsi="Arial" w:cs="Arial"/>
          <w:bCs/>
        </w:rPr>
      </w:pPr>
      <w:r>
        <w:rPr>
          <w:rFonts w:ascii="Arial" w:hAnsi="Arial" w:cs="Arial"/>
          <w:bCs/>
        </w:rPr>
        <w:t xml:space="preserve">сельсовета </w:t>
      </w:r>
      <w:proofErr w:type="spellStart"/>
      <w:r>
        <w:rPr>
          <w:rFonts w:ascii="Arial" w:hAnsi="Arial" w:cs="Arial"/>
          <w:bCs/>
        </w:rPr>
        <w:t>Пристенского</w:t>
      </w:r>
      <w:proofErr w:type="spellEnd"/>
      <w:r>
        <w:rPr>
          <w:rFonts w:ascii="Arial" w:hAnsi="Arial" w:cs="Arial"/>
          <w:bCs/>
        </w:rPr>
        <w:t xml:space="preserve"> района </w:t>
      </w:r>
      <w:proofErr w:type="gramStart"/>
      <w:r>
        <w:rPr>
          <w:rFonts w:ascii="Arial" w:hAnsi="Arial" w:cs="Arial"/>
          <w:bCs/>
        </w:rPr>
        <w:t>Курской</w:t>
      </w:r>
      <w:proofErr w:type="gramEnd"/>
      <w:r>
        <w:rPr>
          <w:rFonts w:ascii="Arial" w:hAnsi="Arial" w:cs="Arial"/>
          <w:bCs/>
        </w:rPr>
        <w:t xml:space="preserve"> </w:t>
      </w:r>
    </w:p>
    <w:p w:rsidR="00D03404" w:rsidRDefault="00D03404" w:rsidP="00D03404">
      <w:pPr>
        <w:jc w:val="right"/>
        <w:rPr>
          <w:rFonts w:ascii="Arial" w:hAnsi="Arial" w:cs="Arial"/>
          <w:bCs/>
        </w:rPr>
      </w:pPr>
      <w:r>
        <w:rPr>
          <w:rFonts w:ascii="Arial" w:hAnsi="Arial" w:cs="Arial"/>
          <w:bCs/>
        </w:rPr>
        <w:t>области №40 от 23.12.2016 года « О бюджете</w:t>
      </w:r>
    </w:p>
    <w:p w:rsidR="00D03404" w:rsidRDefault="00D03404" w:rsidP="00D03404">
      <w:pPr>
        <w:jc w:val="right"/>
        <w:rPr>
          <w:rFonts w:ascii="Arial" w:hAnsi="Arial" w:cs="Arial"/>
          <w:bCs/>
        </w:rPr>
      </w:pPr>
      <w:r>
        <w:rPr>
          <w:rFonts w:ascii="Arial" w:hAnsi="Arial" w:cs="Arial"/>
          <w:bCs/>
        </w:rPr>
        <w:t>муниципального образования «</w:t>
      </w:r>
      <w:proofErr w:type="spellStart"/>
      <w:r>
        <w:rPr>
          <w:rFonts w:ascii="Arial" w:hAnsi="Arial" w:cs="Arial"/>
          <w:bCs/>
        </w:rPr>
        <w:t>Нагольненский</w:t>
      </w:r>
      <w:proofErr w:type="spellEnd"/>
    </w:p>
    <w:p w:rsidR="00D03404" w:rsidRDefault="00D03404" w:rsidP="00D03404">
      <w:pPr>
        <w:jc w:val="right"/>
        <w:rPr>
          <w:rFonts w:ascii="Arial" w:hAnsi="Arial" w:cs="Arial"/>
          <w:bCs/>
        </w:rPr>
      </w:pPr>
      <w:r>
        <w:rPr>
          <w:rFonts w:ascii="Arial" w:hAnsi="Arial" w:cs="Arial"/>
          <w:bCs/>
        </w:rPr>
        <w:t>сельсовет» на 2017 год и на плановый период</w:t>
      </w:r>
    </w:p>
    <w:p w:rsidR="00D03404" w:rsidRDefault="00D03404" w:rsidP="00D03404">
      <w:pPr>
        <w:jc w:val="right"/>
        <w:rPr>
          <w:rFonts w:ascii="Arial" w:hAnsi="Arial" w:cs="Arial"/>
          <w:bCs/>
        </w:rPr>
      </w:pPr>
      <w:r>
        <w:rPr>
          <w:rFonts w:ascii="Arial" w:hAnsi="Arial" w:cs="Arial"/>
        </w:rPr>
        <w:t>2018 и 2019 годов»</w:t>
      </w:r>
    </w:p>
    <w:p w:rsidR="00D03404" w:rsidRDefault="00D03404" w:rsidP="00D03404">
      <w:pPr>
        <w:jc w:val="both"/>
        <w:rPr>
          <w:rFonts w:ascii="Arial" w:hAnsi="Arial" w:cs="Arial"/>
        </w:rPr>
      </w:pPr>
    </w:p>
    <w:p w:rsidR="00D03404" w:rsidRDefault="00D03404" w:rsidP="00D03404">
      <w:pPr>
        <w:tabs>
          <w:tab w:val="left" w:pos="9921"/>
        </w:tabs>
        <w:ind w:right="140"/>
        <w:jc w:val="center"/>
        <w:rPr>
          <w:rFonts w:ascii="Arial" w:hAnsi="Arial" w:cs="Arial"/>
          <w:b/>
          <w:bCs/>
          <w:sz w:val="32"/>
          <w:szCs w:val="32"/>
        </w:rPr>
      </w:pPr>
      <w:r>
        <w:rPr>
          <w:rFonts w:ascii="Arial" w:hAnsi="Arial" w:cs="Arial"/>
          <w:b/>
          <w:bCs/>
          <w:sz w:val="32"/>
          <w:szCs w:val="32"/>
        </w:rPr>
        <w:t>Поступления доходов в бюджет муниципального образования «</w:t>
      </w:r>
      <w:proofErr w:type="spellStart"/>
      <w:r>
        <w:rPr>
          <w:rFonts w:ascii="Arial" w:hAnsi="Arial" w:cs="Arial"/>
          <w:b/>
          <w:bCs/>
          <w:sz w:val="32"/>
          <w:szCs w:val="32"/>
        </w:rPr>
        <w:t>Нагольненский</w:t>
      </w:r>
      <w:proofErr w:type="spellEnd"/>
      <w:r>
        <w:rPr>
          <w:rFonts w:ascii="Arial" w:hAnsi="Arial" w:cs="Arial"/>
          <w:b/>
          <w:bCs/>
          <w:sz w:val="32"/>
          <w:szCs w:val="32"/>
        </w:rPr>
        <w:t xml:space="preserve"> сельсовет» </w:t>
      </w:r>
      <w:proofErr w:type="spellStart"/>
      <w:r>
        <w:rPr>
          <w:rFonts w:ascii="Arial" w:hAnsi="Arial" w:cs="Arial"/>
          <w:b/>
          <w:bCs/>
          <w:sz w:val="32"/>
          <w:szCs w:val="32"/>
        </w:rPr>
        <w:t>Пристенского</w:t>
      </w:r>
      <w:proofErr w:type="spellEnd"/>
      <w:r>
        <w:rPr>
          <w:rFonts w:ascii="Arial" w:hAnsi="Arial" w:cs="Arial"/>
          <w:b/>
          <w:bCs/>
          <w:sz w:val="32"/>
          <w:szCs w:val="32"/>
        </w:rPr>
        <w:t xml:space="preserve"> района Курской области в 2017 году</w:t>
      </w:r>
    </w:p>
    <w:p w:rsidR="00D03404" w:rsidRDefault="00D03404" w:rsidP="00D03404">
      <w:pPr>
        <w:tabs>
          <w:tab w:val="left" w:pos="9921"/>
        </w:tabs>
        <w:ind w:right="140"/>
        <w:jc w:val="both"/>
        <w:rPr>
          <w:rFonts w:ascii="Arial" w:hAnsi="Arial" w:cs="Arial"/>
          <w:bCs/>
          <w:sz w:val="24"/>
          <w:szCs w:val="24"/>
        </w:rPr>
      </w:pPr>
    </w:p>
    <w:p w:rsidR="00D03404" w:rsidRDefault="00D03404" w:rsidP="00D03404">
      <w:pPr>
        <w:tabs>
          <w:tab w:val="left" w:pos="9921"/>
        </w:tabs>
        <w:ind w:right="140"/>
        <w:jc w:val="both"/>
        <w:rPr>
          <w:rFonts w:ascii="Arial" w:hAnsi="Arial" w:cs="Arial"/>
          <w:bCs/>
        </w:rPr>
      </w:pPr>
      <w:r>
        <w:rPr>
          <w:rFonts w:ascii="Arial" w:hAnsi="Arial" w:cs="Arial"/>
          <w:bCs/>
        </w:rPr>
        <w:t xml:space="preserve"> рублей</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4389"/>
        <w:gridCol w:w="1845"/>
      </w:tblGrid>
      <w:tr w:rsidR="00D03404" w:rsidTr="00D03404">
        <w:trPr>
          <w:trHeight w:val="218"/>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center"/>
              <w:rPr>
                <w:rFonts w:ascii="Arial" w:hAnsi="Arial" w:cs="Arial"/>
                <w:snapToGrid w:val="0"/>
                <w:color w:val="000000"/>
                <w:sz w:val="24"/>
                <w:szCs w:val="24"/>
              </w:rPr>
            </w:pPr>
            <w:r>
              <w:rPr>
                <w:rFonts w:ascii="Arial" w:hAnsi="Arial" w:cs="Arial"/>
                <w:snapToGrid w:val="0"/>
                <w:color w:val="000000"/>
              </w:rPr>
              <w:t>Код бюджетной классификации Российской Федерации</w:t>
            </w:r>
          </w:p>
        </w:tc>
        <w:tc>
          <w:tcPr>
            <w:tcW w:w="4391" w:type="dxa"/>
            <w:tcBorders>
              <w:top w:val="single" w:sz="4" w:space="0" w:color="auto"/>
              <w:left w:val="single" w:sz="4" w:space="0" w:color="auto"/>
              <w:bottom w:val="single" w:sz="4" w:space="0" w:color="auto"/>
              <w:right w:val="single" w:sz="4" w:space="0" w:color="auto"/>
            </w:tcBorders>
          </w:tcPr>
          <w:p w:rsidR="00D03404" w:rsidRDefault="00D03404">
            <w:pPr>
              <w:jc w:val="center"/>
              <w:rPr>
                <w:rFonts w:ascii="Arial" w:hAnsi="Arial" w:cs="Arial"/>
                <w:snapToGrid w:val="0"/>
                <w:color w:val="000000"/>
                <w:sz w:val="24"/>
                <w:szCs w:val="24"/>
              </w:rPr>
            </w:pPr>
          </w:p>
          <w:p w:rsidR="00D03404" w:rsidRDefault="00D03404">
            <w:pPr>
              <w:jc w:val="center"/>
              <w:rPr>
                <w:rFonts w:ascii="Arial" w:hAnsi="Arial" w:cs="Arial"/>
                <w:snapToGrid w:val="0"/>
                <w:color w:val="000000"/>
                <w:sz w:val="24"/>
                <w:szCs w:val="24"/>
              </w:rPr>
            </w:pPr>
            <w:r>
              <w:rPr>
                <w:rFonts w:ascii="Arial" w:hAnsi="Arial" w:cs="Arial"/>
                <w:snapToGrid w:val="0"/>
                <w:color w:val="000000"/>
              </w:rPr>
              <w:t>Наименование доходов</w:t>
            </w:r>
          </w:p>
        </w:tc>
        <w:tc>
          <w:tcPr>
            <w:tcW w:w="1846" w:type="dxa"/>
            <w:tcBorders>
              <w:top w:val="single" w:sz="4" w:space="0" w:color="auto"/>
              <w:left w:val="single" w:sz="4" w:space="0" w:color="auto"/>
              <w:bottom w:val="single" w:sz="4" w:space="0" w:color="auto"/>
              <w:right w:val="single" w:sz="4" w:space="0" w:color="auto"/>
            </w:tcBorders>
          </w:tcPr>
          <w:p w:rsidR="00D03404" w:rsidRDefault="00D03404">
            <w:pPr>
              <w:jc w:val="center"/>
              <w:rPr>
                <w:rFonts w:ascii="Arial" w:hAnsi="Arial" w:cs="Arial"/>
                <w:snapToGrid w:val="0"/>
                <w:color w:val="000000"/>
                <w:sz w:val="24"/>
                <w:szCs w:val="24"/>
              </w:rPr>
            </w:pPr>
          </w:p>
          <w:p w:rsidR="00D03404" w:rsidRDefault="00D03404">
            <w:pPr>
              <w:jc w:val="center"/>
              <w:rPr>
                <w:rFonts w:ascii="Arial" w:hAnsi="Arial" w:cs="Arial"/>
                <w:snapToGrid w:val="0"/>
                <w:color w:val="000000"/>
                <w:sz w:val="24"/>
                <w:szCs w:val="24"/>
              </w:rPr>
            </w:pPr>
            <w:r>
              <w:rPr>
                <w:rFonts w:ascii="Arial" w:hAnsi="Arial" w:cs="Arial"/>
                <w:snapToGrid w:val="0"/>
                <w:color w:val="000000"/>
              </w:rPr>
              <w:t>Сумма</w:t>
            </w:r>
          </w:p>
        </w:tc>
      </w:tr>
      <w:tr w:rsidR="00D03404" w:rsidTr="00D03404">
        <w:trPr>
          <w:trHeight w:val="188"/>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center"/>
              <w:rPr>
                <w:rFonts w:ascii="Arial" w:hAnsi="Arial" w:cs="Arial"/>
                <w:sz w:val="24"/>
                <w:szCs w:val="24"/>
              </w:rPr>
            </w:pPr>
            <w:r>
              <w:rPr>
                <w:rFonts w:ascii="Arial" w:hAnsi="Arial" w:cs="Arial"/>
              </w:rPr>
              <w:t>1</w:t>
            </w:r>
          </w:p>
        </w:tc>
        <w:tc>
          <w:tcPr>
            <w:tcW w:w="4391"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center"/>
              <w:rPr>
                <w:rFonts w:ascii="Arial" w:hAnsi="Arial" w:cs="Arial"/>
                <w:sz w:val="24"/>
                <w:szCs w:val="24"/>
              </w:rPr>
            </w:pPr>
            <w:r>
              <w:rPr>
                <w:rFonts w:ascii="Arial" w:hAnsi="Arial" w:cs="Arial"/>
              </w:rPr>
              <w:t>2</w:t>
            </w:r>
          </w:p>
        </w:tc>
        <w:tc>
          <w:tcPr>
            <w:tcW w:w="1846"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center"/>
              <w:rPr>
                <w:rFonts w:ascii="Arial" w:hAnsi="Arial" w:cs="Arial"/>
                <w:snapToGrid w:val="0"/>
                <w:sz w:val="24"/>
                <w:szCs w:val="24"/>
              </w:rPr>
            </w:pPr>
            <w:r>
              <w:rPr>
                <w:rFonts w:ascii="Arial" w:hAnsi="Arial" w:cs="Arial"/>
                <w:snapToGrid w:val="0"/>
              </w:rPr>
              <w:t>3</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bCs/>
                <w:sz w:val="24"/>
                <w:szCs w:val="24"/>
              </w:rPr>
            </w:pPr>
            <w:r>
              <w:rPr>
                <w:rFonts w:ascii="Arial" w:hAnsi="Arial" w:cs="Arial"/>
                <w:bCs/>
              </w:rPr>
              <w:t>1 00 00000 00 0000 000</w:t>
            </w:r>
          </w:p>
        </w:tc>
        <w:tc>
          <w:tcPr>
            <w:tcW w:w="4391" w:type="dxa"/>
            <w:tcBorders>
              <w:top w:val="single" w:sz="4" w:space="0" w:color="auto"/>
              <w:left w:val="single" w:sz="4" w:space="0" w:color="auto"/>
              <w:bottom w:val="single" w:sz="4" w:space="0" w:color="auto"/>
              <w:right w:val="single" w:sz="4" w:space="0" w:color="auto"/>
            </w:tcBorders>
            <w:vAlign w:val="bottom"/>
            <w:hideMark/>
          </w:tcPr>
          <w:p w:rsidR="00D03404" w:rsidRDefault="00D03404">
            <w:pPr>
              <w:jc w:val="both"/>
              <w:rPr>
                <w:rFonts w:ascii="Arial" w:hAnsi="Arial" w:cs="Arial"/>
                <w:bCs/>
                <w:sz w:val="24"/>
                <w:szCs w:val="24"/>
              </w:rPr>
            </w:pPr>
            <w:r>
              <w:rPr>
                <w:rFonts w:ascii="Arial" w:hAnsi="Arial" w:cs="Arial"/>
                <w:bCs/>
              </w:rPr>
              <w:t>НАЛОГОВЫЕ И НЕНАЛОГОВЫЕ ДОХОДЫ</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853 000</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bCs/>
                <w:sz w:val="24"/>
                <w:szCs w:val="24"/>
              </w:rPr>
            </w:pPr>
            <w:r>
              <w:rPr>
                <w:rFonts w:ascii="Arial" w:hAnsi="Arial" w:cs="Arial"/>
                <w:bCs/>
              </w:rPr>
              <w:t>1 01 00000 00 0000 000</w:t>
            </w:r>
          </w:p>
        </w:tc>
        <w:tc>
          <w:tcPr>
            <w:tcW w:w="4391" w:type="dxa"/>
            <w:tcBorders>
              <w:top w:val="single" w:sz="4" w:space="0" w:color="auto"/>
              <w:left w:val="single" w:sz="4" w:space="0" w:color="auto"/>
              <w:bottom w:val="single" w:sz="4" w:space="0" w:color="auto"/>
              <w:right w:val="single" w:sz="4" w:space="0" w:color="auto"/>
            </w:tcBorders>
            <w:vAlign w:val="bottom"/>
            <w:hideMark/>
          </w:tcPr>
          <w:p w:rsidR="00D03404" w:rsidRDefault="00D03404">
            <w:pPr>
              <w:jc w:val="both"/>
              <w:rPr>
                <w:rFonts w:ascii="Arial" w:hAnsi="Arial" w:cs="Arial"/>
                <w:bCs/>
                <w:sz w:val="24"/>
                <w:szCs w:val="24"/>
              </w:rPr>
            </w:pPr>
            <w:r>
              <w:rPr>
                <w:rFonts w:ascii="Arial" w:hAnsi="Arial" w:cs="Arial"/>
                <w:bCs/>
              </w:rPr>
              <w:t>НАЛОГИ НА ПРИБЫЛЬ, ДОХОДЫ</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82 000</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bCs/>
                <w:sz w:val="24"/>
                <w:szCs w:val="24"/>
              </w:rPr>
            </w:pPr>
            <w:r>
              <w:rPr>
                <w:rFonts w:ascii="Arial" w:hAnsi="Arial" w:cs="Arial"/>
                <w:bCs/>
              </w:rPr>
              <w:t>1 01 02000 01 0000 110</w:t>
            </w:r>
          </w:p>
        </w:tc>
        <w:tc>
          <w:tcPr>
            <w:tcW w:w="4391" w:type="dxa"/>
            <w:tcBorders>
              <w:top w:val="single" w:sz="4" w:space="0" w:color="auto"/>
              <w:left w:val="single" w:sz="4" w:space="0" w:color="auto"/>
              <w:bottom w:val="single" w:sz="4" w:space="0" w:color="auto"/>
              <w:right w:val="single" w:sz="4" w:space="0" w:color="auto"/>
            </w:tcBorders>
            <w:vAlign w:val="bottom"/>
            <w:hideMark/>
          </w:tcPr>
          <w:p w:rsidR="00D03404" w:rsidRDefault="00D03404">
            <w:pPr>
              <w:jc w:val="both"/>
              <w:rPr>
                <w:rFonts w:ascii="Arial" w:hAnsi="Arial" w:cs="Arial"/>
                <w:bCs/>
                <w:sz w:val="24"/>
                <w:szCs w:val="24"/>
              </w:rPr>
            </w:pPr>
            <w:r>
              <w:rPr>
                <w:rFonts w:ascii="Arial" w:hAnsi="Arial" w:cs="Arial"/>
                <w:bCs/>
              </w:rPr>
              <w:t>Налог на доходы физических лиц</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82,00</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1 01 02010 01 0000 110</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со статьями 227, 227.1 и 228 Налогового кодекса Российской </w:t>
            </w:r>
            <w:r>
              <w:rPr>
                <w:rFonts w:ascii="Arial" w:hAnsi="Arial" w:cs="Arial"/>
                <w:snapToGrid w:val="0"/>
              </w:rPr>
              <w:lastRenderedPageBreak/>
              <w:t>Федерации</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lastRenderedPageBreak/>
              <w:t>82 000</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lastRenderedPageBreak/>
              <w:t>1 06 00000 00 0000 000</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НАЛОГИ НА ИМУЩЕСТВО</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767 000</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1 06 01000 00 0000 110</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Налог на имущество физических лиц</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29 000</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1 06 01030 10 0000 110</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29 000</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1 06 06000 00 0000 110</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Земельный налог</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738 000</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1 06 06030 00 0000 110</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Земельный налог  с организаций</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596 000</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1 06 06033 10 0000 110</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Земельный налог  с организаций, обладающих земельным участком, расположенным в границах сельских поселений</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596 000</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z w:val="24"/>
                <w:szCs w:val="24"/>
              </w:rPr>
            </w:pPr>
            <w:r>
              <w:rPr>
                <w:rFonts w:ascii="Arial" w:hAnsi="Arial" w:cs="Arial"/>
              </w:rPr>
              <w:t>1 06 06040 00 0000 110</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Земельный налог с физических лиц</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z w:val="24"/>
                <w:szCs w:val="24"/>
              </w:rPr>
            </w:pPr>
            <w:r>
              <w:rPr>
                <w:rFonts w:ascii="Arial" w:hAnsi="Arial" w:cs="Arial"/>
                <w:snapToGrid w:val="0"/>
              </w:rPr>
              <w:t>142 000</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1 06 06043 10 0000 110</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Земельный налог  с физических лиц, обладающих земельным участком, расположенным в границах сельских поселений</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z w:val="24"/>
                <w:szCs w:val="24"/>
              </w:rPr>
            </w:pPr>
            <w:r>
              <w:rPr>
                <w:rFonts w:ascii="Arial" w:hAnsi="Arial" w:cs="Arial"/>
                <w:snapToGrid w:val="0"/>
              </w:rPr>
              <w:t>142 000</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1 13 00000 00 0000 000</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ДОХОДЫ ОТ ОКАЗАНИЯ ПЛАТНЫХ УСЛУГ (РАБОТ) И КОМПЕНСАЦИИ ЗАТРАТ ГОСУДАРСТВА</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4 000</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1 13 01000 00 0000 130</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z w:val="24"/>
                <w:szCs w:val="24"/>
              </w:rPr>
            </w:pPr>
            <w:r>
              <w:rPr>
                <w:rFonts w:ascii="Arial" w:hAnsi="Arial" w:cs="Arial"/>
              </w:rPr>
              <w:t>Доходы от оказания платных услуг (работ)</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4 000</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1 13 01990 00 0000 130</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z w:val="24"/>
                <w:szCs w:val="24"/>
              </w:rPr>
            </w:pPr>
            <w:r>
              <w:rPr>
                <w:rFonts w:ascii="Arial" w:hAnsi="Arial" w:cs="Arial"/>
              </w:rPr>
              <w:t>Прочие доходы от оказания платных услуг (работ)</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4 000</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1 13 01995 10 0000 130</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z w:val="24"/>
                <w:szCs w:val="24"/>
              </w:rPr>
            </w:pPr>
            <w:r>
              <w:rPr>
                <w:rFonts w:ascii="Arial" w:hAnsi="Arial" w:cs="Arial"/>
              </w:rPr>
              <w:t>Прочие доходы от оказания платных услуг (работ) получателями средств бюджетов сельских поселений</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4 000</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2 00 00000 00 0000 000</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z w:val="24"/>
                <w:szCs w:val="24"/>
              </w:rPr>
            </w:pPr>
            <w:r>
              <w:rPr>
                <w:rFonts w:ascii="Arial" w:hAnsi="Arial" w:cs="Arial"/>
              </w:rPr>
              <w:t>БЕЗВОЗМЕЗДНЫЕ ПОСТУПЛЕНИЯ</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tabs>
                <w:tab w:val="left" w:pos="1095"/>
              </w:tabs>
              <w:jc w:val="both"/>
              <w:rPr>
                <w:rFonts w:ascii="Arial" w:hAnsi="Arial" w:cs="Arial"/>
                <w:snapToGrid w:val="0"/>
                <w:sz w:val="24"/>
                <w:szCs w:val="24"/>
              </w:rPr>
            </w:pPr>
            <w:r>
              <w:rPr>
                <w:rFonts w:ascii="Arial" w:hAnsi="Arial" w:cs="Arial"/>
                <w:snapToGrid w:val="0"/>
              </w:rPr>
              <w:t>1152 373</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2 02 00000 00 0000 151</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z w:val="24"/>
                <w:szCs w:val="24"/>
              </w:rPr>
            </w:pPr>
            <w:r>
              <w:rPr>
                <w:rFonts w:ascii="Arial" w:hAnsi="Arial" w:cs="Arial"/>
              </w:rPr>
              <w:t>Безвозмездные поступления от других бюджетов бюджетной системы Российской Федерации</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tabs>
                <w:tab w:val="left" w:pos="1095"/>
              </w:tabs>
              <w:jc w:val="both"/>
              <w:rPr>
                <w:rFonts w:ascii="Arial" w:hAnsi="Arial" w:cs="Arial"/>
                <w:snapToGrid w:val="0"/>
                <w:sz w:val="24"/>
                <w:szCs w:val="24"/>
              </w:rPr>
            </w:pPr>
            <w:r>
              <w:rPr>
                <w:rFonts w:ascii="Arial" w:hAnsi="Arial" w:cs="Arial"/>
                <w:snapToGrid w:val="0"/>
              </w:rPr>
              <w:t>1152 373</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2 02 10000 00 0000 151</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z w:val="24"/>
                <w:szCs w:val="24"/>
              </w:rPr>
            </w:pPr>
            <w:r>
              <w:rPr>
                <w:rFonts w:ascii="Arial" w:hAnsi="Arial" w:cs="Arial"/>
              </w:rPr>
              <w:t>Дотации бюджетам субъектов Российской Федерации и муниципальных образований</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tabs>
                <w:tab w:val="left" w:pos="1095"/>
              </w:tabs>
              <w:jc w:val="both"/>
              <w:rPr>
                <w:rFonts w:ascii="Arial" w:hAnsi="Arial" w:cs="Arial"/>
                <w:snapToGrid w:val="0"/>
                <w:sz w:val="24"/>
                <w:szCs w:val="24"/>
              </w:rPr>
            </w:pPr>
            <w:r>
              <w:rPr>
                <w:rFonts w:ascii="Arial" w:hAnsi="Arial" w:cs="Arial"/>
                <w:snapToGrid w:val="0"/>
              </w:rPr>
              <w:t>751 508</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2 02 15001 00 0000 151</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z w:val="24"/>
                <w:szCs w:val="24"/>
              </w:rPr>
            </w:pPr>
            <w:r>
              <w:rPr>
                <w:rFonts w:ascii="Arial" w:hAnsi="Arial" w:cs="Arial"/>
              </w:rPr>
              <w:t>Дотации на выравнивание бюджетной обеспеченности</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tabs>
                <w:tab w:val="left" w:pos="1095"/>
              </w:tabs>
              <w:jc w:val="both"/>
              <w:rPr>
                <w:rFonts w:ascii="Arial" w:hAnsi="Arial" w:cs="Arial"/>
                <w:snapToGrid w:val="0"/>
                <w:sz w:val="24"/>
                <w:szCs w:val="24"/>
              </w:rPr>
            </w:pPr>
            <w:r>
              <w:rPr>
                <w:rFonts w:ascii="Arial" w:hAnsi="Arial" w:cs="Arial"/>
                <w:snapToGrid w:val="0"/>
              </w:rPr>
              <w:t>361 085</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lastRenderedPageBreak/>
              <w:t>2 02 15001 10 0000 151</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z w:val="24"/>
                <w:szCs w:val="24"/>
              </w:rPr>
            </w:pPr>
            <w:r>
              <w:rPr>
                <w:rFonts w:ascii="Arial" w:hAnsi="Arial" w:cs="Arial"/>
              </w:rPr>
              <w:t>Дотации бюджетам поселений на выравнивание бюджетной обеспеченности</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tabs>
                <w:tab w:val="left" w:pos="1095"/>
              </w:tabs>
              <w:jc w:val="both"/>
              <w:rPr>
                <w:rFonts w:ascii="Arial" w:hAnsi="Arial" w:cs="Arial"/>
                <w:snapToGrid w:val="0"/>
                <w:sz w:val="24"/>
                <w:szCs w:val="24"/>
              </w:rPr>
            </w:pPr>
            <w:r>
              <w:rPr>
                <w:rFonts w:ascii="Arial" w:hAnsi="Arial" w:cs="Arial"/>
                <w:snapToGrid w:val="0"/>
              </w:rPr>
              <w:t>361085</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2 02 15002 00 0000 151</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z w:val="24"/>
                <w:szCs w:val="24"/>
              </w:rPr>
            </w:pPr>
            <w:r>
              <w:rPr>
                <w:rFonts w:ascii="Arial" w:hAnsi="Arial" w:cs="Arial"/>
              </w:rPr>
              <w:t>Дотации бюджетам на поддержку мер по обеспечению сбалансированности бюджетов</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588 371</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2 02 15002 10 0000 151</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z w:val="24"/>
                <w:szCs w:val="24"/>
              </w:rPr>
            </w:pPr>
            <w:r>
              <w:rPr>
                <w:rFonts w:ascii="Arial" w:hAnsi="Arial" w:cs="Arial"/>
              </w:rPr>
              <w:t>Дотации бюджетам сельских поселений на поддержку мер по обеспечению сбалансированности бюджетов</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588 371</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2 02 2 0000 00 0000151</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z w:val="24"/>
                <w:szCs w:val="24"/>
              </w:rPr>
            </w:pPr>
            <w:r>
              <w:rPr>
                <w:rFonts w:ascii="Arial" w:hAnsi="Arial" w:cs="Arial"/>
              </w:rPr>
              <w:t>Субсидии бюджетам бюджетной системы</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133 898</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2 02 2 9999 00 0000151</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z w:val="24"/>
                <w:szCs w:val="24"/>
              </w:rPr>
            </w:pPr>
            <w:r>
              <w:rPr>
                <w:rFonts w:ascii="Arial" w:hAnsi="Arial" w:cs="Arial"/>
              </w:rPr>
              <w:t>Прочие субсидии</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133 898</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2 02 2 9999 10 0000151</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z w:val="24"/>
                <w:szCs w:val="24"/>
              </w:rPr>
            </w:pPr>
            <w:r>
              <w:rPr>
                <w:rFonts w:ascii="Arial" w:hAnsi="Arial" w:cs="Arial"/>
              </w:rPr>
              <w:t>Прочие субсидии бюджетам сельских поселений</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133 898</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2 02 30000 00 0000151</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z w:val="24"/>
                <w:szCs w:val="24"/>
              </w:rPr>
            </w:pPr>
            <w:r>
              <w:rPr>
                <w:rFonts w:ascii="Arial" w:hAnsi="Arial" w:cs="Arial"/>
              </w:rPr>
              <w:t>Субвенции бюджетам субъектов Российской Федерации и муниципальных образований</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69 019</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2 02 35118 00 0000151</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z w:val="24"/>
                <w:szCs w:val="24"/>
              </w:rPr>
            </w:pPr>
            <w:r>
              <w:rPr>
                <w:rFonts w:ascii="Arial" w:hAnsi="Arial" w:cs="Arial"/>
              </w:rPr>
              <w:t>Субвенции бюджетам на осуществление первичного воинского учета на территориях, где отсутствуют военные комиссариаты</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69 019</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03404" w:rsidRDefault="00D03404">
            <w:pPr>
              <w:jc w:val="both"/>
              <w:rPr>
                <w:rFonts w:ascii="Arial" w:hAnsi="Arial" w:cs="Arial"/>
                <w:snapToGrid w:val="0"/>
                <w:sz w:val="24"/>
                <w:szCs w:val="24"/>
              </w:rPr>
            </w:pPr>
            <w:r>
              <w:rPr>
                <w:rFonts w:ascii="Arial" w:hAnsi="Arial" w:cs="Arial"/>
                <w:snapToGrid w:val="0"/>
              </w:rPr>
              <w:t>2 02 35118 10 0000151</w:t>
            </w: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z w:val="24"/>
                <w:szCs w:val="24"/>
              </w:rPr>
            </w:pPr>
            <w:r>
              <w:rPr>
                <w:rFonts w:ascii="Arial" w:hAnsi="Arial" w:cs="Arial"/>
              </w:rPr>
              <w:t>Субвенции бюджетам поселений на осуществление первичного воинского учета, на территориях, где отсутствуют военные комиссариаты</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69 019</w:t>
            </w:r>
          </w:p>
        </w:tc>
      </w:tr>
      <w:tr w:rsidR="00D03404" w:rsidTr="00D03404">
        <w:trPr>
          <w:trHeight w:val="421"/>
        </w:trPr>
        <w:tc>
          <w:tcPr>
            <w:tcW w:w="2977" w:type="dxa"/>
            <w:tcBorders>
              <w:top w:val="single" w:sz="4" w:space="0" w:color="auto"/>
              <w:left w:val="single" w:sz="4" w:space="0" w:color="auto"/>
              <w:bottom w:val="single" w:sz="4" w:space="0" w:color="auto"/>
              <w:right w:val="single" w:sz="4" w:space="0" w:color="auto"/>
            </w:tcBorders>
            <w:vAlign w:val="center"/>
          </w:tcPr>
          <w:p w:rsidR="00D03404" w:rsidRDefault="00D03404">
            <w:pPr>
              <w:jc w:val="both"/>
              <w:rPr>
                <w:rFonts w:ascii="Arial" w:hAnsi="Arial" w:cs="Arial"/>
                <w:snapToGrid w:val="0"/>
                <w:sz w:val="24"/>
                <w:szCs w:val="24"/>
              </w:rPr>
            </w:pPr>
          </w:p>
        </w:tc>
        <w:tc>
          <w:tcPr>
            <w:tcW w:w="4391"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z w:val="24"/>
                <w:szCs w:val="24"/>
              </w:rPr>
            </w:pPr>
            <w:r>
              <w:rPr>
                <w:rFonts w:ascii="Arial" w:hAnsi="Arial" w:cs="Arial"/>
              </w:rPr>
              <w:t>ВСЕГО ДОХОДОВ</w:t>
            </w:r>
          </w:p>
        </w:tc>
        <w:tc>
          <w:tcPr>
            <w:tcW w:w="1846" w:type="dxa"/>
            <w:tcBorders>
              <w:top w:val="single" w:sz="4" w:space="0" w:color="auto"/>
              <w:left w:val="single" w:sz="4" w:space="0" w:color="auto"/>
              <w:bottom w:val="single" w:sz="4" w:space="0" w:color="auto"/>
              <w:right w:val="single" w:sz="4" w:space="0" w:color="auto"/>
            </w:tcBorders>
            <w:hideMark/>
          </w:tcPr>
          <w:p w:rsidR="00D03404" w:rsidRDefault="00D03404">
            <w:pPr>
              <w:jc w:val="both"/>
              <w:rPr>
                <w:rFonts w:ascii="Arial" w:hAnsi="Arial" w:cs="Arial"/>
                <w:snapToGrid w:val="0"/>
                <w:sz w:val="24"/>
                <w:szCs w:val="24"/>
              </w:rPr>
            </w:pPr>
            <w:r>
              <w:rPr>
                <w:rFonts w:ascii="Arial" w:hAnsi="Arial" w:cs="Arial"/>
                <w:snapToGrid w:val="0"/>
              </w:rPr>
              <w:t>2005 373</w:t>
            </w:r>
          </w:p>
        </w:tc>
      </w:tr>
    </w:tbl>
    <w:p w:rsidR="00D03404" w:rsidRDefault="00D03404" w:rsidP="00D03404">
      <w:pPr>
        <w:jc w:val="both"/>
        <w:rPr>
          <w:rFonts w:ascii="Arial" w:hAnsi="Arial" w:cs="Arial"/>
          <w:bCs/>
        </w:rPr>
      </w:pPr>
    </w:p>
    <w:p w:rsidR="00D03404" w:rsidRDefault="00D03404" w:rsidP="00D03404">
      <w:pPr>
        <w:jc w:val="both"/>
        <w:rPr>
          <w:rFonts w:ascii="Arial" w:hAnsi="Arial" w:cs="Arial"/>
          <w:bCs/>
        </w:rPr>
      </w:pPr>
    </w:p>
    <w:p w:rsidR="00D03404" w:rsidRDefault="00D03404" w:rsidP="00D03404">
      <w:pPr>
        <w:jc w:val="right"/>
        <w:rPr>
          <w:rFonts w:ascii="Arial" w:hAnsi="Arial" w:cs="Arial"/>
          <w:bCs/>
        </w:rPr>
      </w:pPr>
      <w:r>
        <w:rPr>
          <w:rFonts w:ascii="Arial" w:hAnsi="Arial" w:cs="Arial"/>
          <w:bCs/>
        </w:rPr>
        <w:t>Приложение № 7</w:t>
      </w:r>
    </w:p>
    <w:p w:rsidR="00D03404" w:rsidRDefault="00D03404" w:rsidP="00D03404">
      <w:pPr>
        <w:jc w:val="right"/>
        <w:rPr>
          <w:rFonts w:ascii="Arial" w:hAnsi="Arial" w:cs="Arial"/>
          <w:bCs/>
        </w:rPr>
      </w:pPr>
      <w:r>
        <w:rPr>
          <w:rFonts w:ascii="Arial" w:hAnsi="Arial" w:cs="Arial"/>
          <w:bCs/>
        </w:rPr>
        <w:t>к Решению Собрания депутатов</w:t>
      </w:r>
    </w:p>
    <w:p w:rsidR="00D03404" w:rsidRDefault="00D03404" w:rsidP="00D03404">
      <w:pPr>
        <w:jc w:val="right"/>
        <w:rPr>
          <w:rFonts w:ascii="Arial" w:hAnsi="Arial" w:cs="Arial"/>
          <w:bCs/>
        </w:rPr>
      </w:pPr>
      <w:r>
        <w:rPr>
          <w:rFonts w:ascii="Arial" w:hAnsi="Arial" w:cs="Arial"/>
          <w:bCs/>
        </w:rPr>
        <w:t xml:space="preserve">Нагольненского сельсовета </w:t>
      </w:r>
      <w:proofErr w:type="spellStart"/>
      <w:r>
        <w:rPr>
          <w:rFonts w:ascii="Arial" w:hAnsi="Arial" w:cs="Arial"/>
          <w:bCs/>
        </w:rPr>
        <w:t>Пристенского</w:t>
      </w:r>
      <w:proofErr w:type="spellEnd"/>
    </w:p>
    <w:p w:rsidR="00D03404" w:rsidRDefault="00D03404" w:rsidP="00D03404">
      <w:pPr>
        <w:jc w:val="right"/>
        <w:rPr>
          <w:rFonts w:ascii="Arial" w:hAnsi="Arial" w:cs="Arial"/>
          <w:bCs/>
        </w:rPr>
      </w:pPr>
      <w:r>
        <w:rPr>
          <w:rFonts w:ascii="Arial" w:hAnsi="Arial" w:cs="Arial"/>
          <w:bCs/>
        </w:rPr>
        <w:t>района Курской области от 27.03.2017 года</w:t>
      </w:r>
    </w:p>
    <w:p w:rsidR="00D03404" w:rsidRDefault="00D03404" w:rsidP="00D03404">
      <w:pPr>
        <w:jc w:val="right"/>
        <w:rPr>
          <w:rFonts w:ascii="Arial" w:hAnsi="Arial" w:cs="Arial"/>
          <w:bCs/>
        </w:rPr>
      </w:pPr>
      <w:r>
        <w:rPr>
          <w:rFonts w:ascii="Arial" w:hAnsi="Arial" w:cs="Arial"/>
          <w:bCs/>
        </w:rPr>
        <w:t xml:space="preserve"> №11 «О внесении изменений и дополнений</w:t>
      </w:r>
    </w:p>
    <w:p w:rsidR="00D03404" w:rsidRDefault="00D03404" w:rsidP="00D03404">
      <w:pPr>
        <w:jc w:val="right"/>
        <w:rPr>
          <w:rFonts w:ascii="Arial" w:hAnsi="Arial" w:cs="Arial"/>
          <w:bCs/>
        </w:rPr>
      </w:pPr>
      <w:r>
        <w:rPr>
          <w:rFonts w:ascii="Arial" w:hAnsi="Arial" w:cs="Arial"/>
          <w:bCs/>
        </w:rPr>
        <w:t xml:space="preserve"> в Решение собрания депутатов Нагольненского </w:t>
      </w:r>
    </w:p>
    <w:p w:rsidR="00D03404" w:rsidRDefault="00D03404" w:rsidP="00D03404">
      <w:pPr>
        <w:jc w:val="right"/>
        <w:rPr>
          <w:rFonts w:ascii="Arial" w:hAnsi="Arial" w:cs="Arial"/>
          <w:bCs/>
        </w:rPr>
      </w:pPr>
      <w:r>
        <w:rPr>
          <w:rFonts w:ascii="Arial" w:hAnsi="Arial" w:cs="Arial"/>
          <w:bCs/>
        </w:rPr>
        <w:t xml:space="preserve">сельсовета </w:t>
      </w:r>
      <w:proofErr w:type="spellStart"/>
      <w:r>
        <w:rPr>
          <w:rFonts w:ascii="Arial" w:hAnsi="Arial" w:cs="Arial"/>
          <w:bCs/>
        </w:rPr>
        <w:t>Пристенского</w:t>
      </w:r>
      <w:proofErr w:type="spellEnd"/>
      <w:r>
        <w:rPr>
          <w:rFonts w:ascii="Arial" w:hAnsi="Arial" w:cs="Arial"/>
          <w:bCs/>
        </w:rPr>
        <w:t xml:space="preserve"> района </w:t>
      </w:r>
      <w:proofErr w:type="gramStart"/>
      <w:r>
        <w:rPr>
          <w:rFonts w:ascii="Arial" w:hAnsi="Arial" w:cs="Arial"/>
          <w:bCs/>
        </w:rPr>
        <w:t>Курской</w:t>
      </w:r>
      <w:proofErr w:type="gramEnd"/>
      <w:r>
        <w:rPr>
          <w:rFonts w:ascii="Arial" w:hAnsi="Arial" w:cs="Arial"/>
          <w:bCs/>
        </w:rPr>
        <w:t xml:space="preserve"> </w:t>
      </w:r>
    </w:p>
    <w:p w:rsidR="00D03404" w:rsidRDefault="00D03404" w:rsidP="00D03404">
      <w:pPr>
        <w:jc w:val="right"/>
        <w:rPr>
          <w:rFonts w:ascii="Arial" w:hAnsi="Arial" w:cs="Arial"/>
          <w:bCs/>
        </w:rPr>
      </w:pPr>
      <w:r>
        <w:rPr>
          <w:rFonts w:ascii="Arial" w:hAnsi="Arial" w:cs="Arial"/>
          <w:bCs/>
        </w:rPr>
        <w:t>области №40 от 23.12.2016 года « О бюджете</w:t>
      </w:r>
    </w:p>
    <w:p w:rsidR="00D03404" w:rsidRDefault="00D03404" w:rsidP="00D03404">
      <w:pPr>
        <w:jc w:val="right"/>
        <w:rPr>
          <w:rFonts w:ascii="Arial" w:hAnsi="Arial" w:cs="Arial"/>
          <w:bCs/>
        </w:rPr>
      </w:pPr>
      <w:r>
        <w:rPr>
          <w:rFonts w:ascii="Arial" w:hAnsi="Arial" w:cs="Arial"/>
          <w:bCs/>
        </w:rPr>
        <w:lastRenderedPageBreak/>
        <w:t>муниципального образования «</w:t>
      </w:r>
      <w:proofErr w:type="spellStart"/>
      <w:r>
        <w:rPr>
          <w:rFonts w:ascii="Arial" w:hAnsi="Arial" w:cs="Arial"/>
          <w:bCs/>
        </w:rPr>
        <w:t>Нагольненский</w:t>
      </w:r>
      <w:proofErr w:type="spellEnd"/>
    </w:p>
    <w:p w:rsidR="00D03404" w:rsidRDefault="00D03404" w:rsidP="00D03404">
      <w:pPr>
        <w:jc w:val="right"/>
        <w:rPr>
          <w:rFonts w:ascii="Arial" w:hAnsi="Arial" w:cs="Arial"/>
          <w:bCs/>
        </w:rPr>
      </w:pPr>
      <w:r>
        <w:rPr>
          <w:rFonts w:ascii="Arial" w:hAnsi="Arial" w:cs="Arial"/>
          <w:bCs/>
        </w:rPr>
        <w:t>сельсовет» на 2017 год и на плановый период</w:t>
      </w:r>
    </w:p>
    <w:p w:rsidR="00D03404" w:rsidRDefault="00D03404" w:rsidP="00D03404">
      <w:pPr>
        <w:jc w:val="right"/>
        <w:rPr>
          <w:rFonts w:ascii="Arial" w:hAnsi="Arial" w:cs="Arial"/>
          <w:bCs/>
        </w:rPr>
      </w:pPr>
      <w:r>
        <w:rPr>
          <w:rFonts w:ascii="Arial" w:hAnsi="Arial" w:cs="Arial"/>
        </w:rPr>
        <w:t>2018 и 2019 годов»</w:t>
      </w:r>
    </w:p>
    <w:p w:rsidR="00D03404" w:rsidRDefault="00D03404" w:rsidP="00D03404">
      <w:pPr>
        <w:ind w:right="100"/>
        <w:jc w:val="both"/>
        <w:rPr>
          <w:rFonts w:ascii="Arial" w:hAnsi="Arial" w:cs="Arial"/>
        </w:rPr>
      </w:pPr>
    </w:p>
    <w:p w:rsidR="00D03404" w:rsidRDefault="00D03404" w:rsidP="00D03404">
      <w:pPr>
        <w:ind w:right="100"/>
        <w:jc w:val="center"/>
        <w:rPr>
          <w:rFonts w:ascii="Arial" w:hAnsi="Arial" w:cs="Arial"/>
          <w:b/>
          <w:sz w:val="32"/>
          <w:szCs w:val="32"/>
        </w:rPr>
      </w:pPr>
      <w:r>
        <w:rPr>
          <w:rFonts w:ascii="Arial" w:hAnsi="Arial" w:cs="Arial"/>
          <w:b/>
          <w:sz w:val="32"/>
          <w:szCs w:val="32"/>
        </w:rPr>
        <w:t xml:space="preserve">Распределение бюджетных ассигнований муниципального </w:t>
      </w:r>
      <w:proofErr w:type="spellStart"/>
      <w:r>
        <w:rPr>
          <w:rFonts w:ascii="Arial" w:hAnsi="Arial" w:cs="Arial"/>
          <w:b/>
          <w:sz w:val="32"/>
          <w:szCs w:val="32"/>
        </w:rPr>
        <w:t>образования</w:t>
      </w:r>
      <w:proofErr w:type="gramStart"/>
      <w:r>
        <w:rPr>
          <w:rFonts w:ascii="Arial" w:hAnsi="Arial" w:cs="Arial"/>
          <w:b/>
          <w:sz w:val="32"/>
          <w:szCs w:val="32"/>
        </w:rPr>
        <w:t>«Н</w:t>
      </w:r>
      <w:proofErr w:type="gramEnd"/>
      <w:r>
        <w:rPr>
          <w:rFonts w:ascii="Arial" w:hAnsi="Arial" w:cs="Arial"/>
          <w:b/>
          <w:sz w:val="32"/>
          <w:szCs w:val="32"/>
        </w:rPr>
        <w:t>агольненский</w:t>
      </w:r>
      <w:proofErr w:type="spellEnd"/>
      <w:r>
        <w:rPr>
          <w:rFonts w:ascii="Arial" w:hAnsi="Arial" w:cs="Arial"/>
          <w:b/>
          <w:sz w:val="32"/>
          <w:szCs w:val="32"/>
        </w:rPr>
        <w:t xml:space="preserve"> сельсовет» </w:t>
      </w:r>
      <w:proofErr w:type="spellStart"/>
      <w:r>
        <w:rPr>
          <w:rFonts w:ascii="Arial" w:hAnsi="Arial" w:cs="Arial"/>
          <w:b/>
          <w:sz w:val="32"/>
          <w:szCs w:val="32"/>
        </w:rPr>
        <w:t>Пристенского</w:t>
      </w:r>
      <w:proofErr w:type="spellEnd"/>
      <w:r>
        <w:rPr>
          <w:rFonts w:ascii="Arial" w:hAnsi="Arial" w:cs="Arial"/>
          <w:b/>
          <w:sz w:val="32"/>
          <w:szCs w:val="32"/>
        </w:rPr>
        <w:t xml:space="preserve"> района Курской области на 2017 </w:t>
      </w:r>
      <w:proofErr w:type="spellStart"/>
      <w:r>
        <w:rPr>
          <w:rFonts w:ascii="Arial" w:hAnsi="Arial" w:cs="Arial"/>
          <w:b/>
          <w:sz w:val="32"/>
          <w:szCs w:val="32"/>
        </w:rPr>
        <w:t>год»по</w:t>
      </w:r>
      <w:proofErr w:type="spellEnd"/>
      <w:r>
        <w:rPr>
          <w:rFonts w:ascii="Arial" w:hAnsi="Arial" w:cs="Arial"/>
          <w:b/>
          <w:sz w:val="32"/>
          <w:szCs w:val="32"/>
        </w:rPr>
        <w:t xml:space="preserve"> разделам, подразделам, целевым</w:t>
      </w:r>
    </w:p>
    <w:p w:rsidR="00D03404" w:rsidRDefault="00D03404" w:rsidP="00D03404">
      <w:pPr>
        <w:ind w:right="100"/>
        <w:jc w:val="center"/>
        <w:rPr>
          <w:rFonts w:ascii="Arial" w:hAnsi="Arial" w:cs="Arial"/>
          <w:b/>
          <w:sz w:val="32"/>
          <w:szCs w:val="32"/>
        </w:rPr>
      </w:pPr>
      <w:r>
        <w:rPr>
          <w:rFonts w:ascii="Arial" w:hAnsi="Arial" w:cs="Arial"/>
          <w:b/>
          <w:sz w:val="32"/>
          <w:szCs w:val="32"/>
        </w:rPr>
        <w:t>статья</w:t>
      </w:r>
      <w:proofErr w:type="gramStart"/>
      <w:r>
        <w:rPr>
          <w:rFonts w:ascii="Arial" w:hAnsi="Arial" w:cs="Arial"/>
          <w:b/>
          <w:sz w:val="32"/>
          <w:szCs w:val="32"/>
        </w:rPr>
        <w:t>м(</w:t>
      </w:r>
      <w:proofErr w:type="gramEnd"/>
      <w:r>
        <w:rPr>
          <w:rFonts w:ascii="Arial" w:hAnsi="Arial" w:cs="Arial"/>
          <w:b/>
          <w:sz w:val="32"/>
          <w:szCs w:val="32"/>
        </w:rPr>
        <w:t>муниципальным программам и не программным направлениям деятельности)группам  видов расходов  классификации расходов бюджета</w:t>
      </w:r>
    </w:p>
    <w:p w:rsidR="00D03404" w:rsidRDefault="00D03404" w:rsidP="00D03404">
      <w:pPr>
        <w:ind w:right="100"/>
        <w:jc w:val="center"/>
        <w:rPr>
          <w:rFonts w:ascii="Arial" w:hAnsi="Arial" w:cs="Arial"/>
          <w:b/>
          <w:sz w:val="32"/>
          <w:szCs w:val="32"/>
        </w:rPr>
      </w:pPr>
    </w:p>
    <w:p w:rsidR="00D03404" w:rsidRDefault="00D03404" w:rsidP="00D03404">
      <w:pPr>
        <w:ind w:right="100"/>
        <w:jc w:val="right"/>
        <w:rPr>
          <w:rFonts w:ascii="Arial" w:hAnsi="Arial" w:cs="Arial"/>
          <w:sz w:val="24"/>
          <w:szCs w:val="24"/>
        </w:rPr>
      </w:pPr>
      <w:r>
        <w:rPr>
          <w:rFonts w:ascii="Arial" w:hAnsi="Arial" w:cs="Arial"/>
        </w:rPr>
        <w:t>руб.</w:t>
      </w:r>
    </w:p>
    <w:tbl>
      <w:tblPr>
        <w:tblW w:w="9210" w:type="dxa"/>
        <w:tblInd w:w="70" w:type="dxa"/>
        <w:tblLayout w:type="fixed"/>
        <w:tblCellMar>
          <w:left w:w="70" w:type="dxa"/>
          <w:right w:w="70" w:type="dxa"/>
        </w:tblCellMar>
        <w:tblLook w:val="04A0" w:firstRow="1" w:lastRow="0" w:firstColumn="1" w:lastColumn="0" w:noHBand="0" w:noVBand="1"/>
      </w:tblPr>
      <w:tblGrid>
        <w:gridCol w:w="4109"/>
        <w:gridCol w:w="709"/>
        <w:gridCol w:w="567"/>
        <w:gridCol w:w="1842"/>
        <w:gridCol w:w="708"/>
        <w:gridCol w:w="1275"/>
      </w:tblGrid>
      <w:tr w:rsidR="00D03404" w:rsidTr="00D03404">
        <w:trPr>
          <w:trHeight w:val="285"/>
        </w:trPr>
        <w:tc>
          <w:tcPr>
            <w:tcW w:w="4111" w:type="dxa"/>
            <w:vMerge w:val="restart"/>
            <w:tcBorders>
              <w:top w:val="single" w:sz="6" w:space="0" w:color="auto"/>
              <w:left w:val="single" w:sz="6" w:space="0" w:color="auto"/>
              <w:bottom w:val="single" w:sz="6" w:space="0" w:color="auto"/>
              <w:right w:val="single" w:sz="4" w:space="0" w:color="auto"/>
            </w:tcBorders>
            <w:hideMark/>
          </w:tcPr>
          <w:p w:rsidR="00D03404" w:rsidRDefault="00D03404">
            <w:pPr>
              <w:pStyle w:val="ConsPlusCell"/>
              <w:widowControl/>
              <w:jc w:val="both"/>
              <w:rPr>
                <w:sz w:val="24"/>
                <w:szCs w:val="24"/>
                <w:lang w:eastAsia="en-US"/>
              </w:rPr>
            </w:pPr>
            <w:r>
              <w:rPr>
                <w:sz w:val="24"/>
                <w:szCs w:val="24"/>
                <w:lang w:eastAsia="en-US"/>
              </w:rPr>
              <w:t>Наименование</w:t>
            </w:r>
          </w:p>
        </w:tc>
        <w:tc>
          <w:tcPr>
            <w:tcW w:w="709" w:type="dxa"/>
            <w:vMerge w:val="restart"/>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proofErr w:type="spellStart"/>
            <w:r>
              <w:rPr>
                <w:sz w:val="24"/>
                <w:szCs w:val="24"/>
                <w:lang w:eastAsia="en-US"/>
              </w:rPr>
              <w:t>Рз</w:t>
            </w:r>
            <w:proofErr w:type="spellEnd"/>
          </w:p>
        </w:tc>
        <w:tc>
          <w:tcPr>
            <w:tcW w:w="567" w:type="dxa"/>
            <w:vMerge w:val="restart"/>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proofErr w:type="gramStart"/>
            <w:r>
              <w:rPr>
                <w:sz w:val="24"/>
                <w:szCs w:val="24"/>
                <w:lang w:eastAsia="en-US"/>
              </w:rPr>
              <w:t>ПР</w:t>
            </w:r>
            <w:proofErr w:type="gramEnd"/>
          </w:p>
        </w:tc>
        <w:tc>
          <w:tcPr>
            <w:tcW w:w="1843" w:type="dxa"/>
            <w:vMerge w:val="restart"/>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r>
              <w:rPr>
                <w:sz w:val="24"/>
                <w:szCs w:val="24"/>
                <w:lang w:eastAsia="en-US"/>
              </w:rPr>
              <w:t>ЦСР</w:t>
            </w:r>
          </w:p>
        </w:tc>
        <w:tc>
          <w:tcPr>
            <w:tcW w:w="708" w:type="dxa"/>
            <w:vMerge w:val="restart"/>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r>
              <w:rPr>
                <w:sz w:val="24"/>
                <w:szCs w:val="24"/>
                <w:lang w:eastAsia="en-US"/>
              </w:rPr>
              <w:t>ВР</w:t>
            </w:r>
          </w:p>
        </w:tc>
        <w:tc>
          <w:tcPr>
            <w:tcW w:w="1276" w:type="dxa"/>
            <w:vMerge w:val="restart"/>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r>
              <w:rPr>
                <w:sz w:val="24"/>
                <w:szCs w:val="24"/>
                <w:lang w:eastAsia="en-US"/>
              </w:rPr>
              <w:t>ИТОГО расходы на2017год</w:t>
            </w:r>
          </w:p>
        </w:tc>
      </w:tr>
      <w:tr w:rsidR="00D03404" w:rsidTr="00D03404">
        <w:trPr>
          <w:trHeight w:val="517"/>
        </w:trPr>
        <w:tc>
          <w:tcPr>
            <w:tcW w:w="4111" w:type="dxa"/>
            <w:vMerge/>
            <w:tcBorders>
              <w:top w:val="single" w:sz="6" w:space="0" w:color="auto"/>
              <w:left w:val="single" w:sz="6" w:space="0" w:color="auto"/>
              <w:bottom w:val="single" w:sz="6" w:space="0" w:color="auto"/>
              <w:right w:val="single" w:sz="4" w:space="0" w:color="auto"/>
            </w:tcBorders>
            <w:vAlign w:val="center"/>
            <w:hideMark/>
          </w:tcPr>
          <w:p w:rsidR="00D03404" w:rsidRDefault="00D03404">
            <w:pPr>
              <w:spacing w:after="0" w:line="240" w:lineRule="auto"/>
              <w:rPr>
                <w:rFonts w:ascii="Arial" w:hAnsi="Arial" w:cs="Arial"/>
                <w:sz w:val="24"/>
                <w:szCs w:val="24"/>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D03404" w:rsidRDefault="00D03404">
            <w:pPr>
              <w:spacing w:after="0" w:line="240" w:lineRule="auto"/>
              <w:rPr>
                <w:rFonts w:ascii="Arial" w:hAnsi="Arial" w:cs="Arial"/>
                <w:sz w:val="24"/>
                <w:szCs w:val="24"/>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D03404" w:rsidRDefault="00D03404">
            <w:pPr>
              <w:spacing w:after="0" w:line="240" w:lineRule="auto"/>
              <w:rPr>
                <w:rFonts w:ascii="Arial" w:hAnsi="Arial" w:cs="Arial"/>
                <w:sz w:val="24"/>
                <w:szCs w:val="24"/>
              </w:rPr>
            </w:pP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D03404" w:rsidRDefault="00D03404">
            <w:pPr>
              <w:spacing w:after="0" w:line="240" w:lineRule="auto"/>
              <w:rPr>
                <w:rFonts w:ascii="Arial" w:hAnsi="Arial" w:cs="Arial"/>
                <w:sz w:val="24"/>
                <w:szCs w:val="24"/>
              </w:rPr>
            </w:pPr>
          </w:p>
        </w:tc>
        <w:tc>
          <w:tcPr>
            <w:tcW w:w="708" w:type="dxa"/>
            <w:vMerge/>
            <w:tcBorders>
              <w:top w:val="single" w:sz="6" w:space="0" w:color="auto"/>
              <w:left w:val="single" w:sz="6" w:space="0" w:color="auto"/>
              <w:bottom w:val="single" w:sz="6" w:space="0" w:color="auto"/>
              <w:right w:val="single" w:sz="6" w:space="0" w:color="auto"/>
            </w:tcBorders>
            <w:vAlign w:val="center"/>
            <w:hideMark/>
          </w:tcPr>
          <w:p w:rsidR="00D03404" w:rsidRDefault="00D03404">
            <w:pPr>
              <w:spacing w:after="0" w:line="240" w:lineRule="auto"/>
              <w:rPr>
                <w:rFonts w:ascii="Arial" w:hAnsi="Arial" w:cs="Arial"/>
                <w:sz w:val="24"/>
                <w:szCs w:val="24"/>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D03404" w:rsidRDefault="00D03404">
            <w:pPr>
              <w:spacing w:after="0" w:line="240" w:lineRule="auto"/>
              <w:rPr>
                <w:rFonts w:ascii="Arial" w:hAnsi="Arial" w:cs="Arial"/>
                <w:sz w:val="24"/>
                <w:szCs w:val="24"/>
              </w:rPr>
            </w:pP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hideMark/>
          </w:tcPr>
          <w:p w:rsidR="00D03404" w:rsidRDefault="00D03404">
            <w:pPr>
              <w:pStyle w:val="ConsPlusCell"/>
              <w:widowControl/>
              <w:jc w:val="both"/>
              <w:rPr>
                <w:sz w:val="24"/>
                <w:szCs w:val="24"/>
                <w:lang w:eastAsia="en-US"/>
              </w:rPr>
            </w:pPr>
            <w:r>
              <w:rPr>
                <w:sz w:val="24"/>
                <w:szCs w:val="24"/>
                <w:lang w:eastAsia="en-US"/>
              </w:rPr>
              <w:t>1</w:t>
            </w:r>
          </w:p>
        </w:tc>
        <w:tc>
          <w:tcPr>
            <w:tcW w:w="709" w:type="dxa"/>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r>
              <w:rPr>
                <w:sz w:val="24"/>
                <w:szCs w:val="24"/>
                <w:lang w:eastAsia="en-US"/>
              </w:rPr>
              <w:t>2</w:t>
            </w:r>
          </w:p>
        </w:tc>
        <w:tc>
          <w:tcPr>
            <w:tcW w:w="567" w:type="dxa"/>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r>
              <w:rPr>
                <w:sz w:val="24"/>
                <w:szCs w:val="24"/>
                <w:lang w:eastAsia="en-US"/>
              </w:rPr>
              <w:t>3</w:t>
            </w:r>
          </w:p>
        </w:tc>
        <w:tc>
          <w:tcPr>
            <w:tcW w:w="1843" w:type="dxa"/>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r>
              <w:rPr>
                <w:sz w:val="24"/>
                <w:szCs w:val="24"/>
                <w:lang w:eastAsia="en-US"/>
              </w:rPr>
              <w:t>4</w:t>
            </w:r>
          </w:p>
        </w:tc>
        <w:tc>
          <w:tcPr>
            <w:tcW w:w="708" w:type="dxa"/>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r>
              <w:rPr>
                <w:sz w:val="24"/>
                <w:szCs w:val="24"/>
                <w:lang w:eastAsia="en-US"/>
              </w:rPr>
              <w:t>6</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Всего расходов</w:t>
            </w:r>
          </w:p>
        </w:tc>
        <w:tc>
          <w:tcPr>
            <w:tcW w:w="709"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2 610 373</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Общегосударственные вопросы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1 312 090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Функционирование высшего должностного лица субъекта Российской Федерации 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355 098</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Обеспечение функционирования главы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71 0 00 00000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355 098</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Глава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71 1 00 00000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355 098</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Обеспечения деятельности и выполнение функций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71 1 00 С1402</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355 098</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71 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355 098</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Функционирование </w:t>
            </w:r>
            <w:r>
              <w:rPr>
                <w:sz w:val="24"/>
                <w:szCs w:val="24"/>
                <w:lang w:eastAsia="en-US"/>
              </w:rPr>
              <w:lastRenderedPageBreak/>
              <w:t>законодательны</w:t>
            </w:r>
            <w:proofErr w:type="gramStart"/>
            <w:r>
              <w:rPr>
                <w:sz w:val="24"/>
                <w:szCs w:val="24"/>
                <w:lang w:eastAsia="en-US"/>
              </w:rPr>
              <w:t>х(</w:t>
            </w:r>
            <w:proofErr w:type="gramEnd"/>
            <w:r>
              <w:rPr>
                <w:sz w:val="24"/>
                <w:szCs w:val="24"/>
                <w:lang w:eastAsia="en-US"/>
              </w:rPr>
              <w:t>представительных) органов государственной власти и представительных органов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19 200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19 200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19 200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Иные межбюджетные трансферты на осуществление переданных полномочий в сфере внешнего муниципального финансового контроля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П1484</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19 200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Межбюджетные трансферты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П1484</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500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19 200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674 937</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Обеспечение функционирования  местных администраций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73 0 00 00000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668 937</w:t>
            </w:r>
          </w:p>
        </w:tc>
      </w:tr>
      <w:tr w:rsidR="00D03404" w:rsidTr="00D03404">
        <w:trPr>
          <w:trHeight w:val="31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Обеспечение деятельности администрации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73 1 00 00000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668 937</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Обеспечение деятельности и выполнение функций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731 00 С1402</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668 937</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731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571 700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731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69 537</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731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8 500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Иные межбюджетные трансферты на осуществление переданных полномочий в сфере внутреннего муниципального финансового контроля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772 00 П1485</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Межбюджетные трансферты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772 00 П1485</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500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proofErr w:type="gramStart"/>
            <w:r>
              <w:rPr>
                <w:sz w:val="24"/>
                <w:szCs w:val="24"/>
                <w:lang w:eastAsia="en-US"/>
              </w:rPr>
              <w:t>Резервный</w:t>
            </w:r>
            <w:proofErr w:type="gramEnd"/>
            <w:r>
              <w:rPr>
                <w:sz w:val="24"/>
                <w:szCs w:val="24"/>
                <w:lang w:eastAsia="en-US"/>
              </w:rPr>
              <w:t xml:space="preserve"> фонды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11</w:t>
            </w:r>
          </w:p>
        </w:tc>
        <w:tc>
          <w:tcPr>
            <w:tcW w:w="1843"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Резервные фонды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780 00 0 0000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Резервные фонды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781 00 0 0000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Резервный фонд местной администрации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781 00 С1403</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781 00 С1403</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Другие общегосударственные вопросы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jc w:val="both"/>
              <w:rPr>
                <w:rFonts w:ascii="Arial" w:hAnsi="Arial" w:cs="Arial"/>
                <w:sz w:val="24"/>
                <w:szCs w:val="24"/>
              </w:rPr>
            </w:pPr>
            <w:r>
              <w:rPr>
                <w:rFonts w:ascii="Arial" w:hAnsi="Arial" w:cs="Arial"/>
              </w:rPr>
              <w:t>260 855</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Муниципальная программа «Профилактика правонарушений в муниципальном образовании «</w:t>
            </w:r>
            <w:proofErr w:type="spellStart"/>
            <w:r>
              <w:rPr>
                <w:sz w:val="24"/>
                <w:szCs w:val="24"/>
                <w:lang w:eastAsia="en-US"/>
              </w:rPr>
              <w:t>Нагольненский</w:t>
            </w:r>
            <w:proofErr w:type="spellEnd"/>
            <w:r>
              <w:rPr>
                <w:sz w:val="24"/>
                <w:szCs w:val="24"/>
                <w:lang w:eastAsia="en-US"/>
              </w:rPr>
              <w:t xml:space="preserve"> сельсовет» </w:t>
            </w:r>
            <w:proofErr w:type="spellStart"/>
            <w:r>
              <w:rPr>
                <w:sz w:val="24"/>
                <w:szCs w:val="24"/>
                <w:lang w:eastAsia="en-US"/>
              </w:rPr>
              <w:t>Пристенского</w:t>
            </w:r>
            <w:proofErr w:type="spellEnd"/>
            <w:r>
              <w:rPr>
                <w:sz w:val="24"/>
                <w:szCs w:val="24"/>
                <w:lang w:eastAsia="en-US"/>
              </w:rPr>
              <w:t xml:space="preserve"> района Курской области»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12 0 00 00000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1 300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Подпрограмма «Обеспечение правопорядка на территории муниципального образования» муниципальной  программы «Профилактика правонарушений в муниципальном образовании «</w:t>
            </w:r>
            <w:proofErr w:type="spellStart"/>
            <w:r>
              <w:rPr>
                <w:sz w:val="24"/>
                <w:szCs w:val="24"/>
                <w:lang w:eastAsia="en-US"/>
              </w:rPr>
              <w:t>Нагольненский</w:t>
            </w:r>
            <w:proofErr w:type="spellEnd"/>
            <w:r>
              <w:rPr>
                <w:sz w:val="24"/>
                <w:szCs w:val="24"/>
                <w:lang w:eastAsia="en-US"/>
              </w:rPr>
              <w:t xml:space="preserve"> сельсовет» </w:t>
            </w:r>
            <w:proofErr w:type="spellStart"/>
            <w:r>
              <w:rPr>
                <w:sz w:val="24"/>
                <w:szCs w:val="24"/>
                <w:lang w:eastAsia="en-US"/>
              </w:rPr>
              <w:t>Пристенского</w:t>
            </w:r>
            <w:proofErr w:type="spellEnd"/>
            <w:r>
              <w:rPr>
                <w:sz w:val="24"/>
                <w:szCs w:val="24"/>
                <w:lang w:eastAsia="en-US"/>
              </w:rPr>
              <w:t xml:space="preserve"> района Курской области»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12 2 00 00000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1 300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Основное мероприятие «Обеспечение мероприятий для профилактики правонарушений на территории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12 2 01 00000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1 300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Реализация мероприятий направленных на обеспечение правопорядка на территории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122 01 С1435</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1 300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122 01 С1435</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1 300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Реализация государственных функций, связанных с  общегосударственным управлением</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76 0 00 00000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jc w:val="both"/>
              <w:rPr>
                <w:rFonts w:ascii="Arial" w:hAnsi="Arial" w:cs="Arial"/>
                <w:sz w:val="24"/>
                <w:szCs w:val="24"/>
              </w:rPr>
            </w:pPr>
            <w:r>
              <w:rPr>
                <w:rFonts w:ascii="Arial" w:hAnsi="Arial" w:cs="Arial"/>
              </w:rPr>
              <w:t>259 555</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Выполнение других  обязательств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76 1 00 00000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D03404" w:rsidRDefault="00D03404">
            <w:pPr>
              <w:rPr>
                <w:rFonts w:ascii="Arial" w:hAnsi="Arial" w:cs="Arial"/>
                <w:sz w:val="24"/>
                <w:szCs w:val="24"/>
              </w:rPr>
            </w:pPr>
          </w:p>
          <w:p w:rsidR="00D03404" w:rsidRDefault="00D03404">
            <w:pPr>
              <w:rPr>
                <w:rFonts w:ascii="Times New Roman" w:hAnsi="Times New Roman"/>
                <w:sz w:val="24"/>
                <w:szCs w:val="24"/>
              </w:rPr>
            </w:pPr>
            <w:r>
              <w:rPr>
                <w:rFonts w:ascii="Arial" w:hAnsi="Arial" w:cs="Arial"/>
              </w:rPr>
              <w:t>259 555</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Выполнение других (прочих) обязательств органа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761 00 С1404</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D03404" w:rsidRDefault="00D03404">
            <w:pPr>
              <w:rPr>
                <w:rFonts w:ascii="Arial" w:hAnsi="Arial" w:cs="Arial"/>
                <w:sz w:val="24"/>
                <w:szCs w:val="24"/>
              </w:rPr>
            </w:pPr>
          </w:p>
          <w:p w:rsidR="00D03404" w:rsidRDefault="00D03404">
            <w:pPr>
              <w:rPr>
                <w:rFonts w:ascii="Arial" w:hAnsi="Arial" w:cs="Arial"/>
              </w:rPr>
            </w:pPr>
          </w:p>
          <w:p w:rsidR="00D03404" w:rsidRDefault="00D03404">
            <w:pPr>
              <w:rPr>
                <w:rFonts w:ascii="Times New Roman" w:hAnsi="Times New Roman"/>
                <w:sz w:val="24"/>
                <w:szCs w:val="24"/>
              </w:rPr>
            </w:pPr>
            <w:r>
              <w:rPr>
                <w:rFonts w:ascii="Arial" w:hAnsi="Arial" w:cs="Arial"/>
              </w:rPr>
              <w:t>259 555</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761 00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jc w:val="both"/>
              <w:rPr>
                <w:rFonts w:ascii="Arial" w:hAnsi="Arial" w:cs="Arial"/>
                <w:sz w:val="24"/>
                <w:szCs w:val="24"/>
              </w:rPr>
            </w:pPr>
            <w:r>
              <w:rPr>
                <w:rFonts w:ascii="Arial" w:hAnsi="Arial" w:cs="Arial"/>
              </w:rPr>
              <w:t>256 555</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761 00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jc w:val="both"/>
              <w:rPr>
                <w:rFonts w:ascii="Arial" w:hAnsi="Arial" w:cs="Arial"/>
                <w:sz w:val="24"/>
                <w:szCs w:val="24"/>
              </w:rPr>
            </w:pPr>
            <w:r>
              <w:rPr>
                <w:rFonts w:ascii="Arial" w:hAnsi="Arial" w:cs="Arial"/>
              </w:rPr>
              <w:t>3 000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Национальная оборона</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69 019</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Мобилизационная и вневойсковая подготовка </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69 019</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69 019</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69 019</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Осуществление первичного воинского учета, на территориях, где отсутствуют военные комиссариаты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77 2 00 51180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69 019</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77 2 00 51180</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67 183</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77 2 00 51180</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1 836</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Национальная безопасность и правоохранительная деятельность</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23 408</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Обеспечение пожарной безопасности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D03404" w:rsidRDefault="00D03404">
            <w:pPr>
              <w:rPr>
                <w:rFonts w:ascii="Times New Roman" w:hAnsi="Times New Roman"/>
                <w:sz w:val="24"/>
                <w:szCs w:val="24"/>
              </w:rPr>
            </w:pPr>
          </w:p>
          <w:p w:rsidR="00D03404" w:rsidRDefault="00D03404">
            <w:pPr>
              <w:rPr>
                <w:rFonts w:ascii="Times New Roman" w:hAnsi="Times New Roman"/>
                <w:sz w:val="24"/>
                <w:szCs w:val="24"/>
              </w:rPr>
            </w:pPr>
            <w:r>
              <w:t>23 408</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Нагольненского сельсовета </w:t>
            </w:r>
            <w:proofErr w:type="spellStart"/>
            <w:r>
              <w:rPr>
                <w:sz w:val="24"/>
                <w:szCs w:val="24"/>
                <w:lang w:eastAsia="en-US"/>
              </w:rPr>
              <w:t>Пристенского</w:t>
            </w:r>
            <w:proofErr w:type="spellEnd"/>
            <w:r>
              <w:rPr>
                <w:sz w:val="24"/>
                <w:szCs w:val="24"/>
                <w:lang w:eastAsia="en-US"/>
              </w:rPr>
              <w:t xml:space="preserve"> района Курской области на 2015-2017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13 0 00 00000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D03404" w:rsidRDefault="00D03404">
            <w:pPr>
              <w:rPr>
                <w:rFonts w:ascii="Times New Roman" w:hAnsi="Times New Roman"/>
                <w:sz w:val="24"/>
                <w:szCs w:val="24"/>
              </w:rPr>
            </w:pPr>
          </w:p>
          <w:p w:rsidR="00D03404" w:rsidRDefault="00D03404"/>
          <w:p w:rsidR="00D03404" w:rsidRDefault="00D03404"/>
          <w:p w:rsidR="00D03404" w:rsidRDefault="00D03404"/>
          <w:p w:rsidR="00D03404" w:rsidRDefault="00D03404"/>
          <w:p w:rsidR="00D03404" w:rsidRDefault="00D03404"/>
          <w:p w:rsidR="00D03404" w:rsidRDefault="00D03404"/>
          <w:p w:rsidR="00D03404" w:rsidRDefault="00D03404"/>
          <w:p w:rsidR="00D03404" w:rsidRDefault="00D03404">
            <w:pPr>
              <w:rPr>
                <w:rFonts w:ascii="Times New Roman" w:hAnsi="Times New Roman"/>
                <w:sz w:val="24"/>
                <w:szCs w:val="24"/>
              </w:rPr>
            </w:pPr>
            <w:r>
              <w:t>23 408</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13 1 00 00000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D03404" w:rsidRDefault="00D03404">
            <w:pPr>
              <w:rPr>
                <w:rFonts w:ascii="Times New Roman" w:hAnsi="Times New Roman"/>
                <w:sz w:val="24"/>
                <w:szCs w:val="24"/>
              </w:rPr>
            </w:pPr>
          </w:p>
          <w:p w:rsidR="00D03404" w:rsidRDefault="00D03404"/>
          <w:p w:rsidR="00D03404" w:rsidRDefault="00D03404"/>
          <w:p w:rsidR="00D03404" w:rsidRDefault="00D03404"/>
          <w:p w:rsidR="00D03404" w:rsidRDefault="00D03404"/>
          <w:p w:rsidR="00D03404" w:rsidRDefault="00D03404"/>
          <w:p w:rsidR="00D03404" w:rsidRDefault="00D03404"/>
          <w:p w:rsidR="00D03404" w:rsidRDefault="00D03404"/>
          <w:p w:rsidR="00D03404" w:rsidRDefault="00D03404"/>
          <w:p w:rsidR="00D03404" w:rsidRDefault="00D03404"/>
          <w:p w:rsidR="00D03404" w:rsidRDefault="00D03404"/>
          <w:p w:rsidR="00D03404" w:rsidRDefault="00D03404"/>
          <w:p w:rsidR="00D03404" w:rsidRDefault="00D03404">
            <w:pPr>
              <w:rPr>
                <w:rFonts w:ascii="Times New Roman" w:hAnsi="Times New Roman"/>
                <w:sz w:val="24"/>
                <w:szCs w:val="24"/>
              </w:rPr>
            </w:pPr>
            <w:r>
              <w:t>23 408</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Основное мероприятие «Обеспечение пожарной безопасности на территории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13 1 01 00000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23 408</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Обеспечение первичных мер пожарной безопасности в </w:t>
            </w:r>
            <w:proofErr w:type="spellStart"/>
            <w:r>
              <w:rPr>
                <w:sz w:val="24"/>
                <w:szCs w:val="24"/>
                <w:lang w:eastAsia="en-US"/>
              </w:rPr>
              <w:t>границахнаселенных</w:t>
            </w:r>
            <w:proofErr w:type="spellEnd"/>
            <w:r>
              <w:rPr>
                <w:sz w:val="24"/>
                <w:szCs w:val="24"/>
                <w:lang w:eastAsia="en-US"/>
              </w:rPr>
              <w:t xml:space="preserve"> пунктов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131 01 С1415</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23 408</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государственных</w:t>
            </w:r>
          </w:p>
          <w:p w:rsidR="00D03404" w:rsidRDefault="00D03404">
            <w:pPr>
              <w:pStyle w:val="ConsPlusCell"/>
              <w:widowControl/>
              <w:jc w:val="both"/>
              <w:rPr>
                <w:sz w:val="24"/>
                <w:szCs w:val="24"/>
                <w:lang w:eastAsia="en-US"/>
              </w:rPr>
            </w:pPr>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131 01 С1415</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23 408</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Национальная экономика  </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 2 000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Другие вопросы в области  национальной экономики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 2 000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Муниципальная программа «Энергосбережение и повышение энергетической эффективности Нагольненского сельсовета </w:t>
            </w:r>
            <w:proofErr w:type="spellStart"/>
            <w:r>
              <w:rPr>
                <w:sz w:val="24"/>
                <w:szCs w:val="24"/>
                <w:lang w:eastAsia="en-US"/>
              </w:rPr>
              <w:t>Пристенского</w:t>
            </w:r>
            <w:proofErr w:type="spellEnd"/>
            <w:r>
              <w:rPr>
                <w:sz w:val="24"/>
                <w:szCs w:val="24"/>
                <w:lang w:eastAsia="en-US"/>
              </w:rPr>
              <w:t xml:space="preserve"> района Курской области </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05 0 00 00000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Подпрограмма «Энергосбережение в МО» муниципальной программы «Энергосбережение и повышение энергетической эффективности Нагольненского сельсовета </w:t>
            </w:r>
            <w:proofErr w:type="spellStart"/>
            <w:r>
              <w:rPr>
                <w:sz w:val="24"/>
                <w:szCs w:val="24"/>
                <w:lang w:eastAsia="en-US"/>
              </w:rPr>
              <w:t>Пристенского</w:t>
            </w:r>
            <w:proofErr w:type="spellEnd"/>
            <w:r>
              <w:rPr>
                <w:sz w:val="24"/>
                <w:szCs w:val="24"/>
                <w:lang w:eastAsia="en-US"/>
              </w:rPr>
              <w:t xml:space="preserve"> района Курской области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05 1 00 00000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 xml:space="preserve">Основное мероприятие «Реализация энергосберегающих мероприятий и внедрение </w:t>
            </w:r>
            <w:proofErr w:type="spellStart"/>
            <w:r>
              <w:rPr>
                <w:sz w:val="24"/>
                <w:szCs w:val="24"/>
                <w:lang w:eastAsia="en-US"/>
              </w:rPr>
              <w:t>энергоэффективного</w:t>
            </w:r>
            <w:proofErr w:type="spellEnd"/>
            <w:r>
              <w:rPr>
                <w:sz w:val="24"/>
                <w:szCs w:val="24"/>
                <w:lang w:eastAsia="en-US"/>
              </w:rPr>
              <w:t xml:space="preserve"> оборудования и материалов в муниципальном секторе»</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05 1 01 00000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Мероприятия в области энергосбережения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051 01 С1434</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051 01 С1434</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Муниципальная программа «Развитие малого и среднего предпринимательства на территории 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w:t>
            </w:r>
            <w:proofErr w:type="spellStart"/>
            <w:r>
              <w:rPr>
                <w:sz w:val="24"/>
                <w:szCs w:val="24"/>
                <w:lang w:eastAsia="en-US"/>
              </w:rPr>
              <w:t>Пристенского</w:t>
            </w:r>
            <w:proofErr w:type="spellEnd"/>
            <w:r>
              <w:rPr>
                <w:sz w:val="24"/>
                <w:szCs w:val="24"/>
                <w:lang w:eastAsia="en-US"/>
              </w:rPr>
              <w:t xml:space="preserve"> района на 2016-2018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15 0 00 00000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napToGrid w:val="0"/>
                <w:sz w:val="24"/>
                <w:szCs w:val="24"/>
                <w:lang w:eastAsia="en-US"/>
              </w:rPr>
              <w:t>Подпрограмма «Содействие развитию малого и среднего предпринимательства» муниципальной программы «</w:t>
            </w:r>
            <w:r>
              <w:rPr>
                <w:sz w:val="24"/>
                <w:szCs w:val="24"/>
                <w:lang w:eastAsia="en-US"/>
              </w:rPr>
              <w:t>Развитие малого и среднего предпринимательства</w:t>
            </w:r>
            <w:r>
              <w:rPr>
                <w:snapToGrid w:val="0"/>
                <w:sz w:val="24"/>
                <w:szCs w:val="24"/>
                <w:lang w:eastAsia="en-US"/>
              </w:rPr>
              <w:t>»</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15 1 00 00000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napToGrid w:val="0"/>
                <w:sz w:val="24"/>
                <w:szCs w:val="24"/>
                <w:lang w:eastAsia="en-US"/>
              </w:rPr>
            </w:pPr>
            <w:r>
              <w:rPr>
                <w:snapToGrid w:val="0"/>
                <w:sz w:val="24"/>
                <w:szCs w:val="24"/>
                <w:lang w:eastAsia="en-US"/>
              </w:rPr>
              <w:t>Основное мероприятие «Содействие развитию малого и среднего предпринимательства в муниципальном образовании «</w:t>
            </w:r>
            <w:proofErr w:type="spellStart"/>
            <w:r>
              <w:rPr>
                <w:snapToGrid w:val="0"/>
                <w:sz w:val="24"/>
                <w:szCs w:val="24"/>
                <w:lang w:eastAsia="en-US"/>
              </w:rPr>
              <w:t>Нагольненский</w:t>
            </w:r>
            <w:proofErr w:type="spellEnd"/>
            <w:r>
              <w:rPr>
                <w:snapToGrid w:val="0"/>
                <w:sz w:val="24"/>
                <w:szCs w:val="24"/>
                <w:lang w:eastAsia="en-US"/>
              </w:rPr>
              <w:t xml:space="preserve"> сельсовет»»</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15 1 01 00000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Обеспечение условий для развития  малого и среднего предпринимательства на территории 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w:t>
            </w:r>
            <w:proofErr w:type="spellStart"/>
            <w:r>
              <w:rPr>
                <w:sz w:val="24"/>
                <w:szCs w:val="24"/>
                <w:lang w:eastAsia="en-US"/>
              </w:rPr>
              <w:t>Пристенского</w:t>
            </w:r>
            <w:proofErr w:type="spellEnd"/>
            <w:r>
              <w:rPr>
                <w:sz w:val="24"/>
                <w:szCs w:val="24"/>
                <w:lang w:eastAsia="en-US"/>
              </w:rPr>
              <w:t xml:space="preserve"> района</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151 01 С1405</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151 01 С1405</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Жилищно-коммунальное хозяйство</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27 463</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Благоустройство</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27 463</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Муниципальная программа «Обеспечение доступным и комфортным жильем и коммунальными услугами граждан  Нагольненского  сельсовета </w:t>
            </w:r>
            <w:proofErr w:type="spellStart"/>
            <w:r>
              <w:rPr>
                <w:sz w:val="24"/>
                <w:szCs w:val="24"/>
                <w:lang w:eastAsia="en-US"/>
              </w:rPr>
              <w:t>Пристенского</w:t>
            </w:r>
            <w:proofErr w:type="spellEnd"/>
            <w:r>
              <w:rPr>
                <w:sz w:val="24"/>
                <w:szCs w:val="24"/>
                <w:lang w:eastAsia="en-US"/>
              </w:rPr>
              <w:t xml:space="preserve"> района Курской области на 2014- 2020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07 0 00 00000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26 463</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Подпрограмма «Обеспечение качественными услугами ЖКХ </w:t>
            </w:r>
            <w:r>
              <w:rPr>
                <w:sz w:val="24"/>
                <w:szCs w:val="24"/>
                <w:lang w:eastAsia="en-US"/>
              </w:rPr>
              <w:lastRenderedPageBreak/>
              <w:t>населения 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w:t>
            </w:r>
            <w:proofErr w:type="spellStart"/>
            <w:r>
              <w:rPr>
                <w:sz w:val="24"/>
                <w:szCs w:val="24"/>
                <w:lang w:eastAsia="en-US"/>
              </w:rPr>
              <w:t>Пристенского</w:t>
            </w:r>
            <w:proofErr w:type="spellEnd"/>
            <w:r>
              <w:rPr>
                <w:sz w:val="24"/>
                <w:szCs w:val="24"/>
                <w:lang w:eastAsia="en-US"/>
              </w:rPr>
              <w:t xml:space="preserve"> района Курской области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07 3 00 00000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26 463</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napToGrid w:val="0"/>
                <w:sz w:val="24"/>
                <w:szCs w:val="24"/>
                <w:lang w:eastAsia="en-US"/>
              </w:rPr>
              <w:lastRenderedPageBreak/>
              <w:t xml:space="preserve">Основное мероприятие «Развитие социальной и инженерной инфраструктуры на территории </w:t>
            </w:r>
            <w:r>
              <w:rPr>
                <w:sz w:val="24"/>
                <w:szCs w:val="24"/>
                <w:lang w:eastAsia="en-US"/>
              </w:rPr>
              <w:t>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w:t>
            </w:r>
            <w:proofErr w:type="spellStart"/>
            <w:r>
              <w:rPr>
                <w:sz w:val="24"/>
                <w:szCs w:val="24"/>
                <w:lang w:eastAsia="en-US"/>
              </w:rPr>
              <w:t>Пристенского</w:t>
            </w:r>
            <w:proofErr w:type="spellEnd"/>
            <w:r>
              <w:rPr>
                <w:sz w:val="24"/>
                <w:szCs w:val="24"/>
                <w:lang w:eastAsia="en-US"/>
              </w:rPr>
              <w:t xml:space="preserve"> района Курской области»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07 3 02 00000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26 463</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Мероприятия по благоустройству</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07302</w:t>
            </w:r>
            <w:proofErr w:type="gramStart"/>
            <w:r>
              <w:rPr>
                <w:sz w:val="24"/>
                <w:szCs w:val="24"/>
                <w:lang w:eastAsia="en-US"/>
              </w:rPr>
              <w:t xml:space="preserve"> С</w:t>
            </w:r>
            <w:proofErr w:type="gramEnd"/>
            <w:r>
              <w:rPr>
                <w:sz w:val="24"/>
                <w:szCs w:val="24"/>
                <w:lang w:eastAsia="en-US"/>
              </w:rPr>
              <w:t xml:space="preserve"> 1433</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26 463</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07302</w:t>
            </w:r>
            <w:proofErr w:type="gramStart"/>
            <w:r>
              <w:rPr>
                <w:sz w:val="24"/>
                <w:szCs w:val="24"/>
                <w:lang w:eastAsia="en-US"/>
              </w:rPr>
              <w:t xml:space="preserve"> С</w:t>
            </w:r>
            <w:proofErr w:type="gramEnd"/>
            <w:r>
              <w:rPr>
                <w:sz w:val="24"/>
                <w:szCs w:val="24"/>
                <w:lang w:eastAsia="en-US"/>
              </w:rPr>
              <w:t xml:space="preserve"> 1433</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26 463</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 1 000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 1 000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Мероприятия по сбору и удалению твердых бытовых отходов и содержание мест захоронения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772 00 С1457</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 1 000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772 00 С1457</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 1 000</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Культура, кинематография </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1 176 393</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Культура</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1 176 393</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Муниципальная программа «Развитие культуры на территории 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w:t>
            </w:r>
            <w:proofErr w:type="spellStart"/>
            <w:r>
              <w:rPr>
                <w:sz w:val="24"/>
                <w:szCs w:val="24"/>
                <w:lang w:eastAsia="en-US"/>
              </w:rPr>
              <w:t>Пристенского</w:t>
            </w:r>
            <w:proofErr w:type="spellEnd"/>
            <w:r>
              <w:rPr>
                <w:sz w:val="24"/>
                <w:szCs w:val="24"/>
                <w:lang w:eastAsia="en-US"/>
              </w:rPr>
              <w:t xml:space="preserve"> района Курской области на 2015-2017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01 0 00 00000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1 176 393</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napToGrid w:val="0"/>
                <w:sz w:val="24"/>
                <w:szCs w:val="24"/>
                <w:lang w:eastAsia="en-US"/>
              </w:rPr>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Pr>
                <w:snapToGrid w:val="0"/>
                <w:sz w:val="24"/>
                <w:szCs w:val="24"/>
                <w:lang w:eastAsia="en-US"/>
              </w:rPr>
              <w:t>Нагольненский</w:t>
            </w:r>
            <w:proofErr w:type="spellEnd"/>
            <w:r>
              <w:rPr>
                <w:snapToGrid w:val="0"/>
                <w:sz w:val="24"/>
                <w:szCs w:val="24"/>
                <w:lang w:eastAsia="en-US"/>
              </w:rPr>
              <w:t xml:space="preserve"> сельсовет» </w:t>
            </w:r>
            <w:proofErr w:type="spellStart"/>
            <w:r>
              <w:rPr>
                <w:snapToGrid w:val="0"/>
                <w:sz w:val="24"/>
                <w:szCs w:val="24"/>
                <w:lang w:eastAsia="en-US"/>
              </w:rPr>
              <w:t>Пристенского</w:t>
            </w:r>
            <w:proofErr w:type="spellEnd"/>
            <w:r>
              <w:rPr>
                <w:snapToGrid w:val="0"/>
                <w:sz w:val="24"/>
                <w:szCs w:val="24"/>
                <w:lang w:eastAsia="en-US"/>
              </w:rPr>
              <w:t xml:space="preserve"> района Курской области  на 2015-2017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01 3 00 00000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1 176 393</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napToGrid w:val="0"/>
                <w:sz w:val="24"/>
                <w:szCs w:val="24"/>
                <w:lang w:eastAsia="en-US"/>
              </w:rPr>
              <w:t>Основное мероприятие «Обеспечение деятельности и выполнение функций учреждений культуры»</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01 3 01 00000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1 176 393</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napToGrid w:val="0"/>
                <w:sz w:val="24"/>
                <w:szCs w:val="24"/>
                <w:lang w:eastAsia="en-US"/>
              </w:rPr>
            </w:pPr>
            <w:r>
              <w:rPr>
                <w:sz w:val="24"/>
                <w:szCs w:val="24"/>
                <w:lang w:eastAsia="en-US"/>
              </w:rPr>
              <w:t xml:space="preserve">Субсидия на заработную плату и начисление на выплаты по оплате труда и работников учреждений культуры МО городских и сельских </w:t>
            </w:r>
            <w:r>
              <w:rPr>
                <w:sz w:val="24"/>
                <w:szCs w:val="24"/>
                <w:lang w:eastAsia="en-US"/>
              </w:rPr>
              <w:lastRenderedPageBreak/>
              <w:t>поселений.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rPr>
                <w:sz w:val="24"/>
                <w:szCs w:val="24"/>
                <w:lang w:eastAsia="en-US"/>
              </w:rPr>
            </w:pPr>
            <w:r>
              <w:rPr>
                <w:sz w:val="24"/>
                <w:szCs w:val="24"/>
                <w:lang w:eastAsia="en-US"/>
              </w:rPr>
              <w:lastRenderedPageBreak/>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rPr>
                <w:sz w:val="24"/>
                <w:szCs w:val="24"/>
                <w:lang w:eastAsia="en-US"/>
              </w:rPr>
            </w:pPr>
            <w:r>
              <w:rPr>
                <w:sz w:val="24"/>
                <w:szCs w:val="24"/>
                <w:lang w:eastAsia="en-US"/>
              </w:rPr>
              <w:t>013 01 13330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133 898</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napToGrid w:val="0"/>
                <w:sz w:val="24"/>
                <w:szCs w:val="24"/>
                <w:lang w:eastAsia="en-US"/>
              </w:rPr>
            </w:pPr>
            <w:r>
              <w:rPr>
                <w:sz w:val="24"/>
                <w:szCs w:val="24"/>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rPr>
                <w:sz w:val="24"/>
                <w:szCs w:val="24"/>
                <w:lang w:eastAsia="en-US"/>
              </w:rPr>
            </w:pPr>
            <w:r>
              <w:rPr>
                <w:sz w:val="24"/>
                <w:szCs w:val="24"/>
                <w:lang w:eastAsia="en-US"/>
              </w:rPr>
              <w:t>013 01 13330</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133 898</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proofErr w:type="gramStart"/>
            <w:r>
              <w:rPr>
                <w:sz w:val="24"/>
                <w:szCs w:val="24"/>
                <w:lang w:eastAsia="en-US"/>
              </w:rPr>
              <w:t>Мероприятия</w:t>
            </w:r>
            <w:proofErr w:type="gramEnd"/>
            <w:r>
              <w:rPr>
                <w:sz w:val="24"/>
                <w:szCs w:val="24"/>
                <w:lang w:eastAsia="en-US"/>
              </w:rPr>
              <w:t xml:space="preserve"> направленные на </w:t>
            </w:r>
            <w:proofErr w:type="spellStart"/>
            <w:r>
              <w:rPr>
                <w:sz w:val="24"/>
                <w:szCs w:val="24"/>
                <w:lang w:eastAsia="en-US"/>
              </w:rPr>
              <w:t>софинансирование</w:t>
            </w:r>
            <w:proofErr w:type="spellEnd"/>
            <w:r>
              <w:rPr>
                <w:sz w:val="24"/>
                <w:szCs w:val="24"/>
                <w:lang w:eastAsia="en-US"/>
              </w:rPr>
              <w:t xml:space="preserve"> расходов на оплату труда работников учреждений культуры муниципальных учреждений городских и сельских поселений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rPr>
                <w:sz w:val="24"/>
                <w:szCs w:val="24"/>
                <w:lang w:eastAsia="en-US"/>
              </w:rPr>
            </w:pPr>
            <w:r>
              <w:rPr>
                <w:sz w:val="24"/>
                <w:szCs w:val="24"/>
                <w:lang w:eastAsia="en-US"/>
              </w:rPr>
              <w:t xml:space="preserve">013 01 </w:t>
            </w:r>
            <w:r>
              <w:rPr>
                <w:sz w:val="24"/>
                <w:szCs w:val="24"/>
                <w:lang w:val="en-US" w:eastAsia="en-US"/>
              </w:rPr>
              <w:t>S</w:t>
            </w:r>
            <w:r>
              <w:rPr>
                <w:sz w:val="24"/>
                <w:szCs w:val="24"/>
                <w:lang w:eastAsia="en-US"/>
              </w:rPr>
              <w:t>3330</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val="en-US" w:eastAsia="en-US"/>
              </w:rPr>
              <w:t>716 149</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napToGrid w:val="0"/>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rPr>
                <w:sz w:val="24"/>
                <w:szCs w:val="24"/>
                <w:lang w:eastAsia="en-US"/>
              </w:rPr>
            </w:pPr>
            <w:r>
              <w:rPr>
                <w:sz w:val="24"/>
                <w:szCs w:val="24"/>
                <w:lang w:eastAsia="en-US"/>
              </w:rPr>
              <w:t xml:space="preserve">013 01 </w:t>
            </w:r>
            <w:r>
              <w:rPr>
                <w:sz w:val="24"/>
                <w:szCs w:val="24"/>
                <w:lang w:val="en-US" w:eastAsia="en-US"/>
              </w:rPr>
              <w:t>S</w:t>
            </w:r>
            <w:r>
              <w:rPr>
                <w:sz w:val="24"/>
                <w:szCs w:val="24"/>
                <w:lang w:eastAsia="en-US"/>
              </w:rPr>
              <w:t>3330</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val="en-US"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val="en-US" w:eastAsia="en-US"/>
              </w:rPr>
              <w:t>716 149</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napToGrid w:val="0"/>
                <w:sz w:val="24"/>
                <w:szCs w:val="24"/>
                <w:lang w:eastAsia="en-US"/>
              </w:rPr>
            </w:pPr>
            <w:r>
              <w:rPr>
                <w:sz w:val="24"/>
                <w:szCs w:val="24"/>
                <w:lang w:eastAsia="en-US"/>
              </w:rPr>
              <w:t>Расходы на обеспечение деятельности (оказание услуг) муниципальных учреждений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013 01 С1401</w:t>
            </w:r>
          </w:p>
        </w:tc>
        <w:tc>
          <w:tcPr>
            <w:tcW w:w="708"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rPr>
                <w:sz w:val="24"/>
                <w:szCs w:val="24"/>
                <w:lang w:val="en-US" w:eastAsia="en-US"/>
              </w:rPr>
            </w:pPr>
            <w:r>
              <w:rPr>
                <w:sz w:val="24"/>
                <w:szCs w:val="24"/>
                <w:lang w:val="en-US" w:eastAsia="en-US"/>
              </w:rPr>
              <w:t>326 346</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013 01 С1401</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center"/>
              <w:rPr>
                <w:sz w:val="24"/>
                <w:szCs w:val="24"/>
                <w:lang w:val="en-US" w:eastAsia="en-US"/>
              </w:rPr>
            </w:pPr>
            <w:r>
              <w:rPr>
                <w:sz w:val="24"/>
                <w:szCs w:val="24"/>
                <w:lang w:val="en-US" w:eastAsia="en-US"/>
              </w:rPr>
              <w:t>83 151</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013 01 С1401</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center"/>
              <w:rPr>
                <w:sz w:val="24"/>
                <w:szCs w:val="24"/>
                <w:lang w:eastAsia="en-US"/>
              </w:rPr>
            </w:pPr>
            <w:r>
              <w:rPr>
                <w:sz w:val="24"/>
                <w:szCs w:val="24"/>
                <w:lang w:eastAsia="en-US"/>
              </w:rPr>
              <w:t>211 995</w:t>
            </w:r>
          </w:p>
        </w:tc>
      </w:tr>
      <w:tr w:rsidR="00D03404" w:rsidTr="00D03404">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013 01 С1401</w:t>
            </w:r>
          </w:p>
        </w:tc>
        <w:tc>
          <w:tcPr>
            <w:tcW w:w="708"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center"/>
              <w:rPr>
                <w:sz w:val="24"/>
                <w:szCs w:val="24"/>
                <w:lang w:eastAsia="en-US"/>
              </w:rPr>
            </w:pPr>
            <w:r>
              <w:rPr>
                <w:sz w:val="24"/>
                <w:szCs w:val="24"/>
                <w:lang w:eastAsia="en-US"/>
              </w:rPr>
              <w:t>31 200</w:t>
            </w:r>
          </w:p>
        </w:tc>
      </w:tr>
    </w:tbl>
    <w:p w:rsidR="00D03404" w:rsidRDefault="00D03404" w:rsidP="00D03404">
      <w:pPr>
        <w:ind w:right="100"/>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rPr>
      </w:pPr>
    </w:p>
    <w:p w:rsidR="00D03404" w:rsidRDefault="00D03404" w:rsidP="00D03404">
      <w:pPr>
        <w:jc w:val="both"/>
        <w:rPr>
          <w:rFonts w:ascii="Arial" w:hAnsi="Arial" w:cs="Arial"/>
          <w:bC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lang w:val="en-US"/>
        </w:rPr>
      </w:pPr>
    </w:p>
    <w:p w:rsidR="00D03404" w:rsidRDefault="00D03404" w:rsidP="00D03404">
      <w:pPr>
        <w:jc w:val="both"/>
        <w:rPr>
          <w:rFonts w:ascii="Arial" w:hAnsi="Arial" w:cs="Arial"/>
          <w:bCs/>
        </w:rPr>
      </w:pPr>
    </w:p>
    <w:p w:rsidR="00D03404" w:rsidRDefault="00D03404" w:rsidP="00D03404">
      <w:pPr>
        <w:jc w:val="both"/>
        <w:rPr>
          <w:rFonts w:ascii="Arial" w:hAnsi="Arial" w:cs="Arial"/>
          <w:bCs/>
        </w:rPr>
      </w:pPr>
    </w:p>
    <w:p w:rsidR="00D03404" w:rsidRDefault="00D03404" w:rsidP="00D03404">
      <w:pPr>
        <w:rPr>
          <w:rFonts w:ascii="Arial" w:hAnsi="Arial" w:cs="Arial"/>
          <w:bCs/>
        </w:rPr>
      </w:pPr>
      <w:r>
        <w:rPr>
          <w:rFonts w:ascii="Arial" w:hAnsi="Arial" w:cs="Arial"/>
          <w:bCs/>
        </w:rPr>
        <w:t xml:space="preserve">                                                                                                           Приложение № 9</w:t>
      </w:r>
    </w:p>
    <w:p w:rsidR="00D03404" w:rsidRDefault="00D03404" w:rsidP="00D03404">
      <w:pPr>
        <w:jc w:val="right"/>
        <w:rPr>
          <w:rFonts w:ascii="Arial" w:hAnsi="Arial" w:cs="Arial"/>
          <w:bCs/>
        </w:rPr>
      </w:pPr>
      <w:r>
        <w:rPr>
          <w:rFonts w:ascii="Arial" w:hAnsi="Arial" w:cs="Arial"/>
          <w:bCs/>
        </w:rPr>
        <w:t>к Решению Собрания депутатов</w:t>
      </w:r>
    </w:p>
    <w:p w:rsidR="00D03404" w:rsidRDefault="00D03404" w:rsidP="00D03404">
      <w:pPr>
        <w:jc w:val="right"/>
        <w:rPr>
          <w:rFonts w:ascii="Arial" w:hAnsi="Arial" w:cs="Arial"/>
          <w:bCs/>
        </w:rPr>
      </w:pPr>
      <w:r>
        <w:rPr>
          <w:rFonts w:ascii="Arial" w:hAnsi="Arial" w:cs="Arial"/>
          <w:bCs/>
        </w:rPr>
        <w:t xml:space="preserve">Нагольненского сельсовета </w:t>
      </w:r>
      <w:proofErr w:type="spellStart"/>
      <w:r>
        <w:rPr>
          <w:rFonts w:ascii="Arial" w:hAnsi="Arial" w:cs="Arial"/>
          <w:bCs/>
        </w:rPr>
        <w:t>Пристенского</w:t>
      </w:r>
      <w:proofErr w:type="spellEnd"/>
    </w:p>
    <w:p w:rsidR="00D03404" w:rsidRDefault="00D03404" w:rsidP="00D03404">
      <w:pPr>
        <w:jc w:val="right"/>
        <w:rPr>
          <w:rFonts w:ascii="Arial" w:hAnsi="Arial" w:cs="Arial"/>
          <w:bCs/>
        </w:rPr>
      </w:pPr>
      <w:r>
        <w:rPr>
          <w:rFonts w:ascii="Arial" w:hAnsi="Arial" w:cs="Arial"/>
          <w:bCs/>
        </w:rPr>
        <w:t>района Курской области от 27.03.2017 года</w:t>
      </w:r>
    </w:p>
    <w:p w:rsidR="00D03404" w:rsidRDefault="00D03404" w:rsidP="00D03404">
      <w:pPr>
        <w:jc w:val="right"/>
        <w:rPr>
          <w:rFonts w:ascii="Arial" w:hAnsi="Arial" w:cs="Arial"/>
          <w:bCs/>
        </w:rPr>
      </w:pPr>
      <w:r>
        <w:rPr>
          <w:rFonts w:ascii="Arial" w:hAnsi="Arial" w:cs="Arial"/>
          <w:bCs/>
        </w:rPr>
        <w:t xml:space="preserve"> №11 «О внесении изменений и дополнений</w:t>
      </w:r>
    </w:p>
    <w:p w:rsidR="00D03404" w:rsidRDefault="00D03404" w:rsidP="00D03404">
      <w:pPr>
        <w:jc w:val="right"/>
        <w:rPr>
          <w:rFonts w:ascii="Arial" w:hAnsi="Arial" w:cs="Arial"/>
          <w:bCs/>
        </w:rPr>
      </w:pPr>
      <w:r>
        <w:rPr>
          <w:rFonts w:ascii="Arial" w:hAnsi="Arial" w:cs="Arial"/>
          <w:bCs/>
        </w:rPr>
        <w:t xml:space="preserve"> в Решение собрания депутатов Нагольненского </w:t>
      </w:r>
    </w:p>
    <w:p w:rsidR="00D03404" w:rsidRDefault="00D03404" w:rsidP="00D03404">
      <w:pPr>
        <w:jc w:val="right"/>
        <w:rPr>
          <w:rFonts w:ascii="Arial" w:hAnsi="Arial" w:cs="Arial"/>
          <w:bCs/>
        </w:rPr>
      </w:pPr>
      <w:r>
        <w:rPr>
          <w:rFonts w:ascii="Arial" w:hAnsi="Arial" w:cs="Arial"/>
          <w:bCs/>
        </w:rPr>
        <w:t xml:space="preserve">сельсовета </w:t>
      </w:r>
      <w:proofErr w:type="spellStart"/>
      <w:r>
        <w:rPr>
          <w:rFonts w:ascii="Arial" w:hAnsi="Arial" w:cs="Arial"/>
          <w:bCs/>
        </w:rPr>
        <w:t>Пристенского</w:t>
      </w:r>
      <w:proofErr w:type="spellEnd"/>
      <w:r>
        <w:rPr>
          <w:rFonts w:ascii="Arial" w:hAnsi="Arial" w:cs="Arial"/>
          <w:bCs/>
        </w:rPr>
        <w:t xml:space="preserve"> района </w:t>
      </w:r>
      <w:proofErr w:type="gramStart"/>
      <w:r>
        <w:rPr>
          <w:rFonts w:ascii="Arial" w:hAnsi="Arial" w:cs="Arial"/>
          <w:bCs/>
        </w:rPr>
        <w:t>Курской</w:t>
      </w:r>
      <w:proofErr w:type="gramEnd"/>
      <w:r>
        <w:rPr>
          <w:rFonts w:ascii="Arial" w:hAnsi="Arial" w:cs="Arial"/>
          <w:bCs/>
        </w:rPr>
        <w:t xml:space="preserve"> </w:t>
      </w:r>
    </w:p>
    <w:p w:rsidR="00D03404" w:rsidRDefault="00D03404" w:rsidP="00D03404">
      <w:pPr>
        <w:jc w:val="right"/>
        <w:rPr>
          <w:rFonts w:ascii="Arial" w:hAnsi="Arial" w:cs="Arial"/>
          <w:bCs/>
        </w:rPr>
      </w:pPr>
      <w:r>
        <w:rPr>
          <w:rFonts w:ascii="Arial" w:hAnsi="Arial" w:cs="Arial"/>
          <w:bCs/>
        </w:rPr>
        <w:t>области №40 от 23.12.2016 года « О бюджете</w:t>
      </w:r>
    </w:p>
    <w:p w:rsidR="00D03404" w:rsidRDefault="00D03404" w:rsidP="00D03404">
      <w:pPr>
        <w:jc w:val="right"/>
        <w:rPr>
          <w:rFonts w:ascii="Arial" w:hAnsi="Arial" w:cs="Arial"/>
          <w:bCs/>
        </w:rPr>
      </w:pPr>
      <w:r>
        <w:rPr>
          <w:rFonts w:ascii="Arial" w:hAnsi="Arial" w:cs="Arial"/>
          <w:bCs/>
        </w:rPr>
        <w:t>муниципального образования «</w:t>
      </w:r>
      <w:proofErr w:type="spellStart"/>
      <w:r>
        <w:rPr>
          <w:rFonts w:ascii="Arial" w:hAnsi="Arial" w:cs="Arial"/>
          <w:bCs/>
        </w:rPr>
        <w:t>Нагольненский</w:t>
      </w:r>
      <w:proofErr w:type="spellEnd"/>
    </w:p>
    <w:p w:rsidR="00D03404" w:rsidRDefault="00D03404" w:rsidP="00D03404">
      <w:pPr>
        <w:jc w:val="right"/>
        <w:rPr>
          <w:rFonts w:ascii="Arial" w:hAnsi="Arial" w:cs="Arial"/>
          <w:bCs/>
        </w:rPr>
      </w:pPr>
      <w:r>
        <w:rPr>
          <w:rFonts w:ascii="Arial" w:hAnsi="Arial" w:cs="Arial"/>
          <w:bCs/>
        </w:rPr>
        <w:t>сельсовет» на 2017 год и на плановый период</w:t>
      </w:r>
    </w:p>
    <w:p w:rsidR="00D03404" w:rsidRDefault="00D03404" w:rsidP="00D03404">
      <w:pPr>
        <w:jc w:val="right"/>
        <w:rPr>
          <w:rFonts w:ascii="Arial" w:hAnsi="Arial" w:cs="Arial"/>
          <w:bCs/>
        </w:rPr>
      </w:pPr>
      <w:r>
        <w:rPr>
          <w:rFonts w:ascii="Arial" w:hAnsi="Arial" w:cs="Arial"/>
        </w:rPr>
        <w:t>2018 и 2019 годов»</w:t>
      </w:r>
    </w:p>
    <w:p w:rsidR="00D03404" w:rsidRDefault="00D03404" w:rsidP="00D03404">
      <w:pPr>
        <w:ind w:right="100"/>
        <w:jc w:val="center"/>
        <w:rPr>
          <w:rFonts w:ascii="Arial" w:hAnsi="Arial" w:cs="Arial"/>
          <w:b/>
          <w:sz w:val="32"/>
          <w:szCs w:val="32"/>
        </w:rPr>
      </w:pPr>
      <w:r>
        <w:rPr>
          <w:rFonts w:ascii="Arial" w:hAnsi="Arial" w:cs="Arial"/>
          <w:b/>
          <w:sz w:val="32"/>
          <w:szCs w:val="32"/>
        </w:rPr>
        <w:t>Ведомственная структура расходов бюджета муниципального образования</w:t>
      </w:r>
    </w:p>
    <w:p w:rsidR="00D03404" w:rsidRDefault="00D03404" w:rsidP="00D03404">
      <w:pPr>
        <w:ind w:right="100"/>
        <w:jc w:val="center"/>
        <w:rPr>
          <w:rFonts w:ascii="Arial" w:hAnsi="Arial" w:cs="Arial"/>
          <w:b/>
          <w:sz w:val="32"/>
          <w:szCs w:val="32"/>
        </w:rPr>
      </w:pPr>
      <w:r>
        <w:rPr>
          <w:rFonts w:ascii="Arial" w:hAnsi="Arial" w:cs="Arial"/>
          <w:b/>
          <w:sz w:val="32"/>
          <w:szCs w:val="32"/>
        </w:rPr>
        <w:t>«</w:t>
      </w:r>
      <w:proofErr w:type="spellStart"/>
      <w:r>
        <w:rPr>
          <w:rFonts w:ascii="Arial" w:hAnsi="Arial" w:cs="Arial"/>
          <w:b/>
          <w:sz w:val="32"/>
          <w:szCs w:val="32"/>
        </w:rPr>
        <w:t>Нагольненский</w:t>
      </w:r>
      <w:proofErr w:type="spellEnd"/>
      <w:r>
        <w:rPr>
          <w:rFonts w:ascii="Arial" w:hAnsi="Arial" w:cs="Arial"/>
          <w:b/>
          <w:sz w:val="32"/>
          <w:szCs w:val="32"/>
        </w:rPr>
        <w:t xml:space="preserve"> сельсовет» </w:t>
      </w:r>
      <w:proofErr w:type="spellStart"/>
      <w:r>
        <w:rPr>
          <w:rFonts w:ascii="Arial" w:hAnsi="Arial" w:cs="Arial"/>
          <w:b/>
          <w:sz w:val="32"/>
          <w:szCs w:val="32"/>
        </w:rPr>
        <w:t>Пристенского</w:t>
      </w:r>
      <w:proofErr w:type="spellEnd"/>
      <w:r>
        <w:rPr>
          <w:rFonts w:ascii="Arial" w:hAnsi="Arial" w:cs="Arial"/>
          <w:b/>
          <w:sz w:val="32"/>
          <w:szCs w:val="32"/>
        </w:rPr>
        <w:t xml:space="preserve"> района</w:t>
      </w:r>
    </w:p>
    <w:p w:rsidR="00D03404" w:rsidRDefault="00D03404" w:rsidP="00D03404">
      <w:pPr>
        <w:ind w:right="100"/>
        <w:jc w:val="center"/>
        <w:rPr>
          <w:rFonts w:ascii="Arial" w:hAnsi="Arial" w:cs="Arial"/>
          <w:b/>
          <w:sz w:val="32"/>
          <w:szCs w:val="32"/>
        </w:rPr>
      </w:pPr>
      <w:r>
        <w:rPr>
          <w:rFonts w:ascii="Arial" w:hAnsi="Arial" w:cs="Arial"/>
          <w:b/>
          <w:sz w:val="32"/>
          <w:szCs w:val="32"/>
        </w:rPr>
        <w:t>Курской области на 2017 год</w:t>
      </w:r>
    </w:p>
    <w:p w:rsidR="00D03404" w:rsidRDefault="00D03404" w:rsidP="00D03404">
      <w:pPr>
        <w:ind w:right="100"/>
        <w:jc w:val="center"/>
        <w:rPr>
          <w:rFonts w:ascii="Arial" w:hAnsi="Arial" w:cs="Arial"/>
          <w:b/>
          <w:sz w:val="32"/>
          <w:szCs w:val="32"/>
        </w:rPr>
      </w:pPr>
    </w:p>
    <w:p w:rsidR="00D03404" w:rsidRDefault="00D03404" w:rsidP="00D03404">
      <w:pPr>
        <w:ind w:right="100"/>
        <w:jc w:val="right"/>
        <w:rPr>
          <w:rFonts w:ascii="Arial" w:hAnsi="Arial" w:cs="Arial"/>
          <w:sz w:val="24"/>
          <w:szCs w:val="24"/>
        </w:rPr>
      </w:pPr>
      <w:r>
        <w:rPr>
          <w:rFonts w:ascii="Arial" w:hAnsi="Arial" w:cs="Arial"/>
        </w:rPr>
        <w:t>(</w:t>
      </w:r>
      <w:proofErr w:type="spellStart"/>
      <w:r>
        <w:rPr>
          <w:rFonts w:ascii="Arial" w:hAnsi="Arial" w:cs="Arial"/>
        </w:rPr>
        <w:t>тыс</w:t>
      </w:r>
      <w:proofErr w:type="gramStart"/>
      <w:r>
        <w:rPr>
          <w:rFonts w:ascii="Arial" w:hAnsi="Arial" w:cs="Arial"/>
        </w:rPr>
        <w:t>.р</w:t>
      </w:r>
      <w:proofErr w:type="gramEnd"/>
      <w:r>
        <w:rPr>
          <w:rFonts w:ascii="Arial" w:hAnsi="Arial" w:cs="Arial"/>
        </w:rPr>
        <w:t>ублей</w:t>
      </w:r>
      <w:proofErr w:type="spellEnd"/>
      <w:r>
        <w:rPr>
          <w:rFonts w:ascii="Arial" w:hAnsi="Arial" w:cs="Arial"/>
        </w:rPr>
        <w:t>)</w:t>
      </w:r>
    </w:p>
    <w:tbl>
      <w:tblPr>
        <w:tblW w:w="9210" w:type="dxa"/>
        <w:tblInd w:w="70" w:type="dxa"/>
        <w:tblLayout w:type="fixed"/>
        <w:tblCellMar>
          <w:left w:w="70" w:type="dxa"/>
          <w:right w:w="70" w:type="dxa"/>
        </w:tblCellMar>
        <w:tblLook w:val="04A0" w:firstRow="1" w:lastRow="0" w:firstColumn="1" w:lastColumn="0" w:noHBand="0" w:noVBand="1"/>
      </w:tblPr>
      <w:tblGrid>
        <w:gridCol w:w="3684"/>
        <w:gridCol w:w="709"/>
        <w:gridCol w:w="567"/>
        <w:gridCol w:w="567"/>
        <w:gridCol w:w="1841"/>
        <w:gridCol w:w="567"/>
        <w:gridCol w:w="1275"/>
      </w:tblGrid>
      <w:tr w:rsidR="00D03404" w:rsidTr="00D03404">
        <w:trPr>
          <w:trHeight w:val="285"/>
        </w:trPr>
        <w:tc>
          <w:tcPr>
            <w:tcW w:w="3686" w:type="dxa"/>
            <w:vMerge w:val="restart"/>
            <w:tcBorders>
              <w:top w:val="single" w:sz="6" w:space="0" w:color="auto"/>
              <w:left w:val="single" w:sz="6" w:space="0" w:color="auto"/>
              <w:bottom w:val="single" w:sz="6" w:space="0" w:color="auto"/>
              <w:right w:val="single" w:sz="4" w:space="0" w:color="auto"/>
            </w:tcBorders>
            <w:hideMark/>
          </w:tcPr>
          <w:p w:rsidR="00D03404" w:rsidRDefault="00D03404">
            <w:pPr>
              <w:pStyle w:val="ConsPlusCell"/>
              <w:widowControl/>
              <w:jc w:val="both"/>
              <w:rPr>
                <w:sz w:val="24"/>
                <w:szCs w:val="24"/>
                <w:lang w:eastAsia="en-US"/>
              </w:rPr>
            </w:pPr>
            <w:r>
              <w:rPr>
                <w:sz w:val="24"/>
                <w:szCs w:val="24"/>
                <w:lang w:eastAsia="en-US"/>
              </w:rPr>
              <w:t>Наименование</w:t>
            </w:r>
          </w:p>
        </w:tc>
        <w:tc>
          <w:tcPr>
            <w:tcW w:w="709" w:type="dxa"/>
            <w:vMerge w:val="restart"/>
            <w:tcBorders>
              <w:top w:val="single" w:sz="6" w:space="0" w:color="auto"/>
              <w:left w:val="single" w:sz="4" w:space="0" w:color="auto"/>
              <w:bottom w:val="single" w:sz="6" w:space="0" w:color="auto"/>
              <w:right w:val="single" w:sz="4" w:space="0" w:color="auto"/>
            </w:tcBorders>
            <w:hideMark/>
          </w:tcPr>
          <w:p w:rsidR="00D03404" w:rsidRDefault="00D03404">
            <w:pPr>
              <w:pStyle w:val="ConsPlusCell"/>
              <w:widowControl/>
              <w:jc w:val="both"/>
              <w:rPr>
                <w:sz w:val="24"/>
                <w:szCs w:val="24"/>
                <w:lang w:eastAsia="en-US"/>
              </w:rPr>
            </w:pPr>
            <w:r>
              <w:rPr>
                <w:sz w:val="24"/>
                <w:szCs w:val="24"/>
                <w:lang w:eastAsia="en-US"/>
              </w:rPr>
              <w:t>ГР</w:t>
            </w:r>
          </w:p>
          <w:p w:rsidR="00D03404" w:rsidRDefault="00D03404">
            <w:pPr>
              <w:pStyle w:val="ConsPlusCell"/>
              <w:widowControl/>
              <w:jc w:val="both"/>
              <w:rPr>
                <w:sz w:val="24"/>
                <w:szCs w:val="24"/>
                <w:lang w:eastAsia="en-US"/>
              </w:rPr>
            </w:pPr>
            <w:r>
              <w:rPr>
                <w:sz w:val="24"/>
                <w:szCs w:val="24"/>
                <w:lang w:eastAsia="en-US"/>
              </w:rPr>
              <w:t>БС</w:t>
            </w:r>
          </w:p>
        </w:tc>
        <w:tc>
          <w:tcPr>
            <w:tcW w:w="567" w:type="dxa"/>
            <w:vMerge w:val="restart"/>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proofErr w:type="spellStart"/>
            <w:r>
              <w:rPr>
                <w:sz w:val="24"/>
                <w:szCs w:val="24"/>
                <w:lang w:eastAsia="en-US"/>
              </w:rPr>
              <w:t>Рз</w:t>
            </w:r>
            <w:proofErr w:type="spellEnd"/>
          </w:p>
        </w:tc>
        <w:tc>
          <w:tcPr>
            <w:tcW w:w="567" w:type="dxa"/>
            <w:vMerge w:val="restart"/>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proofErr w:type="gramStart"/>
            <w:r>
              <w:rPr>
                <w:sz w:val="24"/>
                <w:szCs w:val="24"/>
                <w:lang w:eastAsia="en-US"/>
              </w:rPr>
              <w:t>ПР</w:t>
            </w:r>
            <w:proofErr w:type="gramEnd"/>
          </w:p>
        </w:tc>
        <w:tc>
          <w:tcPr>
            <w:tcW w:w="1842" w:type="dxa"/>
            <w:vMerge w:val="restart"/>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r>
              <w:rPr>
                <w:sz w:val="24"/>
                <w:szCs w:val="24"/>
                <w:lang w:eastAsia="en-US"/>
              </w:rPr>
              <w:t>ЦСР</w:t>
            </w:r>
          </w:p>
        </w:tc>
        <w:tc>
          <w:tcPr>
            <w:tcW w:w="567" w:type="dxa"/>
            <w:vMerge w:val="restart"/>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r>
              <w:rPr>
                <w:sz w:val="24"/>
                <w:szCs w:val="24"/>
                <w:lang w:eastAsia="en-US"/>
              </w:rPr>
              <w:t>ВР</w:t>
            </w:r>
          </w:p>
        </w:tc>
        <w:tc>
          <w:tcPr>
            <w:tcW w:w="1276" w:type="dxa"/>
            <w:vMerge w:val="restart"/>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r>
              <w:rPr>
                <w:sz w:val="24"/>
                <w:szCs w:val="24"/>
                <w:lang w:eastAsia="en-US"/>
              </w:rPr>
              <w:t>ИТОГО расходы на2017год</w:t>
            </w:r>
          </w:p>
        </w:tc>
      </w:tr>
      <w:tr w:rsidR="00D03404" w:rsidTr="00D03404">
        <w:trPr>
          <w:trHeight w:val="517"/>
        </w:trPr>
        <w:tc>
          <w:tcPr>
            <w:tcW w:w="3686" w:type="dxa"/>
            <w:vMerge/>
            <w:tcBorders>
              <w:top w:val="single" w:sz="6" w:space="0" w:color="auto"/>
              <w:left w:val="single" w:sz="6" w:space="0" w:color="auto"/>
              <w:bottom w:val="single" w:sz="6" w:space="0" w:color="auto"/>
              <w:right w:val="single" w:sz="4" w:space="0" w:color="auto"/>
            </w:tcBorders>
            <w:vAlign w:val="center"/>
            <w:hideMark/>
          </w:tcPr>
          <w:p w:rsidR="00D03404" w:rsidRDefault="00D03404">
            <w:pPr>
              <w:spacing w:after="0" w:line="240" w:lineRule="auto"/>
              <w:rPr>
                <w:rFonts w:ascii="Arial" w:hAnsi="Arial" w:cs="Arial"/>
                <w:sz w:val="24"/>
                <w:szCs w:val="24"/>
              </w:rPr>
            </w:pPr>
          </w:p>
        </w:tc>
        <w:tc>
          <w:tcPr>
            <w:tcW w:w="709" w:type="dxa"/>
            <w:vMerge/>
            <w:tcBorders>
              <w:top w:val="single" w:sz="6" w:space="0" w:color="auto"/>
              <w:left w:val="single" w:sz="4" w:space="0" w:color="auto"/>
              <w:bottom w:val="single" w:sz="6" w:space="0" w:color="auto"/>
              <w:right w:val="single" w:sz="4" w:space="0" w:color="auto"/>
            </w:tcBorders>
            <w:vAlign w:val="center"/>
            <w:hideMark/>
          </w:tcPr>
          <w:p w:rsidR="00D03404" w:rsidRDefault="00D03404">
            <w:pPr>
              <w:spacing w:after="0" w:line="240" w:lineRule="auto"/>
              <w:rPr>
                <w:rFonts w:ascii="Arial" w:hAnsi="Arial" w:cs="Arial"/>
                <w:sz w:val="24"/>
                <w:szCs w:val="24"/>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D03404" w:rsidRDefault="00D03404">
            <w:pPr>
              <w:spacing w:after="0" w:line="240" w:lineRule="auto"/>
              <w:rPr>
                <w:rFonts w:ascii="Arial" w:hAnsi="Arial" w:cs="Arial"/>
                <w:sz w:val="24"/>
                <w:szCs w:val="24"/>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D03404" w:rsidRDefault="00D03404">
            <w:pPr>
              <w:spacing w:after="0" w:line="240" w:lineRule="auto"/>
              <w:rPr>
                <w:rFonts w:ascii="Arial" w:hAnsi="Arial" w:cs="Arial"/>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D03404" w:rsidRDefault="00D03404">
            <w:pPr>
              <w:spacing w:after="0" w:line="240" w:lineRule="auto"/>
              <w:rPr>
                <w:rFonts w:ascii="Arial" w:hAnsi="Arial" w:cs="Arial"/>
                <w:sz w:val="24"/>
                <w:szCs w:val="24"/>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D03404" w:rsidRDefault="00D03404">
            <w:pPr>
              <w:spacing w:after="0" w:line="240" w:lineRule="auto"/>
              <w:rPr>
                <w:rFonts w:ascii="Arial" w:hAnsi="Arial" w:cs="Arial"/>
                <w:sz w:val="24"/>
                <w:szCs w:val="24"/>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D03404" w:rsidRDefault="00D03404">
            <w:pPr>
              <w:spacing w:after="0" w:line="240" w:lineRule="auto"/>
              <w:rPr>
                <w:rFonts w:ascii="Arial" w:hAnsi="Arial" w:cs="Arial"/>
                <w:sz w:val="24"/>
                <w:szCs w:val="24"/>
              </w:rPr>
            </w:pP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hideMark/>
          </w:tcPr>
          <w:p w:rsidR="00D03404" w:rsidRDefault="00D03404">
            <w:pPr>
              <w:pStyle w:val="ConsPlusCell"/>
              <w:widowControl/>
              <w:jc w:val="both"/>
              <w:rPr>
                <w:sz w:val="24"/>
                <w:szCs w:val="24"/>
                <w:lang w:eastAsia="en-US"/>
              </w:rPr>
            </w:pPr>
            <w:r>
              <w:rPr>
                <w:sz w:val="24"/>
                <w:szCs w:val="24"/>
                <w:lang w:eastAsia="en-US"/>
              </w:rPr>
              <w:t>1</w:t>
            </w:r>
          </w:p>
        </w:tc>
        <w:tc>
          <w:tcPr>
            <w:tcW w:w="709" w:type="dxa"/>
            <w:tcBorders>
              <w:top w:val="single" w:sz="6" w:space="0" w:color="auto"/>
              <w:left w:val="single" w:sz="4" w:space="0" w:color="auto"/>
              <w:bottom w:val="single" w:sz="6" w:space="0" w:color="auto"/>
              <w:right w:val="single" w:sz="4" w:space="0" w:color="auto"/>
            </w:tcBorders>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r>
              <w:rPr>
                <w:sz w:val="24"/>
                <w:szCs w:val="24"/>
                <w:lang w:eastAsia="en-US"/>
              </w:rPr>
              <w:t>2</w:t>
            </w:r>
          </w:p>
        </w:tc>
        <w:tc>
          <w:tcPr>
            <w:tcW w:w="567" w:type="dxa"/>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r>
              <w:rPr>
                <w:sz w:val="24"/>
                <w:szCs w:val="24"/>
                <w:lang w:eastAsia="en-US"/>
              </w:rPr>
              <w:t>3</w:t>
            </w:r>
          </w:p>
        </w:tc>
        <w:tc>
          <w:tcPr>
            <w:tcW w:w="1842" w:type="dxa"/>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r>
              <w:rPr>
                <w:sz w:val="24"/>
                <w:szCs w:val="24"/>
                <w:lang w:eastAsia="en-US"/>
              </w:rPr>
              <w:t>4</w:t>
            </w:r>
          </w:p>
        </w:tc>
        <w:tc>
          <w:tcPr>
            <w:tcW w:w="567" w:type="dxa"/>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hideMark/>
          </w:tcPr>
          <w:p w:rsidR="00D03404" w:rsidRDefault="00D03404">
            <w:pPr>
              <w:pStyle w:val="ConsPlusCell"/>
              <w:widowControl/>
              <w:jc w:val="both"/>
              <w:rPr>
                <w:sz w:val="24"/>
                <w:szCs w:val="24"/>
                <w:lang w:eastAsia="en-US"/>
              </w:rPr>
            </w:pPr>
            <w:r>
              <w:rPr>
                <w:sz w:val="24"/>
                <w:szCs w:val="24"/>
                <w:lang w:eastAsia="en-US"/>
              </w:rPr>
              <w:t>6</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Администрация Нагольненского сельсовета </w:t>
            </w:r>
            <w:proofErr w:type="spellStart"/>
            <w:r>
              <w:rPr>
                <w:sz w:val="24"/>
                <w:szCs w:val="24"/>
                <w:lang w:eastAsia="en-US"/>
              </w:rPr>
              <w:t>Пристенского</w:t>
            </w:r>
            <w:proofErr w:type="spellEnd"/>
            <w:r>
              <w:rPr>
                <w:sz w:val="24"/>
                <w:szCs w:val="24"/>
                <w:lang w:eastAsia="en-US"/>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842"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Всего расходов</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842"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eastAsia="en-US"/>
              </w:rPr>
              <w:t>2 </w:t>
            </w:r>
            <w:r>
              <w:rPr>
                <w:sz w:val="24"/>
                <w:szCs w:val="24"/>
                <w:lang w:val="en-US" w:eastAsia="en-US"/>
              </w:rPr>
              <w:t>610 373</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Общегосударственные вопросы</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w:t>
            </w:r>
          </w:p>
        </w:tc>
        <w:tc>
          <w:tcPr>
            <w:tcW w:w="1842"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eastAsia="en-US"/>
              </w:rPr>
              <w:t>1</w:t>
            </w:r>
            <w:r>
              <w:rPr>
                <w:sz w:val="24"/>
                <w:szCs w:val="24"/>
                <w:lang w:val="en-US" w:eastAsia="en-US"/>
              </w:rPr>
              <w:t>312 090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Функционирование высшего должностного лица субъекта Российской Федерации 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1842"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val="en-US" w:eastAsia="en-US"/>
              </w:rPr>
              <w:t>355 098</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Обеспечение функционирования главы </w:t>
            </w:r>
            <w:r>
              <w:rPr>
                <w:sz w:val="24"/>
                <w:szCs w:val="24"/>
                <w:lang w:eastAsia="en-US"/>
              </w:rPr>
              <w:lastRenderedPageBreak/>
              <w:t>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71 0 00 00000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val="en-US" w:eastAsia="en-US"/>
              </w:rPr>
              <w:t>355 098</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Глава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71 1 00 00000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val="en-US" w:eastAsia="en-US"/>
              </w:rPr>
              <w:t>355 098</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Обеспечения деятельности и выполнение функций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71 1 00 С1402</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val="en-US" w:eastAsia="en-US"/>
              </w:rPr>
              <w:t>355 098</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71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val="en-US" w:eastAsia="en-US"/>
              </w:rPr>
              <w:t>355 098</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Функционирование законодательны</w:t>
            </w:r>
            <w:proofErr w:type="gramStart"/>
            <w:r>
              <w:rPr>
                <w:sz w:val="24"/>
                <w:szCs w:val="24"/>
                <w:lang w:eastAsia="en-US"/>
              </w:rPr>
              <w:t>х(</w:t>
            </w:r>
            <w:proofErr w:type="gramEnd"/>
            <w:r>
              <w:rPr>
                <w:sz w:val="24"/>
                <w:szCs w:val="24"/>
                <w:lang w:eastAsia="en-US"/>
              </w:rPr>
              <w:t>представительных) органов государственной власти и представительных органов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19 200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19 200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19 200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Иные межбюджетные трансферты на осуществление переданных полномочий в сфере внешнего муниципального финансового контроля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П1484</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19 200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Межбюджетные трансферты</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П1484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500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19 200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val="en-US" w:eastAsia="en-US"/>
              </w:rPr>
              <w:t>674</w:t>
            </w:r>
            <w:r>
              <w:rPr>
                <w:sz w:val="24"/>
                <w:szCs w:val="24"/>
                <w:lang w:eastAsia="en-US"/>
              </w:rPr>
              <w:t xml:space="preserve"> 937</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Обеспечение функционирования  местных администраций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73 0 00 00000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val="en-US" w:eastAsia="en-US"/>
              </w:rPr>
              <w:t>668</w:t>
            </w:r>
            <w:r>
              <w:rPr>
                <w:sz w:val="24"/>
                <w:szCs w:val="24"/>
                <w:lang w:eastAsia="en-US"/>
              </w:rPr>
              <w:t xml:space="preserve"> 937</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Обеспечение деятельности администрации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73 1 00 00000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val="en-US" w:eastAsia="en-US"/>
              </w:rPr>
              <w:t>668</w:t>
            </w:r>
            <w:r>
              <w:rPr>
                <w:sz w:val="24"/>
                <w:szCs w:val="24"/>
                <w:lang w:eastAsia="en-US"/>
              </w:rPr>
              <w:t xml:space="preserve"> 937</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Обеспечение деятельности и выполнение функций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73 1 00 С1402</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val="en-US" w:eastAsia="en-US"/>
              </w:rPr>
              <w:t>668</w:t>
            </w:r>
            <w:r>
              <w:rPr>
                <w:sz w:val="24"/>
                <w:szCs w:val="24"/>
                <w:lang w:eastAsia="en-US"/>
              </w:rPr>
              <w:t xml:space="preserve"> 937</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 xml:space="preserve">Расходы на выплаты  персоналу в целях обеспечения выполнения функций </w:t>
            </w:r>
            <w:proofErr w:type="gramStart"/>
            <w:r>
              <w:rPr>
                <w:sz w:val="24"/>
                <w:szCs w:val="24"/>
                <w:lang w:eastAsia="en-US"/>
              </w:rPr>
              <w:t>государственными</w:t>
            </w:r>
            <w:proofErr w:type="gramEnd"/>
            <w:r>
              <w:rPr>
                <w:sz w:val="24"/>
                <w:szCs w:val="24"/>
                <w:lang w:eastAsia="en-US"/>
              </w:rPr>
              <w:t xml:space="preserve"> (муниципальными) </w:t>
            </w:r>
          </w:p>
          <w:p w:rsidR="00D03404" w:rsidRDefault="00D03404">
            <w:pPr>
              <w:pStyle w:val="ConsPlusCell"/>
              <w:widowControl/>
              <w:jc w:val="both"/>
              <w:rPr>
                <w:sz w:val="24"/>
                <w:szCs w:val="24"/>
                <w:lang w:eastAsia="en-US"/>
              </w:rPr>
            </w:pPr>
            <w:r>
              <w:rPr>
                <w:sz w:val="24"/>
                <w:szCs w:val="24"/>
                <w:lang w:eastAsia="en-US"/>
              </w:rPr>
              <w:t xml:space="preserve">органами, казенными учреждениями, органами управления </w:t>
            </w:r>
          </w:p>
          <w:p w:rsidR="00D03404" w:rsidRDefault="00D03404">
            <w:pPr>
              <w:pStyle w:val="ConsPlusCell"/>
              <w:widowControl/>
              <w:jc w:val="both"/>
              <w:rPr>
                <w:sz w:val="24"/>
                <w:szCs w:val="24"/>
                <w:lang w:eastAsia="en-US"/>
              </w:rPr>
            </w:pPr>
            <w:r>
              <w:rPr>
                <w:sz w:val="24"/>
                <w:szCs w:val="24"/>
                <w:lang w:eastAsia="en-US"/>
              </w:rPr>
              <w:t>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73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val="en-US" w:eastAsia="en-US"/>
              </w:rPr>
              <w:t>571 7</w:t>
            </w:r>
            <w:r>
              <w:rPr>
                <w:sz w:val="24"/>
                <w:szCs w:val="24"/>
                <w:lang w:eastAsia="en-US"/>
              </w:rPr>
              <w:t>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73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69 537</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73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8500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Иные межбюджетные трансферты на осуществление переданных полномочий в сфере внутреннего муниципального финансового контроля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П1485</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Межбюджетные трансферты</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П1485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500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proofErr w:type="gramStart"/>
            <w:r>
              <w:rPr>
                <w:sz w:val="24"/>
                <w:szCs w:val="24"/>
                <w:lang w:eastAsia="en-US"/>
              </w:rPr>
              <w:t>Резервный</w:t>
            </w:r>
            <w:proofErr w:type="gramEnd"/>
            <w:r>
              <w:rPr>
                <w:sz w:val="24"/>
                <w:szCs w:val="24"/>
                <w:lang w:eastAsia="en-US"/>
              </w:rPr>
              <w:t xml:space="preserve"> фонды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11</w:t>
            </w:r>
          </w:p>
        </w:tc>
        <w:tc>
          <w:tcPr>
            <w:tcW w:w="1842"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Резервные фонды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11</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78 0 00 0 0000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Резервные фонды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11</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78 1 00 0 0000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Резервный фонд местной администрации</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11</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78 1 00 С1403</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11</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78 1 00 С1403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Другие общегосударственные вопросы</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07 0 00 00000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260 855</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Муниципальная программа «Профилактика правонарушений в муниципальном образовании «</w:t>
            </w:r>
            <w:proofErr w:type="spellStart"/>
            <w:r>
              <w:rPr>
                <w:sz w:val="24"/>
                <w:szCs w:val="24"/>
                <w:lang w:eastAsia="en-US"/>
              </w:rPr>
              <w:t>Нагольненский</w:t>
            </w:r>
            <w:proofErr w:type="spellEnd"/>
            <w:r>
              <w:rPr>
                <w:sz w:val="24"/>
                <w:szCs w:val="24"/>
                <w:lang w:eastAsia="en-US"/>
              </w:rPr>
              <w:t xml:space="preserve"> сельсовет» </w:t>
            </w:r>
            <w:proofErr w:type="spellStart"/>
            <w:r>
              <w:rPr>
                <w:sz w:val="24"/>
                <w:szCs w:val="24"/>
                <w:lang w:eastAsia="en-US"/>
              </w:rPr>
              <w:t>Пристенского</w:t>
            </w:r>
            <w:proofErr w:type="spellEnd"/>
            <w:r>
              <w:rPr>
                <w:sz w:val="24"/>
                <w:szCs w:val="24"/>
                <w:lang w:eastAsia="en-US"/>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12 0 00 00000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1 300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Подпрограмма «Обеспечение правопорядка на территории муниципального образования» муниципальной  программы «Профилактика </w:t>
            </w:r>
            <w:r>
              <w:rPr>
                <w:sz w:val="24"/>
                <w:szCs w:val="24"/>
                <w:lang w:eastAsia="en-US"/>
              </w:rPr>
              <w:lastRenderedPageBreak/>
              <w:t>правонарушений в муниципальном образовании «</w:t>
            </w:r>
            <w:proofErr w:type="spellStart"/>
            <w:r>
              <w:rPr>
                <w:sz w:val="24"/>
                <w:szCs w:val="24"/>
                <w:lang w:eastAsia="en-US"/>
              </w:rPr>
              <w:t>Нагольненский</w:t>
            </w:r>
            <w:proofErr w:type="spellEnd"/>
            <w:r>
              <w:rPr>
                <w:sz w:val="24"/>
                <w:szCs w:val="24"/>
                <w:lang w:eastAsia="en-US"/>
              </w:rPr>
              <w:t xml:space="preserve"> сельсовет» </w:t>
            </w:r>
            <w:proofErr w:type="spellStart"/>
            <w:r>
              <w:rPr>
                <w:sz w:val="24"/>
                <w:szCs w:val="24"/>
                <w:lang w:eastAsia="en-US"/>
              </w:rPr>
              <w:t>Пристенского</w:t>
            </w:r>
            <w:proofErr w:type="spellEnd"/>
            <w:r>
              <w:rPr>
                <w:sz w:val="24"/>
                <w:szCs w:val="24"/>
                <w:lang w:eastAsia="en-US"/>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12 2 00 00000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1 300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Основное мероприятие «Обеспечение мероприятий для профилактики правонарушений  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12 2 01 00000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1 300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Реализация мероприятий направленных на обеспечение правопорядка 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 2 01 С1435</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1 300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 2 01 С1435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1 300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Реализация государственных функций, связанных с  общегосударственным управлением</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76 0 00 00000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D03404" w:rsidRDefault="00D03404">
            <w:pPr>
              <w:jc w:val="both"/>
              <w:rPr>
                <w:rFonts w:ascii="Arial" w:hAnsi="Arial" w:cs="Arial"/>
                <w:sz w:val="24"/>
                <w:szCs w:val="24"/>
              </w:rPr>
            </w:pPr>
          </w:p>
          <w:p w:rsidR="00D03404" w:rsidRDefault="00D03404">
            <w:pPr>
              <w:rPr>
                <w:rFonts w:ascii="Arial" w:hAnsi="Arial" w:cs="Arial"/>
              </w:rPr>
            </w:pPr>
          </w:p>
          <w:p w:rsidR="00D03404" w:rsidRDefault="00D03404">
            <w:pPr>
              <w:rPr>
                <w:rFonts w:ascii="Arial" w:hAnsi="Arial" w:cs="Arial"/>
              </w:rPr>
            </w:pPr>
          </w:p>
          <w:p w:rsidR="00D03404" w:rsidRDefault="00D03404">
            <w:pPr>
              <w:rPr>
                <w:rFonts w:ascii="Arial" w:hAnsi="Arial" w:cs="Arial"/>
                <w:sz w:val="24"/>
                <w:szCs w:val="24"/>
              </w:rPr>
            </w:pPr>
            <w:r>
              <w:rPr>
                <w:rFonts w:ascii="Arial" w:hAnsi="Arial" w:cs="Arial"/>
              </w:rPr>
              <w:t>259 555</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Выполнение других  обязательств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76 1 00 00000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D03404" w:rsidRDefault="00D03404">
            <w:pPr>
              <w:jc w:val="both"/>
              <w:rPr>
                <w:rFonts w:ascii="Arial" w:hAnsi="Arial" w:cs="Arial"/>
                <w:sz w:val="24"/>
                <w:szCs w:val="24"/>
              </w:rPr>
            </w:pPr>
          </w:p>
          <w:p w:rsidR="00D03404" w:rsidRDefault="00D03404">
            <w:pPr>
              <w:rPr>
                <w:rFonts w:ascii="Arial" w:hAnsi="Arial" w:cs="Arial"/>
              </w:rPr>
            </w:pPr>
          </w:p>
          <w:p w:rsidR="00D03404" w:rsidRDefault="00D03404">
            <w:pPr>
              <w:rPr>
                <w:rFonts w:ascii="Arial" w:hAnsi="Arial" w:cs="Arial"/>
                <w:sz w:val="24"/>
                <w:szCs w:val="24"/>
              </w:rPr>
            </w:pPr>
            <w:r>
              <w:rPr>
                <w:rFonts w:ascii="Arial" w:hAnsi="Arial" w:cs="Arial"/>
              </w:rPr>
              <w:t>259 555</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Выполнение других (прочих) обязательств органа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76 1 00 С1404</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D03404" w:rsidRDefault="00D03404">
            <w:pPr>
              <w:jc w:val="both"/>
              <w:rPr>
                <w:rFonts w:ascii="Arial" w:hAnsi="Arial" w:cs="Arial"/>
                <w:sz w:val="24"/>
                <w:szCs w:val="24"/>
              </w:rPr>
            </w:pPr>
          </w:p>
          <w:p w:rsidR="00D03404" w:rsidRDefault="00D03404">
            <w:pPr>
              <w:rPr>
                <w:rFonts w:ascii="Arial" w:hAnsi="Arial" w:cs="Arial"/>
              </w:rPr>
            </w:pPr>
          </w:p>
          <w:p w:rsidR="00D03404" w:rsidRDefault="00D03404">
            <w:pPr>
              <w:rPr>
                <w:rFonts w:ascii="Arial" w:hAnsi="Arial" w:cs="Arial"/>
                <w:sz w:val="24"/>
                <w:szCs w:val="24"/>
              </w:rPr>
            </w:pPr>
            <w:r>
              <w:rPr>
                <w:rFonts w:ascii="Arial" w:hAnsi="Arial" w:cs="Arial"/>
              </w:rPr>
              <w:t>259 555</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76 1 00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tcPr>
          <w:p w:rsidR="00D03404" w:rsidRDefault="00D03404">
            <w:pPr>
              <w:jc w:val="both"/>
              <w:rPr>
                <w:rFonts w:ascii="Arial" w:hAnsi="Arial" w:cs="Arial"/>
                <w:sz w:val="24"/>
                <w:szCs w:val="24"/>
              </w:rPr>
            </w:pPr>
          </w:p>
          <w:p w:rsidR="00D03404" w:rsidRDefault="00D03404">
            <w:pPr>
              <w:rPr>
                <w:rFonts w:ascii="Arial" w:hAnsi="Arial" w:cs="Arial"/>
              </w:rPr>
            </w:pPr>
          </w:p>
          <w:p w:rsidR="00D03404" w:rsidRDefault="00D03404">
            <w:pPr>
              <w:rPr>
                <w:rFonts w:ascii="Arial" w:hAnsi="Arial" w:cs="Arial"/>
              </w:rPr>
            </w:pPr>
          </w:p>
          <w:p w:rsidR="00D03404" w:rsidRDefault="00D03404">
            <w:pPr>
              <w:rPr>
                <w:rFonts w:ascii="Arial" w:hAnsi="Arial" w:cs="Arial"/>
                <w:sz w:val="24"/>
                <w:szCs w:val="24"/>
              </w:rPr>
            </w:pPr>
            <w:r>
              <w:rPr>
                <w:rFonts w:ascii="Arial" w:hAnsi="Arial" w:cs="Arial"/>
              </w:rPr>
              <w:t>259 555</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76 1 00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jc w:val="both"/>
              <w:rPr>
                <w:rFonts w:ascii="Arial" w:hAnsi="Arial" w:cs="Arial"/>
                <w:sz w:val="24"/>
                <w:szCs w:val="24"/>
              </w:rPr>
            </w:pPr>
            <w:r>
              <w:rPr>
                <w:rFonts w:ascii="Arial" w:hAnsi="Arial" w:cs="Arial"/>
              </w:rPr>
              <w:t>3 000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Национальная оборона</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w:t>
            </w:r>
          </w:p>
        </w:tc>
        <w:tc>
          <w:tcPr>
            <w:tcW w:w="1842"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67 149</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Мобилизационная и вневойсковая подготовка </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67 149</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Не программная деятельность органов местного </w:t>
            </w:r>
            <w:r>
              <w:rPr>
                <w:sz w:val="24"/>
                <w:szCs w:val="24"/>
                <w:lang w:eastAsia="en-US"/>
              </w:rPr>
              <w:lastRenderedPageBreak/>
              <w:t>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67 149</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67 149</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Осуществление первичного воинского учета, на территориях, где отсутствуют военные комиссариаты</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77 2 00 51180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67 149</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77 2 00 51180</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67 183</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77 2 00 51180</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1836</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Национальная безопасность и правоохранительная деятельность</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w:t>
            </w:r>
          </w:p>
        </w:tc>
        <w:tc>
          <w:tcPr>
            <w:tcW w:w="1842"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D03404" w:rsidRDefault="00D03404">
            <w:pPr>
              <w:jc w:val="both"/>
              <w:rPr>
                <w:rFonts w:ascii="Arial" w:hAnsi="Arial" w:cs="Arial"/>
                <w:sz w:val="24"/>
                <w:szCs w:val="24"/>
              </w:rPr>
            </w:pPr>
          </w:p>
          <w:p w:rsidR="00D03404" w:rsidRDefault="00D03404">
            <w:pPr>
              <w:jc w:val="both"/>
              <w:rPr>
                <w:rFonts w:ascii="Arial" w:hAnsi="Arial" w:cs="Arial"/>
              </w:rPr>
            </w:pPr>
          </w:p>
          <w:p w:rsidR="00D03404" w:rsidRDefault="00D03404">
            <w:pPr>
              <w:jc w:val="both"/>
              <w:rPr>
                <w:rFonts w:ascii="Arial" w:hAnsi="Arial" w:cs="Arial"/>
                <w:sz w:val="24"/>
                <w:szCs w:val="24"/>
              </w:rPr>
            </w:pPr>
            <w:r>
              <w:rPr>
                <w:rFonts w:ascii="Arial" w:hAnsi="Arial" w:cs="Arial"/>
              </w:rPr>
              <w:t>23 408</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Обеспечение пожарной безопасности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w:t>
            </w:r>
          </w:p>
        </w:tc>
        <w:tc>
          <w:tcPr>
            <w:tcW w:w="1842"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hideMark/>
          </w:tcPr>
          <w:p w:rsidR="00D03404" w:rsidRDefault="00D03404">
            <w:pPr>
              <w:jc w:val="both"/>
              <w:rPr>
                <w:rFonts w:ascii="Arial" w:hAnsi="Arial" w:cs="Arial"/>
                <w:sz w:val="24"/>
                <w:szCs w:val="24"/>
              </w:rPr>
            </w:pPr>
            <w:r>
              <w:rPr>
                <w:rFonts w:ascii="Arial" w:hAnsi="Arial" w:cs="Arial"/>
              </w:rPr>
              <w:t>23 408</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Нагольненского сельсовета </w:t>
            </w:r>
            <w:proofErr w:type="spellStart"/>
            <w:r>
              <w:rPr>
                <w:sz w:val="24"/>
                <w:szCs w:val="24"/>
                <w:lang w:eastAsia="en-US"/>
              </w:rPr>
              <w:t>Пристенского</w:t>
            </w:r>
            <w:proofErr w:type="spellEnd"/>
            <w:r>
              <w:rPr>
                <w:sz w:val="24"/>
                <w:szCs w:val="24"/>
                <w:lang w:eastAsia="en-US"/>
              </w:rPr>
              <w:t xml:space="preserve"> района Курской области на 2015-2017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13 0 00 00000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D03404" w:rsidRDefault="00D03404">
            <w:pPr>
              <w:jc w:val="both"/>
              <w:rPr>
                <w:rFonts w:ascii="Arial" w:hAnsi="Arial" w:cs="Arial"/>
                <w:sz w:val="24"/>
                <w:szCs w:val="24"/>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sz w:val="24"/>
                <w:szCs w:val="24"/>
              </w:rPr>
            </w:pPr>
            <w:r>
              <w:rPr>
                <w:rFonts w:ascii="Arial" w:hAnsi="Arial" w:cs="Arial"/>
              </w:rPr>
              <w:t>23 408</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Подпрограмма «Обеспечение комплексной безопасности</w:t>
            </w:r>
          </w:p>
          <w:p w:rsidR="00D03404" w:rsidRDefault="00D03404">
            <w:pPr>
              <w:pStyle w:val="ConsPlusCell"/>
              <w:widowControl/>
              <w:jc w:val="both"/>
              <w:rPr>
                <w:sz w:val="24"/>
                <w:szCs w:val="24"/>
                <w:lang w:eastAsia="en-US"/>
              </w:rPr>
            </w:pPr>
            <w:r>
              <w:rPr>
                <w:sz w:val="24"/>
                <w:szCs w:val="24"/>
                <w:lang w:eastAsia="en-US"/>
              </w:rPr>
              <w:t xml:space="preserve">жизнедеятельности населения от чрезвычайных ситуаций природного и техногенного </w:t>
            </w:r>
            <w:r>
              <w:rPr>
                <w:sz w:val="24"/>
                <w:szCs w:val="24"/>
                <w:lang w:eastAsia="en-US"/>
              </w:rPr>
              <w:lastRenderedPageBreak/>
              <w:t>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13 1 00 00000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D03404" w:rsidRDefault="00D03404">
            <w:pPr>
              <w:jc w:val="both"/>
              <w:rPr>
                <w:rFonts w:ascii="Arial" w:hAnsi="Arial" w:cs="Arial"/>
                <w:sz w:val="24"/>
                <w:szCs w:val="24"/>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sz w:val="24"/>
                <w:szCs w:val="24"/>
              </w:rPr>
            </w:pPr>
            <w:r>
              <w:rPr>
                <w:rFonts w:ascii="Arial" w:hAnsi="Arial" w:cs="Arial"/>
              </w:rPr>
              <w:t>23 408</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Основное мероприятие «Обеспечение пожарной безопасности 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13 1 01 00000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D03404" w:rsidRDefault="00D03404">
            <w:pPr>
              <w:jc w:val="both"/>
              <w:rPr>
                <w:rFonts w:ascii="Arial" w:hAnsi="Arial" w:cs="Arial"/>
                <w:sz w:val="24"/>
                <w:szCs w:val="24"/>
              </w:rPr>
            </w:pPr>
          </w:p>
          <w:p w:rsidR="00D03404" w:rsidRDefault="00D03404">
            <w:pPr>
              <w:rPr>
                <w:rFonts w:ascii="Arial" w:hAnsi="Arial" w:cs="Arial"/>
              </w:rPr>
            </w:pPr>
          </w:p>
          <w:p w:rsidR="00D03404" w:rsidRDefault="00D03404">
            <w:pPr>
              <w:rPr>
                <w:rFonts w:ascii="Arial" w:hAnsi="Arial" w:cs="Arial"/>
              </w:rPr>
            </w:pPr>
          </w:p>
          <w:p w:rsidR="00D03404" w:rsidRDefault="00D03404">
            <w:pPr>
              <w:rPr>
                <w:rFonts w:ascii="Arial" w:hAnsi="Arial" w:cs="Arial"/>
                <w:sz w:val="24"/>
                <w:szCs w:val="24"/>
              </w:rPr>
            </w:pPr>
            <w:r>
              <w:rPr>
                <w:rFonts w:ascii="Arial" w:hAnsi="Arial" w:cs="Arial"/>
              </w:rPr>
              <w:t>23 408</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Обеспечение первичных мер пожарной безопасности в </w:t>
            </w:r>
            <w:proofErr w:type="spellStart"/>
            <w:r>
              <w:rPr>
                <w:sz w:val="24"/>
                <w:szCs w:val="24"/>
                <w:lang w:eastAsia="en-US"/>
              </w:rPr>
              <w:t>границахнаселенных</w:t>
            </w:r>
            <w:proofErr w:type="spellEnd"/>
            <w:r>
              <w:rPr>
                <w:sz w:val="24"/>
                <w:szCs w:val="24"/>
                <w:lang w:eastAsia="en-US"/>
              </w:rPr>
              <w:t xml:space="preserve"> пунктов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 1 01 С1415</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D03404" w:rsidRDefault="00D03404">
            <w:pPr>
              <w:jc w:val="both"/>
              <w:rPr>
                <w:rFonts w:ascii="Arial" w:hAnsi="Arial" w:cs="Arial"/>
                <w:sz w:val="24"/>
                <w:szCs w:val="24"/>
              </w:rPr>
            </w:pPr>
          </w:p>
          <w:p w:rsidR="00D03404" w:rsidRDefault="00D03404">
            <w:pPr>
              <w:rPr>
                <w:rFonts w:ascii="Arial" w:hAnsi="Arial" w:cs="Arial"/>
              </w:rPr>
            </w:pPr>
          </w:p>
          <w:p w:rsidR="00D03404" w:rsidRDefault="00D03404">
            <w:pPr>
              <w:rPr>
                <w:rFonts w:ascii="Arial" w:hAnsi="Arial" w:cs="Arial"/>
              </w:rPr>
            </w:pPr>
          </w:p>
          <w:p w:rsidR="00D03404" w:rsidRDefault="00D03404">
            <w:pPr>
              <w:rPr>
                <w:rFonts w:ascii="Arial" w:hAnsi="Arial" w:cs="Arial"/>
                <w:sz w:val="24"/>
                <w:szCs w:val="24"/>
              </w:rPr>
            </w:pPr>
            <w:r>
              <w:rPr>
                <w:rFonts w:ascii="Arial" w:hAnsi="Arial" w:cs="Arial"/>
              </w:rPr>
              <w:t>23 408</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13 1 01 С1415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tcPr>
          <w:p w:rsidR="00D03404" w:rsidRDefault="00D03404">
            <w:pPr>
              <w:jc w:val="both"/>
              <w:rPr>
                <w:rFonts w:ascii="Arial" w:hAnsi="Arial" w:cs="Arial"/>
                <w:sz w:val="24"/>
                <w:szCs w:val="24"/>
              </w:rPr>
            </w:pPr>
          </w:p>
          <w:p w:rsidR="00D03404" w:rsidRDefault="00D03404">
            <w:pPr>
              <w:rPr>
                <w:rFonts w:ascii="Arial" w:hAnsi="Arial" w:cs="Arial"/>
              </w:rPr>
            </w:pPr>
          </w:p>
          <w:p w:rsidR="00D03404" w:rsidRDefault="00D03404">
            <w:pPr>
              <w:rPr>
                <w:rFonts w:ascii="Arial" w:hAnsi="Arial" w:cs="Arial"/>
              </w:rPr>
            </w:pPr>
          </w:p>
          <w:p w:rsidR="00D03404" w:rsidRDefault="00D03404">
            <w:pPr>
              <w:rPr>
                <w:rFonts w:ascii="Arial" w:hAnsi="Arial" w:cs="Arial"/>
                <w:sz w:val="24"/>
                <w:szCs w:val="24"/>
              </w:rPr>
            </w:pPr>
            <w:r>
              <w:rPr>
                <w:rFonts w:ascii="Arial" w:hAnsi="Arial" w:cs="Arial"/>
              </w:rPr>
              <w:t>23 408</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Национальная экономика</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w:t>
            </w:r>
          </w:p>
        </w:tc>
        <w:tc>
          <w:tcPr>
            <w:tcW w:w="1842"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Другие вопросы в области  национальной экономики</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Муниципальная программа «Энергосбережение и повышение энергетической эффективности Нагольненского сельсовета </w:t>
            </w:r>
            <w:proofErr w:type="spellStart"/>
            <w:r>
              <w:rPr>
                <w:sz w:val="24"/>
                <w:szCs w:val="24"/>
                <w:lang w:eastAsia="en-US"/>
              </w:rPr>
              <w:t>Пристенского</w:t>
            </w:r>
            <w:proofErr w:type="spellEnd"/>
            <w:r>
              <w:rPr>
                <w:sz w:val="24"/>
                <w:szCs w:val="24"/>
                <w:lang w:eastAsia="en-US"/>
              </w:rPr>
              <w:t xml:space="preserve"> района Курской области </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05 0 00 00000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hideMark/>
          </w:tcPr>
          <w:p w:rsidR="00D03404" w:rsidRDefault="00D03404">
            <w:pPr>
              <w:jc w:val="both"/>
              <w:rPr>
                <w:rFonts w:ascii="Arial" w:hAnsi="Arial" w:cs="Arial"/>
                <w:sz w:val="24"/>
                <w:szCs w:val="24"/>
              </w:rPr>
            </w:pPr>
            <w:r>
              <w:rPr>
                <w:rFonts w:ascii="Arial" w:hAnsi="Arial" w:cs="Arial"/>
              </w:rPr>
              <w:t>1 000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 xml:space="preserve">Подпрограмма «Энергосбережение в МО» муниципальной программы «Энергосбережение и повышение энергетической эффективности Нагольненского сельсовета </w:t>
            </w:r>
            <w:proofErr w:type="spellStart"/>
            <w:r>
              <w:rPr>
                <w:sz w:val="24"/>
                <w:szCs w:val="24"/>
                <w:lang w:eastAsia="en-US"/>
              </w:rPr>
              <w:t>Пристенского</w:t>
            </w:r>
            <w:proofErr w:type="spellEnd"/>
            <w:r>
              <w:rPr>
                <w:sz w:val="24"/>
                <w:szCs w:val="24"/>
                <w:lang w:eastAsia="en-US"/>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05 1 00 00000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hideMark/>
          </w:tcPr>
          <w:p w:rsidR="00D03404" w:rsidRDefault="00D03404">
            <w:pPr>
              <w:jc w:val="both"/>
              <w:rPr>
                <w:rFonts w:ascii="Arial" w:hAnsi="Arial" w:cs="Arial"/>
                <w:sz w:val="24"/>
                <w:szCs w:val="24"/>
              </w:rPr>
            </w:pPr>
            <w:r>
              <w:rPr>
                <w:rFonts w:ascii="Arial" w:hAnsi="Arial" w:cs="Arial"/>
              </w:rPr>
              <w:t>1 000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Основное мероприятие «Реализация энергосберегающих мероприятий и внедрение </w:t>
            </w:r>
            <w:proofErr w:type="spellStart"/>
            <w:r>
              <w:rPr>
                <w:sz w:val="24"/>
                <w:szCs w:val="24"/>
                <w:lang w:eastAsia="en-US"/>
              </w:rPr>
              <w:t>энергоэффективного</w:t>
            </w:r>
            <w:proofErr w:type="spellEnd"/>
            <w:r>
              <w:rPr>
                <w:sz w:val="24"/>
                <w:szCs w:val="24"/>
                <w:lang w:eastAsia="en-US"/>
              </w:rPr>
              <w:t xml:space="preserve"> оборудования и материалов в муниципальном секторе»</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05 1 01 00000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hideMark/>
          </w:tcPr>
          <w:p w:rsidR="00D03404" w:rsidRDefault="00D03404">
            <w:pPr>
              <w:jc w:val="both"/>
              <w:rPr>
                <w:rFonts w:ascii="Arial" w:hAnsi="Arial" w:cs="Arial"/>
                <w:sz w:val="24"/>
                <w:szCs w:val="24"/>
              </w:rPr>
            </w:pPr>
            <w:r>
              <w:rPr>
                <w:rFonts w:ascii="Arial" w:hAnsi="Arial" w:cs="Arial"/>
              </w:rPr>
              <w:t>1 000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Мероприятия в области энергосбережения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 1 01 С1434</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hideMark/>
          </w:tcPr>
          <w:p w:rsidR="00D03404" w:rsidRDefault="00D03404">
            <w:pPr>
              <w:jc w:val="both"/>
              <w:rPr>
                <w:rFonts w:ascii="Arial" w:hAnsi="Arial" w:cs="Arial"/>
                <w:sz w:val="24"/>
                <w:szCs w:val="24"/>
              </w:rPr>
            </w:pPr>
            <w:r>
              <w:rPr>
                <w:rFonts w:ascii="Arial" w:hAnsi="Arial" w:cs="Arial"/>
              </w:rPr>
              <w:t>1 000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 1 01 С1434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Муниципальная программа «Развитие малого и среднего предпринимательства на территории 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w:t>
            </w:r>
            <w:proofErr w:type="spellStart"/>
            <w:r>
              <w:rPr>
                <w:sz w:val="24"/>
                <w:szCs w:val="24"/>
                <w:lang w:eastAsia="en-US"/>
              </w:rPr>
              <w:t>Пристенского</w:t>
            </w:r>
            <w:proofErr w:type="spellEnd"/>
            <w:r>
              <w:rPr>
                <w:sz w:val="24"/>
                <w:szCs w:val="24"/>
                <w:lang w:eastAsia="en-US"/>
              </w:rPr>
              <w:t xml:space="preserve"> района на 2016-2018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15 0 00 00000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jc w:val="both"/>
              <w:rPr>
                <w:rFonts w:ascii="Arial" w:hAnsi="Arial" w:cs="Arial"/>
                <w:sz w:val="24"/>
                <w:szCs w:val="24"/>
              </w:rPr>
            </w:pPr>
            <w:r>
              <w:rPr>
                <w:rFonts w:ascii="Arial" w:hAnsi="Arial" w:cs="Arial"/>
              </w:rPr>
              <w:t>1 000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napToGrid w:val="0"/>
                <w:sz w:val="24"/>
                <w:szCs w:val="24"/>
                <w:lang w:eastAsia="en-US"/>
              </w:rPr>
              <w:t>Подпрограмма «Содействие развитию малого и среднего предпринимательства» муниципальной программы «</w:t>
            </w:r>
            <w:r>
              <w:rPr>
                <w:sz w:val="24"/>
                <w:szCs w:val="24"/>
                <w:lang w:eastAsia="en-US"/>
              </w:rPr>
              <w:t>Развитие малого и среднего предпринимательства</w:t>
            </w:r>
            <w:r>
              <w:rPr>
                <w:snapToGrid w:val="0"/>
                <w:sz w:val="24"/>
                <w:szCs w:val="24"/>
                <w:lang w:eastAsia="en-US"/>
              </w:rPr>
              <w:t>»</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15 1 00 00000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jc w:val="both"/>
              <w:rPr>
                <w:rFonts w:ascii="Arial" w:hAnsi="Arial" w:cs="Arial"/>
                <w:sz w:val="24"/>
                <w:szCs w:val="24"/>
              </w:rPr>
            </w:pPr>
            <w:r>
              <w:rPr>
                <w:rFonts w:ascii="Arial" w:hAnsi="Arial" w:cs="Arial"/>
              </w:rPr>
              <w:t>1 000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napToGrid w:val="0"/>
                <w:sz w:val="24"/>
                <w:szCs w:val="24"/>
                <w:lang w:eastAsia="en-US"/>
              </w:rPr>
            </w:pPr>
            <w:r>
              <w:rPr>
                <w:snapToGrid w:val="0"/>
                <w:sz w:val="24"/>
                <w:szCs w:val="24"/>
                <w:lang w:eastAsia="en-US"/>
              </w:rPr>
              <w:t>Основное мероприятие «Содействие развитию малого и среднего предпринимательства в муниципальном образовании «</w:t>
            </w:r>
            <w:proofErr w:type="spellStart"/>
            <w:r>
              <w:rPr>
                <w:snapToGrid w:val="0"/>
                <w:sz w:val="24"/>
                <w:szCs w:val="24"/>
                <w:lang w:eastAsia="en-US"/>
              </w:rPr>
              <w:t>Нагольненский</w:t>
            </w:r>
            <w:proofErr w:type="spellEnd"/>
            <w:r>
              <w:rPr>
                <w:snapToGrid w:val="0"/>
                <w:sz w:val="24"/>
                <w:szCs w:val="24"/>
                <w:lang w:eastAsia="en-US"/>
              </w:rPr>
              <w:t xml:space="preserve"> сельсовет»»</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15 1 01 00000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jc w:val="both"/>
              <w:rPr>
                <w:rFonts w:ascii="Arial" w:hAnsi="Arial" w:cs="Arial"/>
                <w:sz w:val="24"/>
                <w:szCs w:val="24"/>
              </w:rPr>
            </w:pPr>
            <w:r>
              <w:rPr>
                <w:rFonts w:ascii="Arial" w:hAnsi="Arial" w:cs="Arial"/>
              </w:rPr>
              <w:t>1 000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Обеспечение условий для развития  малого и среднего предпринимательства на территории Нагольненского сельсовета  </w:t>
            </w:r>
            <w:proofErr w:type="spellStart"/>
            <w:r>
              <w:rPr>
                <w:sz w:val="24"/>
                <w:szCs w:val="24"/>
                <w:lang w:eastAsia="en-US"/>
              </w:rPr>
              <w:t>Пристенского</w:t>
            </w:r>
            <w:proofErr w:type="spellEnd"/>
            <w:r>
              <w:rPr>
                <w:sz w:val="24"/>
                <w:szCs w:val="24"/>
                <w:lang w:eastAsia="en-US"/>
              </w:rPr>
              <w:t xml:space="preserve"> района</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15 1 01 С1405</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jc w:val="both"/>
              <w:rPr>
                <w:rFonts w:ascii="Arial" w:hAnsi="Arial" w:cs="Arial"/>
                <w:sz w:val="24"/>
                <w:szCs w:val="24"/>
              </w:rPr>
            </w:pPr>
            <w:r>
              <w:rPr>
                <w:rFonts w:ascii="Arial" w:hAnsi="Arial" w:cs="Arial"/>
              </w:rPr>
              <w:t>1 000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15 1 01 С1405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jc w:val="both"/>
              <w:rPr>
                <w:rFonts w:ascii="Arial" w:hAnsi="Arial" w:cs="Arial"/>
                <w:sz w:val="24"/>
                <w:szCs w:val="24"/>
              </w:rPr>
            </w:pPr>
            <w:r>
              <w:rPr>
                <w:rFonts w:ascii="Arial" w:hAnsi="Arial" w:cs="Arial"/>
              </w:rPr>
              <w:t>1 000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Жилищно-коммунальное </w:t>
            </w:r>
            <w:r>
              <w:rPr>
                <w:sz w:val="24"/>
                <w:szCs w:val="24"/>
                <w:lang w:eastAsia="en-US"/>
              </w:rPr>
              <w:lastRenderedPageBreak/>
              <w:t>хозяйство</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w:t>
            </w:r>
          </w:p>
        </w:tc>
        <w:tc>
          <w:tcPr>
            <w:tcW w:w="1842"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27 463</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Благоустройство</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27 463</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Муниципальная программа «Обеспечение доступным и комфортным жильем и коммунальными услугами граждан  Нагольненского  сельсовета </w:t>
            </w:r>
            <w:proofErr w:type="spellStart"/>
            <w:r>
              <w:rPr>
                <w:sz w:val="24"/>
                <w:szCs w:val="24"/>
                <w:lang w:eastAsia="en-US"/>
              </w:rPr>
              <w:t>Пристенского</w:t>
            </w:r>
            <w:proofErr w:type="spellEnd"/>
            <w:r>
              <w:rPr>
                <w:sz w:val="24"/>
                <w:szCs w:val="24"/>
                <w:lang w:eastAsia="en-US"/>
              </w:rPr>
              <w:t xml:space="preserve"> района Курской области на 2014- 2020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07 0 00 00000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D03404" w:rsidRDefault="00D03404">
            <w:pPr>
              <w:jc w:val="both"/>
              <w:rPr>
                <w:rFonts w:ascii="Arial" w:hAnsi="Arial" w:cs="Arial"/>
                <w:sz w:val="24"/>
                <w:szCs w:val="24"/>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rPr>
                <w:rFonts w:ascii="Arial" w:hAnsi="Arial" w:cs="Arial"/>
              </w:rPr>
            </w:pPr>
          </w:p>
          <w:p w:rsidR="00D03404" w:rsidRDefault="00D03404">
            <w:pPr>
              <w:rPr>
                <w:rFonts w:ascii="Arial" w:hAnsi="Arial" w:cs="Arial"/>
              </w:rPr>
            </w:pPr>
          </w:p>
          <w:p w:rsidR="00D03404" w:rsidRDefault="00D03404">
            <w:pPr>
              <w:rPr>
                <w:rFonts w:ascii="Arial" w:hAnsi="Arial" w:cs="Arial"/>
              </w:rPr>
            </w:pPr>
          </w:p>
          <w:p w:rsidR="00D03404" w:rsidRDefault="00D03404">
            <w:pPr>
              <w:rPr>
                <w:rFonts w:ascii="Arial" w:hAnsi="Arial" w:cs="Arial"/>
                <w:sz w:val="24"/>
                <w:szCs w:val="24"/>
              </w:rPr>
            </w:pPr>
            <w:r>
              <w:rPr>
                <w:rFonts w:ascii="Arial" w:hAnsi="Arial" w:cs="Arial"/>
              </w:rPr>
              <w:t>26 463</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Подпрограмма «Обеспечение качественными услугами ЖКХ населения 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w:t>
            </w:r>
            <w:proofErr w:type="spellStart"/>
            <w:r>
              <w:rPr>
                <w:sz w:val="24"/>
                <w:szCs w:val="24"/>
                <w:lang w:eastAsia="en-US"/>
              </w:rPr>
              <w:t>Пристенского</w:t>
            </w:r>
            <w:proofErr w:type="spellEnd"/>
            <w:r>
              <w:rPr>
                <w:sz w:val="24"/>
                <w:szCs w:val="24"/>
                <w:lang w:eastAsia="en-US"/>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07 3 00 00000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D03404" w:rsidRDefault="00D03404">
            <w:pPr>
              <w:jc w:val="both"/>
              <w:rPr>
                <w:rFonts w:ascii="Arial" w:hAnsi="Arial" w:cs="Arial"/>
                <w:sz w:val="24"/>
                <w:szCs w:val="24"/>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sz w:val="24"/>
                <w:szCs w:val="24"/>
              </w:rPr>
            </w:pPr>
            <w:r>
              <w:rPr>
                <w:rFonts w:ascii="Arial" w:hAnsi="Arial" w:cs="Arial"/>
              </w:rPr>
              <w:t>26 463</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napToGrid w:val="0"/>
                <w:sz w:val="24"/>
                <w:szCs w:val="24"/>
                <w:lang w:eastAsia="en-US"/>
              </w:rPr>
              <w:t xml:space="preserve">Основное мероприятие «Развитие социальной и инженерной инфраструктуры на территории </w:t>
            </w:r>
            <w:r>
              <w:rPr>
                <w:sz w:val="24"/>
                <w:szCs w:val="24"/>
                <w:lang w:eastAsia="en-US"/>
              </w:rPr>
              <w:t>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w:t>
            </w:r>
            <w:proofErr w:type="spellStart"/>
            <w:r>
              <w:rPr>
                <w:sz w:val="24"/>
                <w:szCs w:val="24"/>
                <w:lang w:eastAsia="en-US"/>
              </w:rPr>
              <w:t>Пристенского</w:t>
            </w:r>
            <w:proofErr w:type="spellEnd"/>
            <w:r>
              <w:rPr>
                <w:sz w:val="24"/>
                <w:szCs w:val="24"/>
                <w:lang w:eastAsia="en-US"/>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07 3 02 00000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D03404" w:rsidRDefault="00D03404">
            <w:pPr>
              <w:jc w:val="both"/>
              <w:rPr>
                <w:rFonts w:ascii="Arial" w:hAnsi="Arial" w:cs="Arial"/>
                <w:sz w:val="24"/>
                <w:szCs w:val="24"/>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rPr>
            </w:pPr>
          </w:p>
          <w:p w:rsidR="00D03404" w:rsidRDefault="00D03404">
            <w:pPr>
              <w:jc w:val="both"/>
              <w:rPr>
                <w:rFonts w:ascii="Arial" w:hAnsi="Arial" w:cs="Arial"/>
                <w:sz w:val="24"/>
                <w:szCs w:val="24"/>
              </w:rPr>
            </w:pPr>
            <w:r>
              <w:rPr>
                <w:rFonts w:ascii="Arial" w:hAnsi="Arial" w:cs="Arial"/>
              </w:rPr>
              <w:t>26 463</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Мероприятия по благоустройству</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07 3 02</w:t>
            </w:r>
            <w:proofErr w:type="gramStart"/>
            <w:r>
              <w:rPr>
                <w:sz w:val="24"/>
                <w:szCs w:val="24"/>
                <w:lang w:eastAsia="en-US"/>
              </w:rPr>
              <w:t xml:space="preserve"> С</w:t>
            </w:r>
            <w:proofErr w:type="gramEnd"/>
            <w:r>
              <w:rPr>
                <w:sz w:val="24"/>
                <w:szCs w:val="24"/>
                <w:lang w:eastAsia="en-US"/>
              </w:rPr>
              <w:t xml:space="preserve"> 1433</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26 463</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07 3 02</w:t>
            </w:r>
            <w:proofErr w:type="gramStart"/>
            <w:r>
              <w:rPr>
                <w:sz w:val="24"/>
                <w:szCs w:val="24"/>
                <w:lang w:eastAsia="en-US"/>
              </w:rPr>
              <w:t xml:space="preserve"> С</w:t>
            </w:r>
            <w:proofErr w:type="gramEnd"/>
            <w:r>
              <w:rPr>
                <w:sz w:val="24"/>
                <w:szCs w:val="24"/>
                <w:lang w:eastAsia="en-US"/>
              </w:rPr>
              <w:t xml:space="preserve"> 1433</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26 463</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lastRenderedPageBreak/>
              <w:t>Мероприятия по сбору и удалению твердых бытовых отходов и содержание мест захоронения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С1457</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77 2 00 С1457</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1 000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Культура, кинематография </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w:t>
            </w:r>
          </w:p>
        </w:tc>
        <w:tc>
          <w:tcPr>
            <w:tcW w:w="1842"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eastAsia="en-US"/>
              </w:rPr>
              <w:t xml:space="preserve">1 </w:t>
            </w:r>
            <w:r>
              <w:rPr>
                <w:sz w:val="24"/>
                <w:szCs w:val="24"/>
                <w:lang w:val="en-US" w:eastAsia="en-US"/>
              </w:rPr>
              <w:t>176 393</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Культура</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eastAsia="en-US"/>
              </w:rPr>
              <w:t xml:space="preserve">1 </w:t>
            </w:r>
            <w:r>
              <w:rPr>
                <w:sz w:val="24"/>
                <w:szCs w:val="24"/>
                <w:lang w:val="en-US" w:eastAsia="en-US"/>
              </w:rPr>
              <w:t>176 393</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Муниципальная программа «Развитие культуры на территории 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w:t>
            </w:r>
            <w:proofErr w:type="spellStart"/>
            <w:r>
              <w:rPr>
                <w:sz w:val="24"/>
                <w:szCs w:val="24"/>
                <w:lang w:eastAsia="en-US"/>
              </w:rPr>
              <w:t>Пристенского</w:t>
            </w:r>
            <w:proofErr w:type="spellEnd"/>
            <w:r>
              <w:rPr>
                <w:sz w:val="24"/>
                <w:szCs w:val="24"/>
                <w:lang w:eastAsia="en-US"/>
              </w:rPr>
              <w:t xml:space="preserve"> района Курской области на 2015-2017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01 0 00 00000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eastAsia="en-US"/>
              </w:rPr>
              <w:t xml:space="preserve">1 </w:t>
            </w:r>
            <w:r>
              <w:rPr>
                <w:sz w:val="24"/>
                <w:szCs w:val="24"/>
                <w:lang w:val="en-US" w:eastAsia="en-US"/>
              </w:rPr>
              <w:t>176 393</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napToGrid w:val="0"/>
                <w:sz w:val="24"/>
                <w:szCs w:val="24"/>
                <w:lang w:eastAsia="en-US"/>
              </w:rPr>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Pr>
                <w:snapToGrid w:val="0"/>
                <w:sz w:val="24"/>
                <w:szCs w:val="24"/>
                <w:lang w:eastAsia="en-US"/>
              </w:rPr>
              <w:t>Нагольненский</w:t>
            </w:r>
            <w:proofErr w:type="spellEnd"/>
            <w:r>
              <w:rPr>
                <w:snapToGrid w:val="0"/>
                <w:sz w:val="24"/>
                <w:szCs w:val="24"/>
                <w:lang w:eastAsia="en-US"/>
              </w:rPr>
              <w:t xml:space="preserve"> сельсовет» </w:t>
            </w:r>
            <w:proofErr w:type="spellStart"/>
            <w:r>
              <w:rPr>
                <w:snapToGrid w:val="0"/>
                <w:sz w:val="24"/>
                <w:szCs w:val="24"/>
                <w:lang w:eastAsia="en-US"/>
              </w:rPr>
              <w:t>Пристенского</w:t>
            </w:r>
            <w:proofErr w:type="spellEnd"/>
            <w:r>
              <w:rPr>
                <w:snapToGrid w:val="0"/>
                <w:sz w:val="24"/>
                <w:szCs w:val="24"/>
                <w:lang w:eastAsia="en-US"/>
              </w:rPr>
              <w:t xml:space="preserve"> района Курской области  на 2015-2017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01 3 00 00000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eastAsia="en-US"/>
              </w:rPr>
              <w:t xml:space="preserve">1 </w:t>
            </w:r>
            <w:r>
              <w:rPr>
                <w:sz w:val="24"/>
                <w:szCs w:val="24"/>
                <w:lang w:val="en-US" w:eastAsia="en-US"/>
              </w:rPr>
              <w:t>176 393</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napToGrid w:val="0"/>
                <w:sz w:val="24"/>
                <w:szCs w:val="24"/>
                <w:lang w:eastAsia="en-US"/>
              </w:rPr>
              <w:t>Основное мероприятие «Обеспечение деятельности и выполнение функций учреждений культуры»</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01 3 01 00000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eastAsia="en-US"/>
              </w:rPr>
              <w:t xml:space="preserve">1 </w:t>
            </w:r>
            <w:r>
              <w:rPr>
                <w:sz w:val="24"/>
                <w:szCs w:val="24"/>
                <w:lang w:val="en-US" w:eastAsia="en-US"/>
              </w:rPr>
              <w:t>176 393</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napToGrid w:val="0"/>
                <w:sz w:val="24"/>
                <w:szCs w:val="24"/>
                <w:lang w:eastAsia="en-US"/>
              </w:rPr>
            </w:pPr>
            <w:r>
              <w:rPr>
                <w:sz w:val="24"/>
                <w:szCs w:val="24"/>
                <w:lang w:eastAsia="en-US"/>
              </w:rPr>
              <w:t>Субсидия на заработную плату и начисление на выплаты по оплате труда и работников учреждений культуры МО городских и сельских поселений.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01 3 01 </w:t>
            </w:r>
            <w:r>
              <w:rPr>
                <w:sz w:val="24"/>
                <w:szCs w:val="24"/>
                <w:lang w:val="en-US" w:eastAsia="en-US"/>
              </w:rPr>
              <w:t>1333</w:t>
            </w:r>
            <w:r>
              <w:rPr>
                <w:sz w:val="24"/>
                <w:szCs w:val="24"/>
                <w:lang w:eastAsia="en-US"/>
              </w:rPr>
              <w:t>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val="en-US" w:eastAsia="en-US"/>
              </w:rPr>
              <w:t>133 898</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napToGrid w:val="0"/>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01 3 01 </w:t>
            </w:r>
            <w:r>
              <w:rPr>
                <w:sz w:val="24"/>
                <w:szCs w:val="24"/>
                <w:lang w:val="en-US" w:eastAsia="en-US"/>
              </w:rPr>
              <w:t>1333</w:t>
            </w:r>
            <w:r>
              <w:rPr>
                <w:sz w:val="24"/>
                <w:szCs w:val="24"/>
                <w:lang w:eastAsia="en-US"/>
              </w:rPr>
              <w:t>0</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val="en-US"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val="en-US" w:eastAsia="en-US"/>
              </w:rPr>
              <w:t>133 898</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proofErr w:type="gramStart"/>
            <w:r>
              <w:rPr>
                <w:sz w:val="24"/>
                <w:szCs w:val="24"/>
                <w:lang w:eastAsia="en-US"/>
              </w:rPr>
              <w:t>Мероприятия</w:t>
            </w:r>
            <w:proofErr w:type="gramEnd"/>
            <w:r>
              <w:rPr>
                <w:sz w:val="24"/>
                <w:szCs w:val="24"/>
                <w:lang w:eastAsia="en-US"/>
              </w:rPr>
              <w:t xml:space="preserve"> направленные на </w:t>
            </w:r>
            <w:proofErr w:type="spellStart"/>
            <w:r>
              <w:rPr>
                <w:sz w:val="24"/>
                <w:szCs w:val="24"/>
                <w:lang w:eastAsia="en-US"/>
              </w:rPr>
              <w:t>софинансирование</w:t>
            </w:r>
            <w:proofErr w:type="spellEnd"/>
            <w:r>
              <w:rPr>
                <w:sz w:val="24"/>
                <w:szCs w:val="24"/>
                <w:lang w:eastAsia="en-US"/>
              </w:rPr>
              <w:t xml:space="preserve"> расходов на оплату труда работников учреждений культуры муниципальных учреждений городских и сельских поселений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01 3 01 </w:t>
            </w:r>
            <w:r>
              <w:rPr>
                <w:sz w:val="24"/>
                <w:szCs w:val="24"/>
                <w:lang w:val="en-US" w:eastAsia="en-US"/>
              </w:rPr>
              <w:t>S333</w:t>
            </w:r>
            <w:r>
              <w:rPr>
                <w:sz w:val="24"/>
                <w:szCs w:val="24"/>
                <w:lang w:eastAsia="en-US"/>
              </w:rPr>
              <w:t>0</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val="en-US" w:eastAsia="en-US"/>
              </w:rPr>
              <w:t>716 149</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napToGrid w:val="0"/>
                <w:sz w:val="24"/>
                <w:szCs w:val="24"/>
                <w:lang w:eastAsia="en-US"/>
              </w:rPr>
            </w:pPr>
            <w:r>
              <w:rPr>
                <w:sz w:val="24"/>
                <w:szCs w:val="24"/>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 xml:space="preserve">01 3 01 </w:t>
            </w:r>
            <w:r>
              <w:rPr>
                <w:sz w:val="24"/>
                <w:szCs w:val="24"/>
                <w:lang w:val="en-US" w:eastAsia="en-US"/>
              </w:rPr>
              <w:t>S333</w:t>
            </w:r>
            <w:r>
              <w:rPr>
                <w:sz w:val="24"/>
                <w:szCs w:val="24"/>
                <w:lang w:eastAsia="en-US"/>
              </w:rPr>
              <w:t>0</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val="en-US"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val="en-US" w:eastAsia="en-US"/>
              </w:rPr>
              <w:t>716 149</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napToGrid w:val="0"/>
                <w:sz w:val="24"/>
                <w:szCs w:val="24"/>
                <w:lang w:eastAsia="en-US"/>
              </w:rPr>
            </w:pPr>
            <w:r>
              <w:rPr>
                <w:sz w:val="24"/>
                <w:szCs w:val="24"/>
                <w:lang w:eastAsia="en-US"/>
              </w:rPr>
              <w:t>Расходы на обеспечение деятельности (оказание услуг) муниципальных учреждений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 3 01 С1401</w:t>
            </w:r>
          </w:p>
        </w:tc>
        <w:tc>
          <w:tcPr>
            <w:tcW w:w="567" w:type="dxa"/>
            <w:tcBorders>
              <w:top w:val="single" w:sz="6" w:space="0" w:color="auto"/>
              <w:left w:val="single" w:sz="6" w:space="0" w:color="auto"/>
              <w:bottom w:val="single" w:sz="6" w:space="0" w:color="auto"/>
              <w:right w:val="single" w:sz="6" w:space="0" w:color="auto"/>
            </w:tcBorders>
            <w:vAlign w:val="bottom"/>
          </w:tcPr>
          <w:p w:rsidR="00D03404" w:rsidRDefault="00D03404">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val="en-US" w:eastAsia="en-US"/>
              </w:rPr>
              <w:t>326 346</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 3 01 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799 300</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 3 01 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211 995</w:t>
            </w:r>
          </w:p>
        </w:tc>
      </w:tr>
      <w:tr w:rsidR="00D03404" w:rsidTr="00D03404">
        <w:trPr>
          <w:trHeight w:val="240"/>
        </w:trPr>
        <w:tc>
          <w:tcPr>
            <w:tcW w:w="3686" w:type="dxa"/>
            <w:tcBorders>
              <w:top w:val="single" w:sz="6" w:space="0" w:color="auto"/>
              <w:left w:val="single" w:sz="6"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01 3 01 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eastAsia="en-US"/>
              </w:rPr>
            </w:pPr>
            <w:r>
              <w:rPr>
                <w:sz w:val="24"/>
                <w:szCs w:val="24"/>
                <w:lang w:eastAsia="en-US"/>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D03404" w:rsidRDefault="00D03404">
            <w:pPr>
              <w:pStyle w:val="ConsPlusCell"/>
              <w:widowControl/>
              <w:jc w:val="both"/>
              <w:rPr>
                <w:sz w:val="24"/>
                <w:szCs w:val="24"/>
                <w:lang w:val="en-US" w:eastAsia="en-US"/>
              </w:rPr>
            </w:pPr>
            <w:r>
              <w:rPr>
                <w:sz w:val="24"/>
                <w:szCs w:val="24"/>
                <w:lang w:val="en-US" w:eastAsia="en-US"/>
              </w:rPr>
              <w:t>83 151</w:t>
            </w:r>
          </w:p>
        </w:tc>
      </w:tr>
    </w:tbl>
    <w:p w:rsidR="00D03404" w:rsidRDefault="00D03404" w:rsidP="00D03404">
      <w:pPr>
        <w:jc w:val="both"/>
        <w:outlineLvl w:val="0"/>
        <w:rPr>
          <w:rFonts w:ascii="Arial" w:hAnsi="Arial" w:cs="Arial"/>
        </w:rPr>
      </w:pPr>
    </w:p>
    <w:p w:rsidR="00D03404" w:rsidRDefault="00D03404" w:rsidP="00D03404">
      <w:pPr>
        <w:jc w:val="both"/>
        <w:outlineLvl w:val="0"/>
        <w:rPr>
          <w:rFonts w:ascii="Arial" w:hAnsi="Arial" w:cs="Arial"/>
        </w:rPr>
      </w:pPr>
    </w:p>
    <w:p w:rsidR="00D03404" w:rsidRDefault="00D03404" w:rsidP="00D03404">
      <w:pPr>
        <w:jc w:val="both"/>
        <w:outlineLvl w:val="0"/>
        <w:rPr>
          <w:rFonts w:ascii="Arial" w:hAnsi="Arial" w:cs="Arial"/>
        </w:rPr>
      </w:pPr>
    </w:p>
    <w:p w:rsidR="00D03404" w:rsidRDefault="00D03404" w:rsidP="00D03404">
      <w:pPr>
        <w:jc w:val="both"/>
        <w:outlineLvl w:val="0"/>
        <w:rPr>
          <w:rFonts w:ascii="Arial" w:hAnsi="Arial" w:cs="Arial"/>
        </w:rPr>
      </w:pPr>
    </w:p>
    <w:p w:rsidR="00D03404" w:rsidRDefault="00D03404" w:rsidP="00D03404">
      <w:pPr>
        <w:jc w:val="both"/>
        <w:outlineLvl w:val="0"/>
        <w:rPr>
          <w:rFonts w:ascii="Arial" w:hAnsi="Arial" w:cs="Arial"/>
        </w:rPr>
      </w:pPr>
    </w:p>
    <w:p w:rsidR="00D03404" w:rsidRDefault="00D03404" w:rsidP="00D03404">
      <w:pPr>
        <w:jc w:val="both"/>
        <w:outlineLvl w:val="0"/>
        <w:rPr>
          <w:rFonts w:ascii="Arial" w:hAnsi="Arial" w:cs="Arial"/>
        </w:rPr>
      </w:pPr>
    </w:p>
    <w:p w:rsidR="00D03404" w:rsidRDefault="00D03404" w:rsidP="00D03404">
      <w:pPr>
        <w:adjustRightInd w:val="0"/>
        <w:jc w:val="both"/>
        <w:rPr>
          <w:rFonts w:ascii="Arial" w:hAnsi="Arial" w:cs="Arial"/>
        </w:rPr>
      </w:pPr>
    </w:p>
    <w:p w:rsidR="00D03404" w:rsidRDefault="00D03404" w:rsidP="00D03404">
      <w:pPr>
        <w:adjustRightInd w:val="0"/>
        <w:jc w:val="both"/>
        <w:rPr>
          <w:rFonts w:ascii="Arial" w:hAnsi="Arial" w:cs="Arial"/>
        </w:rPr>
      </w:pPr>
    </w:p>
    <w:p w:rsidR="005B08E9" w:rsidRDefault="005B08E9"/>
    <w:sectPr w:rsidR="005B08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ISOCPEUR">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7D86DD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1"/>
    <w:lvl w:ilvl="0">
      <w:start w:val="1"/>
      <w:numFmt w:val="decimal"/>
      <w:lvlText w:val="%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2"/>
    <w:lvl w:ilvl="0">
      <w:start w:val="2"/>
      <w:numFmt w:val="decimal"/>
      <w:lvlText w:val="%1."/>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name w:val="WW8Num3"/>
    <w:lvl w:ilvl="0">
      <w:start w:val="1"/>
      <w:numFmt w:val="decimal"/>
      <w:lvlText w:val="%1."/>
      <w:lvlJc w:val="left"/>
      <w:pPr>
        <w:tabs>
          <w:tab w:val="num" w:pos="0"/>
        </w:tabs>
        <w:ind w:left="0" w:firstLine="0"/>
      </w:pPr>
      <w:rPr>
        <w:rFonts w:ascii="Times New Roman" w:hAnsi="Times New Roman"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16C"/>
    <w:rsid w:val="003C0EC7"/>
    <w:rsid w:val="005B08E9"/>
    <w:rsid w:val="00D03404"/>
    <w:rsid w:val="00F10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endnote text" w:qFormat="1"/>
    <w:lsdException w:name="List" w:qFormat="1"/>
    <w:lsdException w:name="List Bullet"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uiPriority="0"/>
    <w:lsdException w:name="annotation subject" w:qFormat="1"/>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D03404"/>
    <w:rPr>
      <w:rFonts w:ascii="Calibri" w:eastAsia="Times New Roman" w:hAnsi="Calibri" w:cs="Times New Roman"/>
    </w:rPr>
  </w:style>
  <w:style w:type="paragraph" w:styleId="1">
    <w:name w:val="heading 1"/>
    <w:aliases w:val="Раздел Договора,H1,&quot;Алмаз&quot;,Т3"/>
    <w:basedOn w:val="a0"/>
    <w:next w:val="a0"/>
    <w:link w:val="10"/>
    <w:qFormat/>
    <w:rsid w:val="00D03404"/>
    <w:pPr>
      <w:keepNext/>
      <w:spacing w:after="0" w:line="240" w:lineRule="auto"/>
      <w:ind w:firstLine="540"/>
      <w:jc w:val="both"/>
      <w:outlineLvl w:val="0"/>
    </w:pPr>
    <w:rPr>
      <w:rFonts w:ascii="Times New Roman" w:hAnsi="Times New Roman"/>
      <w:sz w:val="24"/>
      <w:szCs w:val="24"/>
    </w:rPr>
  </w:style>
  <w:style w:type="paragraph" w:styleId="2">
    <w:name w:val="heading 2"/>
    <w:aliases w:val="H2,&quot;Изумруд&quot;,Т4,OG Heading 2"/>
    <w:basedOn w:val="a0"/>
    <w:next w:val="a0"/>
    <w:link w:val="20"/>
    <w:semiHidden/>
    <w:unhideWhenUsed/>
    <w:qFormat/>
    <w:rsid w:val="00D03404"/>
    <w:pPr>
      <w:keepNext/>
      <w:autoSpaceDE w:val="0"/>
      <w:autoSpaceDN w:val="0"/>
      <w:spacing w:before="240" w:after="60" w:line="240" w:lineRule="auto"/>
      <w:outlineLvl w:val="1"/>
    </w:pPr>
    <w:rPr>
      <w:rFonts w:ascii="Arial" w:hAnsi="Arial"/>
      <w:i/>
      <w:iCs/>
      <w:sz w:val="28"/>
      <w:szCs w:val="28"/>
      <w:lang w:eastAsia="ru-RU"/>
    </w:rPr>
  </w:style>
  <w:style w:type="paragraph" w:styleId="3">
    <w:name w:val="heading 3"/>
    <w:aliases w:val="H3,&quot;Сапфир&quot;,Заголовок 3 Знак1,Заголовок 3 Знак Знак,H3 Знак Знак,&quot;Сапфир&quot; Знак Знак,Tab"/>
    <w:basedOn w:val="a0"/>
    <w:next w:val="a0"/>
    <w:link w:val="30"/>
    <w:semiHidden/>
    <w:unhideWhenUsed/>
    <w:qFormat/>
    <w:rsid w:val="00D03404"/>
    <w:pPr>
      <w:keepNext/>
      <w:autoSpaceDE w:val="0"/>
      <w:autoSpaceDN w:val="0"/>
      <w:adjustRightInd w:val="0"/>
      <w:spacing w:after="0" w:line="240" w:lineRule="auto"/>
      <w:ind w:firstLine="540"/>
      <w:outlineLvl w:val="2"/>
    </w:pPr>
    <w:rPr>
      <w:rFonts w:ascii="Arial" w:hAnsi="Arial"/>
      <w:sz w:val="20"/>
      <w:szCs w:val="24"/>
      <w:lang w:eastAsia="ru-RU"/>
    </w:rPr>
  </w:style>
  <w:style w:type="paragraph" w:styleId="4">
    <w:name w:val="heading 4"/>
    <w:aliases w:val="Заголовок 4 Знак1,Заголовок 4 Знак Знак,Знак12 Знак Знак,Знак17 Знак,Знак12 Знак,Tab_name Знак"/>
    <w:basedOn w:val="a0"/>
    <w:next w:val="a0"/>
    <w:link w:val="40"/>
    <w:semiHidden/>
    <w:unhideWhenUsed/>
    <w:qFormat/>
    <w:rsid w:val="00D03404"/>
    <w:pPr>
      <w:keepNext/>
      <w:suppressAutoHyphens/>
      <w:spacing w:before="240" w:after="60" w:line="240" w:lineRule="auto"/>
      <w:outlineLvl w:val="3"/>
    </w:pPr>
    <w:rPr>
      <w:b/>
      <w:bCs/>
      <w:sz w:val="28"/>
      <w:szCs w:val="28"/>
      <w:lang w:eastAsia="ar-SA"/>
    </w:rPr>
  </w:style>
  <w:style w:type="paragraph" w:styleId="5">
    <w:name w:val="heading 5"/>
    <w:basedOn w:val="a0"/>
    <w:next w:val="a0"/>
    <w:link w:val="50"/>
    <w:semiHidden/>
    <w:unhideWhenUsed/>
    <w:qFormat/>
    <w:rsid w:val="00D03404"/>
    <w:pPr>
      <w:keepNext/>
      <w:suppressAutoHyphens/>
      <w:spacing w:before="240" w:after="60" w:line="240" w:lineRule="auto"/>
      <w:ind w:firstLine="567"/>
      <w:outlineLvl w:val="4"/>
    </w:pPr>
    <w:rPr>
      <w:rFonts w:ascii="Arial Narrow" w:hAnsi="Arial Narrow"/>
      <w:sz w:val="28"/>
      <w:szCs w:val="20"/>
      <w:lang w:eastAsia="ru-RU"/>
    </w:rPr>
  </w:style>
  <w:style w:type="paragraph" w:styleId="6">
    <w:name w:val="heading 6"/>
    <w:aliases w:val="H6,Заголовок 6 Знак1,Заголовок 6 Знак Знак,H6 Знак Знак"/>
    <w:basedOn w:val="a0"/>
    <w:next w:val="a0"/>
    <w:link w:val="60"/>
    <w:semiHidden/>
    <w:unhideWhenUsed/>
    <w:qFormat/>
    <w:rsid w:val="00D03404"/>
    <w:pPr>
      <w:spacing w:before="240" w:after="60" w:line="240" w:lineRule="auto"/>
      <w:outlineLvl w:val="5"/>
    </w:pPr>
    <w:rPr>
      <w:rFonts w:ascii="Times New Roman" w:hAnsi="Times New Roman"/>
      <w:lang w:val="en-US"/>
    </w:rPr>
  </w:style>
  <w:style w:type="paragraph" w:styleId="7">
    <w:name w:val="heading 7"/>
    <w:aliases w:val="Знак10 Знак"/>
    <w:basedOn w:val="a0"/>
    <w:next w:val="a0"/>
    <w:link w:val="71"/>
    <w:uiPriority w:val="99"/>
    <w:semiHidden/>
    <w:unhideWhenUsed/>
    <w:qFormat/>
    <w:rsid w:val="00D03404"/>
    <w:pPr>
      <w:keepNext/>
      <w:snapToGrid w:val="0"/>
      <w:spacing w:after="0" w:line="240" w:lineRule="auto"/>
      <w:jc w:val="center"/>
      <w:outlineLvl w:val="6"/>
    </w:pPr>
    <w:rPr>
      <w:rFonts w:ascii="Times New Roman" w:hAnsi="Times New Roman"/>
      <w:b/>
      <w:color w:val="000000"/>
      <w:sz w:val="30"/>
      <w:szCs w:val="20"/>
      <w:lang w:eastAsia="ru-RU"/>
    </w:rPr>
  </w:style>
  <w:style w:type="paragraph" w:styleId="8">
    <w:name w:val="heading 8"/>
    <w:aliases w:val="Знак9 Знак"/>
    <w:basedOn w:val="a0"/>
    <w:next w:val="a0"/>
    <w:link w:val="81"/>
    <w:uiPriority w:val="99"/>
    <w:semiHidden/>
    <w:unhideWhenUsed/>
    <w:qFormat/>
    <w:rsid w:val="00D03404"/>
    <w:pPr>
      <w:tabs>
        <w:tab w:val="num" w:pos="0"/>
      </w:tabs>
      <w:spacing w:before="240" w:after="60" w:line="240" w:lineRule="auto"/>
      <w:ind w:left="5760" w:hanging="720"/>
      <w:jc w:val="both"/>
      <w:outlineLvl w:val="7"/>
    </w:pPr>
    <w:rPr>
      <w:rFonts w:ascii="PetersburgCTT" w:hAnsi="PetersburgCTT"/>
      <w:i/>
      <w:szCs w:val="20"/>
      <w:lang w:eastAsia="ru-RU"/>
    </w:rPr>
  </w:style>
  <w:style w:type="paragraph" w:styleId="9">
    <w:name w:val="heading 9"/>
    <w:aliases w:val="Знак8 Знак"/>
    <w:basedOn w:val="a0"/>
    <w:next w:val="a0"/>
    <w:link w:val="91"/>
    <w:uiPriority w:val="99"/>
    <w:semiHidden/>
    <w:unhideWhenUsed/>
    <w:qFormat/>
    <w:rsid w:val="00D03404"/>
    <w:pPr>
      <w:tabs>
        <w:tab w:val="num" w:pos="0"/>
      </w:tabs>
      <w:spacing w:before="240" w:after="60" w:line="240" w:lineRule="auto"/>
      <w:ind w:left="6480" w:hanging="720"/>
      <w:jc w:val="both"/>
      <w:outlineLvl w:val="8"/>
    </w:pPr>
    <w:rPr>
      <w:rFonts w:ascii="PetersburgCTT" w:hAnsi="PetersburgCTT"/>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Договора Знак,H1 Знак,&quot;Алмаз&quot; Знак,Т3 Знак"/>
    <w:basedOn w:val="a1"/>
    <w:link w:val="1"/>
    <w:rsid w:val="00D03404"/>
    <w:rPr>
      <w:rFonts w:ascii="Times New Roman" w:eastAsia="Times New Roman" w:hAnsi="Times New Roman" w:cs="Times New Roman"/>
      <w:sz w:val="24"/>
      <w:szCs w:val="24"/>
    </w:rPr>
  </w:style>
  <w:style w:type="character" w:customStyle="1" w:styleId="20">
    <w:name w:val="Заголовок 2 Знак"/>
    <w:aliases w:val="H2 Знак,&quot;Изумруд&quot; Знак,Т4 Знак,OG Heading 2 Знак"/>
    <w:basedOn w:val="a1"/>
    <w:link w:val="2"/>
    <w:semiHidden/>
    <w:rsid w:val="00D03404"/>
    <w:rPr>
      <w:rFonts w:ascii="Arial" w:eastAsia="Times New Roman" w:hAnsi="Arial" w:cs="Times New Roman"/>
      <w:i/>
      <w:iCs/>
      <w:sz w:val="28"/>
      <w:szCs w:val="28"/>
      <w:lang w:eastAsia="ru-RU"/>
    </w:rPr>
  </w:style>
  <w:style w:type="character" w:customStyle="1" w:styleId="30">
    <w:name w:val="Заголовок 3 Знак"/>
    <w:aliases w:val="H3 Знак,&quot;Сапфир&quot; Знак,Заголовок 3 Знак1 Знак,Заголовок 3 Знак Знак Знак,H3 Знак Знак Знак,&quot;Сапфир&quot; Знак Знак Знак,Tab Знак"/>
    <w:basedOn w:val="a1"/>
    <w:link w:val="3"/>
    <w:semiHidden/>
    <w:rsid w:val="00D03404"/>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1"/>
    <w:basedOn w:val="a1"/>
    <w:link w:val="4"/>
    <w:semiHidden/>
    <w:rsid w:val="00D03404"/>
    <w:rPr>
      <w:rFonts w:ascii="Calibri" w:eastAsia="Times New Roman" w:hAnsi="Calibri" w:cs="Times New Roman"/>
      <w:b/>
      <w:bCs/>
      <w:sz w:val="28"/>
      <w:szCs w:val="28"/>
      <w:lang w:eastAsia="ar-SA"/>
    </w:rPr>
  </w:style>
  <w:style w:type="character" w:customStyle="1" w:styleId="50">
    <w:name w:val="Заголовок 5 Знак"/>
    <w:basedOn w:val="a1"/>
    <w:link w:val="5"/>
    <w:semiHidden/>
    <w:rsid w:val="00D03404"/>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1 Знак,Заголовок 6 Знак Знак Знак,H6 Знак Знак Знак"/>
    <w:basedOn w:val="a1"/>
    <w:link w:val="6"/>
    <w:semiHidden/>
    <w:rsid w:val="00D03404"/>
    <w:rPr>
      <w:rFonts w:ascii="Times New Roman" w:eastAsia="Times New Roman" w:hAnsi="Times New Roman" w:cs="Times New Roman"/>
      <w:lang w:val="en-US"/>
    </w:rPr>
  </w:style>
  <w:style w:type="character" w:customStyle="1" w:styleId="70">
    <w:name w:val="Заголовок 7 Знак"/>
    <w:aliases w:val="Знак10 Знак Знак1"/>
    <w:basedOn w:val="a1"/>
    <w:uiPriority w:val="9"/>
    <w:semiHidden/>
    <w:rsid w:val="00D03404"/>
    <w:rPr>
      <w:rFonts w:asciiTheme="majorHAnsi" w:eastAsiaTheme="majorEastAsia" w:hAnsiTheme="majorHAnsi" w:cstheme="majorBidi"/>
      <w:i/>
      <w:iCs/>
      <w:color w:val="404040" w:themeColor="text1" w:themeTint="BF"/>
    </w:rPr>
  </w:style>
  <w:style w:type="character" w:customStyle="1" w:styleId="80">
    <w:name w:val="Заголовок 8 Знак"/>
    <w:aliases w:val="Знак9 Знак Знак1"/>
    <w:basedOn w:val="a1"/>
    <w:uiPriority w:val="9"/>
    <w:semiHidden/>
    <w:rsid w:val="00D03404"/>
    <w:rPr>
      <w:rFonts w:asciiTheme="majorHAnsi" w:eastAsiaTheme="majorEastAsia" w:hAnsiTheme="majorHAnsi" w:cstheme="majorBidi"/>
      <w:color w:val="404040" w:themeColor="text1" w:themeTint="BF"/>
      <w:sz w:val="20"/>
      <w:szCs w:val="20"/>
    </w:rPr>
  </w:style>
  <w:style w:type="character" w:customStyle="1" w:styleId="90">
    <w:name w:val="Заголовок 9 Знак"/>
    <w:aliases w:val="Знак8 Знак Знак1"/>
    <w:basedOn w:val="a1"/>
    <w:uiPriority w:val="9"/>
    <w:semiHidden/>
    <w:rsid w:val="00D03404"/>
    <w:rPr>
      <w:rFonts w:asciiTheme="majorHAnsi" w:eastAsiaTheme="majorEastAsia" w:hAnsiTheme="majorHAnsi" w:cstheme="majorBidi"/>
      <w:i/>
      <w:iCs/>
      <w:color w:val="404040" w:themeColor="text1" w:themeTint="BF"/>
      <w:sz w:val="20"/>
      <w:szCs w:val="20"/>
    </w:rPr>
  </w:style>
  <w:style w:type="character" w:styleId="a4">
    <w:name w:val="Hyperlink"/>
    <w:semiHidden/>
    <w:unhideWhenUsed/>
    <w:rsid w:val="00D03404"/>
    <w:rPr>
      <w:color w:val="0000FF"/>
      <w:u w:val="single"/>
    </w:rPr>
  </w:style>
  <w:style w:type="character" w:styleId="a5">
    <w:name w:val="FollowedHyperlink"/>
    <w:basedOn w:val="a1"/>
    <w:semiHidden/>
    <w:unhideWhenUsed/>
    <w:rsid w:val="00D03404"/>
    <w:rPr>
      <w:color w:val="800080" w:themeColor="followedHyperlink"/>
      <w:u w:val="single"/>
    </w:rPr>
  </w:style>
  <w:style w:type="character" w:customStyle="1" w:styleId="11">
    <w:name w:val="Заголовок 1 Знак1"/>
    <w:aliases w:val="Раздел Договора Знак1,H1 Знак1,&quot;Алмаз&quot; Знак1,Т3 Знак1"/>
    <w:basedOn w:val="a1"/>
    <w:rsid w:val="00D03404"/>
    <w:rPr>
      <w:rFonts w:asciiTheme="majorHAnsi" w:eastAsiaTheme="majorEastAsia" w:hAnsiTheme="majorHAnsi" w:cstheme="majorBidi" w:hint="default"/>
      <w:b/>
      <w:bCs/>
      <w:color w:val="365F91" w:themeColor="accent1" w:themeShade="BF"/>
      <w:sz w:val="28"/>
      <w:szCs w:val="28"/>
      <w:lang w:eastAsia="ru-RU"/>
    </w:rPr>
  </w:style>
  <w:style w:type="character" w:customStyle="1" w:styleId="21">
    <w:name w:val="Заголовок 2 Знак1"/>
    <w:aliases w:val="H2 Знак1,&quot;Изумруд&quot; Знак1,Т4 Знак1,OG Heading 2 Знак1"/>
    <w:basedOn w:val="a1"/>
    <w:semiHidden/>
    <w:rsid w:val="00D03404"/>
    <w:rPr>
      <w:rFonts w:asciiTheme="majorHAnsi" w:eastAsiaTheme="majorEastAsia" w:hAnsiTheme="majorHAnsi" w:cstheme="majorBidi" w:hint="default"/>
      <w:b/>
      <w:bCs/>
      <w:color w:val="4F81BD" w:themeColor="accent1"/>
      <w:sz w:val="26"/>
      <w:szCs w:val="26"/>
    </w:rPr>
  </w:style>
  <w:style w:type="character" w:customStyle="1" w:styleId="32">
    <w:name w:val="Заголовок 3 Знак2"/>
    <w:aliases w:val="H3 Знак1,&quot;Сапфир&quot; Знак1,Заголовок 3 Знак1 Знак1,Заголовок 3 Знак Знак Знак1,H3 Знак Знак Знак1,&quot;Сапфир&quot; Знак Знак Знак1,Tab Знак1"/>
    <w:basedOn w:val="a1"/>
    <w:semiHidden/>
    <w:rsid w:val="00D03404"/>
    <w:rPr>
      <w:rFonts w:asciiTheme="majorHAnsi" w:eastAsiaTheme="majorEastAsia" w:hAnsiTheme="majorHAnsi" w:cstheme="majorBidi" w:hint="default"/>
      <w:b/>
      <w:bCs/>
      <w:color w:val="4F81BD" w:themeColor="accent1"/>
      <w:sz w:val="22"/>
      <w:szCs w:val="22"/>
    </w:rPr>
  </w:style>
  <w:style w:type="character" w:customStyle="1" w:styleId="42">
    <w:name w:val="Заголовок 4 Знак2"/>
    <w:aliases w:val="Заголовок 4 Знак1 Знак1,Заголовок 4 Знак Знак Знак1,Знак12 Знак Знак Знак1,Знак17 Знак Знак1,Знак12 Знак Знак2,Tab_name Знак Знак"/>
    <w:semiHidden/>
    <w:rsid w:val="00D03404"/>
    <w:rPr>
      <w:rFonts w:ascii="Calibri" w:eastAsia="Times New Roman" w:hAnsi="Calibri" w:cs="Times New Roman" w:hint="default"/>
      <w:b/>
      <w:bCs/>
      <w:sz w:val="28"/>
      <w:szCs w:val="28"/>
      <w:lang w:eastAsia="ru-RU"/>
    </w:rPr>
  </w:style>
  <w:style w:type="character" w:customStyle="1" w:styleId="62">
    <w:name w:val="Заголовок 6 Знак2"/>
    <w:aliases w:val="H6 Знак1,Заголовок 6 Знак1 Знак1,Заголовок 6 Знак Знак Знак1,H6 Знак Знак Знак1"/>
    <w:basedOn w:val="a1"/>
    <w:semiHidden/>
    <w:rsid w:val="00D03404"/>
    <w:rPr>
      <w:rFonts w:asciiTheme="majorHAnsi" w:eastAsiaTheme="majorEastAsia" w:hAnsiTheme="majorHAnsi" w:cstheme="majorBidi" w:hint="default"/>
      <w:i/>
      <w:iCs/>
      <w:color w:val="243F60" w:themeColor="accent1" w:themeShade="7F"/>
      <w:sz w:val="22"/>
      <w:szCs w:val="22"/>
    </w:rPr>
  </w:style>
  <w:style w:type="paragraph" w:styleId="HTML">
    <w:name w:val="HTML Preformatted"/>
    <w:basedOn w:val="a0"/>
    <w:link w:val="HTML1"/>
    <w:semiHidden/>
    <w:unhideWhenUsed/>
    <w:rsid w:val="00D03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eastAsia="ru-RU"/>
    </w:rPr>
  </w:style>
  <w:style w:type="character" w:customStyle="1" w:styleId="HTML0">
    <w:name w:val="Стандартный HTML Знак"/>
    <w:basedOn w:val="a1"/>
    <w:semiHidden/>
    <w:rsid w:val="00D03404"/>
    <w:rPr>
      <w:rFonts w:ascii="Consolas" w:eastAsia="Times New Roman" w:hAnsi="Consolas" w:cs="Consolas"/>
      <w:sz w:val="20"/>
      <w:szCs w:val="20"/>
    </w:rPr>
  </w:style>
  <w:style w:type="paragraph" w:styleId="a6">
    <w:name w:val="Normal (Web)"/>
    <w:basedOn w:val="a0"/>
    <w:uiPriority w:val="99"/>
    <w:semiHidden/>
    <w:unhideWhenUsed/>
    <w:qFormat/>
    <w:rsid w:val="00D03404"/>
    <w:pPr>
      <w:spacing w:after="360" w:line="324" w:lineRule="auto"/>
    </w:pPr>
    <w:rPr>
      <w:rFonts w:ascii="Times New Roman" w:hAnsi="Times New Roman"/>
      <w:sz w:val="24"/>
      <w:szCs w:val="24"/>
      <w:lang w:eastAsia="ru-RU"/>
    </w:rPr>
  </w:style>
  <w:style w:type="character" w:customStyle="1" w:styleId="71">
    <w:name w:val="Заголовок 7 Знак1"/>
    <w:aliases w:val="Знак10 Знак Знак"/>
    <w:link w:val="7"/>
    <w:uiPriority w:val="99"/>
    <w:semiHidden/>
    <w:locked/>
    <w:rsid w:val="00D03404"/>
    <w:rPr>
      <w:rFonts w:ascii="Times New Roman" w:eastAsia="Times New Roman" w:hAnsi="Times New Roman" w:cs="Times New Roman"/>
      <w:b/>
      <w:color w:val="000000"/>
      <w:sz w:val="30"/>
      <w:szCs w:val="20"/>
      <w:lang w:eastAsia="ru-RU"/>
    </w:rPr>
  </w:style>
  <w:style w:type="character" w:customStyle="1" w:styleId="81">
    <w:name w:val="Заголовок 8 Знак1"/>
    <w:aliases w:val="Знак9 Знак Знак"/>
    <w:link w:val="8"/>
    <w:uiPriority w:val="99"/>
    <w:semiHidden/>
    <w:locked/>
    <w:rsid w:val="00D03404"/>
    <w:rPr>
      <w:rFonts w:ascii="PetersburgCTT" w:eastAsia="Times New Roman" w:hAnsi="PetersburgCTT" w:cs="Times New Roman"/>
      <w:i/>
      <w:szCs w:val="20"/>
      <w:lang w:eastAsia="ru-RU"/>
    </w:rPr>
  </w:style>
  <w:style w:type="character" w:customStyle="1" w:styleId="91">
    <w:name w:val="Заголовок 9 Знак1"/>
    <w:aliases w:val="Знак8 Знак Знак"/>
    <w:link w:val="9"/>
    <w:uiPriority w:val="99"/>
    <w:semiHidden/>
    <w:locked/>
    <w:rsid w:val="00D03404"/>
    <w:rPr>
      <w:rFonts w:ascii="PetersburgCTT" w:eastAsia="Times New Roman" w:hAnsi="PetersburgCTT" w:cs="Times New Roman"/>
      <w:i/>
      <w:sz w:val="18"/>
      <w:szCs w:val="20"/>
      <w:lang w:eastAsia="ru-RU"/>
    </w:rPr>
  </w:style>
  <w:style w:type="paragraph" w:styleId="12">
    <w:name w:val="toc 1"/>
    <w:basedOn w:val="a0"/>
    <w:next w:val="a0"/>
    <w:autoRedefine/>
    <w:uiPriority w:val="39"/>
    <w:semiHidden/>
    <w:unhideWhenUsed/>
    <w:qFormat/>
    <w:rsid w:val="00D03404"/>
    <w:pPr>
      <w:spacing w:after="100"/>
    </w:pPr>
  </w:style>
  <w:style w:type="paragraph" w:styleId="22">
    <w:name w:val="toc 2"/>
    <w:basedOn w:val="a0"/>
    <w:next w:val="a0"/>
    <w:autoRedefine/>
    <w:uiPriority w:val="39"/>
    <w:semiHidden/>
    <w:unhideWhenUsed/>
    <w:qFormat/>
    <w:rsid w:val="00D03404"/>
    <w:pPr>
      <w:tabs>
        <w:tab w:val="right" w:leader="dot" w:pos="10206"/>
      </w:tabs>
      <w:spacing w:after="0" w:line="360" w:lineRule="auto"/>
      <w:ind w:firstLine="567"/>
      <w:contextualSpacing/>
    </w:pPr>
    <w:rPr>
      <w:rFonts w:ascii="Times New Roman" w:hAnsi="Times New Roman"/>
      <w:b/>
      <w:color w:val="FF0000"/>
      <w:sz w:val="28"/>
      <w:szCs w:val="28"/>
    </w:rPr>
  </w:style>
  <w:style w:type="paragraph" w:styleId="31">
    <w:name w:val="toc 3"/>
    <w:basedOn w:val="a0"/>
    <w:next w:val="a0"/>
    <w:autoRedefine/>
    <w:uiPriority w:val="39"/>
    <w:semiHidden/>
    <w:unhideWhenUsed/>
    <w:qFormat/>
    <w:rsid w:val="00D03404"/>
    <w:pPr>
      <w:spacing w:after="100"/>
      <w:ind w:left="440"/>
    </w:pPr>
    <w:rPr>
      <w:rFonts w:ascii="Arial" w:hAnsi="Arial" w:cs="Arial"/>
    </w:rPr>
  </w:style>
  <w:style w:type="paragraph" w:styleId="41">
    <w:name w:val="toc 4"/>
    <w:basedOn w:val="a0"/>
    <w:next w:val="a0"/>
    <w:autoRedefine/>
    <w:uiPriority w:val="39"/>
    <w:semiHidden/>
    <w:unhideWhenUsed/>
    <w:qFormat/>
    <w:rsid w:val="00D03404"/>
    <w:pPr>
      <w:tabs>
        <w:tab w:val="right" w:leader="dot" w:pos="9781"/>
      </w:tabs>
      <w:spacing w:after="0" w:line="240" w:lineRule="auto"/>
      <w:contextualSpacing/>
    </w:pPr>
    <w:rPr>
      <w:rFonts w:ascii="Times New Roman" w:hAnsi="Times New Roman"/>
      <w:b/>
      <w:noProof/>
      <w:lang w:eastAsia="ru-RU"/>
    </w:rPr>
  </w:style>
  <w:style w:type="paragraph" w:styleId="51">
    <w:name w:val="toc 5"/>
    <w:basedOn w:val="a0"/>
    <w:next w:val="a0"/>
    <w:autoRedefine/>
    <w:uiPriority w:val="39"/>
    <w:semiHidden/>
    <w:unhideWhenUsed/>
    <w:qFormat/>
    <w:rsid w:val="00D03404"/>
    <w:pPr>
      <w:spacing w:after="100"/>
      <w:ind w:left="880"/>
    </w:pPr>
    <w:rPr>
      <w:lang w:eastAsia="ru-RU"/>
    </w:rPr>
  </w:style>
  <w:style w:type="paragraph" w:styleId="61">
    <w:name w:val="toc 6"/>
    <w:basedOn w:val="a0"/>
    <w:next w:val="a0"/>
    <w:autoRedefine/>
    <w:uiPriority w:val="39"/>
    <w:semiHidden/>
    <w:unhideWhenUsed/>
    <w:qFormat/>
    <w:rsid w:val="00D03404"/>
    <w:pPr>
      <w:spacing w:after="100"/>
      <w:ind w:left="1100"/>
    </w:pPr>
    <w:rPr>
      <w:lang w:eastAsia="ru-RU"/>
    </w:rPr>
  </w:style>
  <w:style w:type="paragraph" w:styleId="72">
    <w:name w:val="toc 7"/>
    <w:basedOn w:val="a0"/>
    <w:next w:val="a0"/>
    <w:autoRedefine/>
    <w:uiPriority w:val="39"/>
    <w:semiHidden/>
    <w:unhideWhenUsed/>
    <w:qFormat/>
    <w:rsid w:val="00D03404"/>
    <w:pPr>
      <w:spacing w:after="100"/>
      <w:ind w:left="1320"/>
    </w:pPr>
    <w:rPr>
      <w:lang w:eastAsia="ru-RU"/>
    </w:rPr>
  </w:style>
  <w:style w:type="paragraph" w:styleId="82">
    <w:name w:val="toc 8"/>
    <w:basedOn w:val="a0"/>
    <w:next w:val="a0"/>
    <w:autoRedefine/>
    <w:uiPriority w:val="39"/>
    <w:semiHidden/>
    <w:unhideWhenUsed/>
    <w:qFormat/>
    <w:rsid w:val="00D03404"/>
    <w:pPr>
      <w:spacing w:after="100"/>
      <w:ind w:left="1540"/>
    </w:pPr>
    <w:rPr>
      <w:lang w:eastAsia="ru-RU"/>
    </w:rPr>
  </w:style>
  <w:style w:type="paragraph" w:styleId="92">
    <w:name w:val="toc 9"/>
    <w:basedOn w:val="a0"/>
    <w:next w:val="a0"/>
    <w:autoRedefine/>
    <w:uiPriority w:val="39"/>
    <w:semiHidden/>
    <w:unhideWhenUsed/>
    <w:qFormat/>
    <w:rsid w:val="00D03404"/>
    <w:pPr>
      <w:spacing w:after="100"/>
      <w:ind w:left="1760"/>
    </w:pPr>
    <w:rPr>
      <w:lang w:eastAsia="ru-RU"/>
    </w:rPr>
  </w:style>
  <w:style w:type="character" w:customStyle="1" w:styleId="a7">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1"/>
    <w:link w:val="a8"/>
    <w:semiHidden/>
    <w:locked/>
    <w:rsid w:val="00D03404"/>
    <w:rPr>
      <w:rFonts w:ascii="Calibri" w:eastAsia="Calibri" w:hAnsi="Calibri"/>
    </w:rPr>
  </w:style>
  <w:style w:type="paragraph" w:styleId="a8">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
    <w:basedOn w:val="a0"/>
    <w:link w:val="a7"/>
    <w:semiHidden/>
    <w:unhideWhenUsed/>
    <w:qFormat/>
    <w:rsid w:val="00D03404"/>
    <w:pPr>
      <w:spacing w:after="0" w:line="240" w:lineRule="auto"/>
    </w:pPr>
    <w:rPr>
      <w:rFonts w:eastAsia="Calibri" w:cstheme="minorBidi"/>
    </w:rPr>
  </w:style>
  <w:style w:type="character" w:customStyle="1" w:styleId="13">
    <w:name w:val="Текст сноски Знак1"/>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basedOn w:val="a1"/>
    <w:semiHidden/>
    <w:rsid w:val="00D03404"/>
    <w:rPr>
      <w:rFonts w:ascii="Calibri" w:eastAsia="Times New Roman" w:hAnsi="Calibri" w:cs="Times New Roman"/>
      <w:sz w:val="20"/>
      <w:szCs w:val="20"/>
    </w:rPr>
  </w:style>
  <w:style w:type="paragraph" w:styleId="a9">
    <w:name w:val="annotation text"/>
    <w:basedOn w:val="a0"/>
    <w:link w:val="14"/>
    <w:uiPriority w:val="99"/>
    <w:semiHidden/>
    <w:unhideWhenUsed/>
    <w:qFormat/>
    <w:rsid w:val="00D03404"/>
    <w:pPr>
      <w:spacing w:after="0" w:line="240" w:lineRule="auto"/>
    </w:pPr>
    <w:rPr>
      <w:rFonts w:ascii="Times New Roman" w:hAnsi="Times New Roman"/>
      <w:sz w:val="20"/>
      <w:szCs w:val="20"/>
      <w:lang w:eastAsia="ru-RU"/>
    </w:rPr>
  </w:style>
  <w:style w:type="character" w:customStyle="1" w:styleId="aa">
    <w:name w:val="Текст примечания Знак"/>
    <w:basedOn w:val="a1"/>
    <w:uiPriority w:val="99"/>
    <w:semiHidden/>
    <w:rsid w:val="00D03404"/>
    <w:rPr>
      <w:rFonts w:ascii="Calibri" w:eastAsia="Times New Roman" w:hAnsi="Calibri" w:cs="Times New Roman"/>
      <w:sz w:val="20"/>
      <w:szCs w:val="20"/>
    </w:rPr>
  </w:style>
  <w:style w:type="character" w:customStyle="1" w:styleId="15">
    <w:name w:val="Верхний колонтитул Знак1"/>
    <w:aliases w:val="Знак3 Знак,Знак3 Знак1 Знак,Знак3 Знак Знак Знак"/>
    <w:link w:val="ab"/>
    <w:semiHidden/>
    <w:locked/>
    <w:rsid w:val="00D03404"/>
    <w:rPr>
      <w:sz w:val="24"/>
      <w:szCs w:val="24"/>
    </w:rPr>
  </w:style>
  <w:style w:type="paragraph" w:styleId="ab">
    <w:name w:val="header"/>
    <w:aliases w:val="Знак3,Знак3 Знак1,Знак3 Знак Знак"/>
    <w:basedOn w:val="a0"/>
    <w:link w:val="15"/>
    <w:semiHidden/>
    <w:unhideWhenUsed/>
    <w:qFormat/>
    <w:rsid w:val="00D03404"/>
    <w:pPr>
      <w:tabs>
        <w:tab w:val="center" w:pos="4677"/>
        <w:tab w:val="right" w:pos="9355"/>
      </w:tabs>
      <w:autoSpaceDE w:val="0"/>
      <w:autoSpaceDN w:val="0"/>
      <w:spacing w:after="0" w:line="240" w:lineRule="auto"/>
    </w:pPr>
    <w:rPr>
      <w:rFonts w:asciiTheme="minorHAnsi" w:eastAsiaTheme="minorHAnsi" w:hAnsiTheme="minorHAnsi" w:cstheme="minorBidi"/>
      <w:sz w:val="24"/>
      <w:szCs w:val="24"/>
    </w:rPr>
  </w:style>
  <w:style w:type="character" w:customStyle="1" w:styleId="ac">
    <w:name w:val="Верхний колонтитул Знак"/>
    <w:aliases w:val="Знак3 Знак2,Знак3 Знак1 Знак1,Знак3 Знак Знак Знак1"/>
    <w:basedOn w:val="a1"/>
    <w:uiPriority w:val="99"/>
    <w:semiHidden/>
    <w:rsid w:val="00D03404"/>
    <w:rPr>
      <w:rFonts w:ascii="Calibri" w:eastAsia="Times New Roman" w:hAnsi="Calibri" w:cs="Times New Roman"/>
    </w:rPr>
  </w:style>
  <w:style w:type="character" w:customStyle="1" w:styleId="ad">
    <w:name w:val="Нижний колонтитул Знак"/>
    <w:aliases w:val="Знак31 Знак Знак,Знак31 Знак1"/>
    <w:basedOn w:val="a1"/>
    <w:link w:val="ae"/>
    <w:semiHidden/>
    <w:locked/>
    <w:rsid w:val="00D03404"/>
    <w:rPr>
      <w:sz w:val="24"/>
      <w:szCs w:val="24"/>
    </w:rPr>
  </w:style>
  <w:style w:type="paragraph" w:styleId="ae">
    <w:name w:val="footer"/>
    <w:aliases w:val="Знак31 Знак,Знак31"/>
    <w:basedOn w:val="a0"/>
    <w:link w:val="ad"/>
    <w:semiHidden/>
    <w:unhideWhenUsed/>
    <w:qFormat/>
    <w:rsid w:val="00D03404"/>
    <w:pPr>
      <w:tabs>
        <w:tab w:val="center" w:pos="4677"/>
        <w:tab w:val="right" w:pos="9355"/>
      </w:tabs>
      <w:autoSpaceDE w:val="0"/>
      <w:autoSpaceDN w:val="0"/>
      <w:spacing w:after="0" w:line="240" w:lineRule="auto"/>
    </w:pPr>
    <w:rPr>
      <w:rFonts w:asciiTheme="minorHAnsi" w:eastAsiaTheme="minorHAnsi" w:hAnsiTheme="minorHAnsi" w:cstheme="minorBidi"/>
      <w:sz w:val="24"/>
      <w:szCs w:val="24"/>
    </w:rPr>
  </w:style>
  <w:style w:type="character" w:customStyle="1" w:styleId="16">
    <w:name w:val="Нижний колонтитул Знак1"/>
    <w:aliases w:val="Знак31 Знак Знак1,Знак31 Знак2"/>
    <w:basedOn w:val="a1"/>
    <w:uiPriority w:val="99"/>
    <w:semiHidden/>
    <w:rsid w:val="00D03404"/>
    <w:rPr>
      <w:rFonts w:ascii="Calibri" w:eastAsia="Times New Roman" w:hAnsi="Calibri" w:cs="Times New Roman"/>
    </w:rPr>
  </w:style>
  <w:style w:type="paragraph" w:styleId="af">
    <w:name w:val="caption"/>
    <w:basedOn w:val="a0"/>
    <w:next w:val="a0"/>
    <w:uiPriority w:val="35"/>
    <w:semiHidden/>
    <w:unhideWhenUsed/>
    <w:qFormat/>
    <w:rsid w:val="00D03404"/>
    <w:pPr>
      <w:spacing w:after="0" w:line="240" w:lineRule="auto"/>
    </w:pPr>
    <w:rPr>
      <w:rFonts w:ascii="Times New Roman" w:hAnsi="Times New Roman"/>
      <w:b/>
      <w:bCs/>
      <w:sz w:val="20"/>
      <w:szCs w:val="20"/>
      <w:lang w:eastAsia="ru-RU"/>
    </w:rPr>
  </w:style>
  <w:style w:type="paragraph" w:styleId="af0">
    <w:name w:val="endnote text"/>
    <w:basedOn w:val="a0"/>
    <w:link w:val="af1"/>
    <w:uiPriority w:val="99"/>
    <w:semiHidden/>
    <w:unhideWhenUsed/>
    <w:qFormat/>
    <w:rsid w:val="00D03404"/>
    <w:pPr>
      <w:spacing w:after="0" w:line="240" w:lineRule="auto"/>
    </w:pPr>
    <w:rPr>
      <w:rFonts w:eastAsia="Calibri"/>
      <w:sz w:val="20"/>
      <w:szCs w:val="20"/>
    </w:rPr>
  </w:style>
  <w:style w:type="character" w:customStyle="1" w:styleId="af1">
    <w:name w:val="Текст концевой сноски Знак"/>
    <w:basedOn w:val="a1"/>
    <w:link w:val="af0"/>
    <w:uiPriority w:val="99"/>
    <w:semiHidden/>
    <w:rsid w:val="00D03404"/>
    <w:rPr>
      <w:rFonts w:ascii="Calibri" w:eastAsia="Calibri" w:hAnsi="Calibri" w:cs="Times New Roman"/>
      <w:sz w:val="20"/>
      <w:szCs w:val="20"/>
    </w:rPr>
  </w:style>
  <w:style w:type="paragraph" w:styleId="af2">
    <w:name w:val="List"/>
    <w:basedOn w:val="a0"/>
    <w:uiPriority w:val="99"/>
    <w:semiHidden/>
    <w:unhideWhenUsed/>
    <w:qFormat/>
    <w:rsid w:val="00D03404"/>
    <w:pPr>
      <w:tabs>
        <w:tab w:val="num" w:pos="1755"/>
      </w:tabs>
      <w:spacing w:before="40" w:after="40" w:line="240" w:lineRule="auto"/>
      <w:ind w:left="1755" w:hanging="1035"/>
      <w:jc w:val="both"/>
    </w:pPr>
    <w:rPr>
      <w:rFonts w:ascii="Times New Roman" w:hAnsi="Times New Roman"/>
      <w:sz w:val="24"/>
      <w:szCs w:val="20"/>
      <w:lang w:eastAsia="ru-RU"/>
    </w:rPr>
  </w:style>
  <w:style w:type="paragraph" w:styleId="a">
    <w:name w:val="List Bullet"/>
    <w:basedOn w:val="a0"/>
    <w:autoRedefine/>
    <w:uiPriority w:val="99"/>
    <w:semiHidden/>
    <w:unhideWhenUsed/>
    <w:qFormat/>
    <w:rsid w:val="00D03404"/>
    <w:pPr>
      <w:numPr>
        <w:numId w:val="1"/>
      </w:numPr>
      <w:tabs>
        <w:tab w:val="clear" w:pos="360"/>
        <w:tab w:val="num" w:pos="2149"/>
      </w:tabs>
      <w:spacing w:after="0" w:line="360" w:lineRule="auto"/>
      <w:ind w:left="2149"/>
      <w:jc w:val="both"/>
    </w:pPr>
    <w:rPr>
      <w:rFonts w:ascii="Times New Roman" w:hAnsi="Times New Roman"/>
      <w:color w:val="333399"/>
      <w:w w:val="109"/>
      <w:sz w:val="24"/>
      <w:szCs w:val="24"/>
      <w:lang w:eastAsia="ru-RU"/>
    </w:rPr>
  </w:style>
  <w:style w:type="character" w:customStyle="1" w:styleId="af3">
    <w:name w:val="Название Знак"/>
    <w:aliases w:val="Знак15 Знак Знак,Знак14 Знак Знак1,Знак14 Знак Знак Знак Знак Знак"/>
    <w:basedOn w:val="a1"/>
    <w:link w:val="af4"/>
    <w:locked/>
    <w:rsid w:val="00D03404"/>
    <w:rPr>
      <w:rFonts w:ascii="Times New Roman" w:eastAsia="Times New Roman" w:hAnsi="Times New Roman" w:cs="Times New Roman"/>
      <w:sz w:val="52"/>
      <w:szCs w:val="24"/>
      <w:lang w:eastAsia="ru-RU"/>
    </w:rPr>
  </w:style>
  <w:style w:type="paragraph" w:styleId="af4">
    <w:name w:val="Title"/>
    <w:aliases w:val="Знак15 Знак,Знак14 Знак,Знак14 Знак Знак Знак Знак"/>
    <w:basedOn w:val="a0"/>
    <w:link w:val="af3"/>
    <w:qFormat/>
    <w:rsid w:val="00D03404"/>
    <w:pPr>
      <w:spacing w:after="0" w:line="240" w:lineRule="auto"/>
      <w:jc w:val="center"/>
    </w:pPr>
    <w:rPr>
      <w:rFonts w:ascii="Times New Roman" w:hAnsi="Times New Roman"/>
      <w:sz w:val="52"/>
      <w:szCs w:val="24"/>
      <w:lang w:eastAsia="ru-RU"/>
    </w:rPr>
  </w:style>
  <w:style w:type="character" w:customStyle="1" w:styleId="17">
    <w:name w:val="Название Знак1"/>
    <w:aliases w:val="Знак15 Знак Знак1,Знак14 Знак Знак,Знак14 Знак Знак Знак Знак Знак1"/>
    <w:basedOn w:val="a1"/>
    <w:rsid w:val="00D03404"/>
    <w:rPr>
      <w:rFonts w:asciiTheme="majorHAnsi" w:eastAsiaTheme="majorEastAsia" w:hAnsiTheme="majorHAnsi" w:cstheme="majorBidi"/>
      <w:color w:val="17365D" w:themeColor="text2" w:themeShade="BF"/>
      <w:spacing w:val="5"/>
      <w:kern w:val="28"/>
      <w:sz w:val="52"/>
      <w:szCs w:val="52"/>
    </w:rPr>
  </w:style>
  <w:style w:type="paragraph" w:styleId="af5">
    <w:name w:val="Body Text"/>
    <w:basedOn w:val="a0"/>
    <w:link w:val="af6"/>
    <w:uiPriority w:val="99"/>
    <w:semiHidden/>
    <w:unhideWhenUsed/>
    <w:qFormat/>
    <w:rsid w:val="00D03404"/>
    <w:pPr>
      <w:autoSpaceDE w:val="0"/>
      <w:autoSpaceDN w:val="0"/>
      <w:spacing w:after="120" w:line="240" w:lineRule="auto"/>
    </w:pPr>
    <w:rPr>
      <w:rFonts w:ascii="Times New Roman" w:hAnsi="Times New Roman"/>
      <w:sz w:val="20"/>
      <w:szCs w:val="20"/>
      <w:lang w:eastAsia="ru-RU"/>
    </w:rPr>
  </w:style>
  <w:style w:type="character" w:customStyle="1" w:styleId="af6">
    <w:name w:val="Основной текст Знак"/>
    <w:basedOn w:val="a1"/>
    <w:link w:val="af5"/>
    <w:uiPriority w:val="99"/>
    <w:semiHidden/>
    <w:rsid w:val="00D03404"/>
    <w:rPr>
      <w:rFonts w:ascii="Times New Roman" w:eastAsia="Times New Roman" w:hAnsi="Times New Roman" w:cs="Times New Roman"/>
      <w:sz w:val="20"/>
      <w:szCs w:val="20"/>
      <w:lang w:eastAsia="ru-RU"/>
    </w:rPr>
  </w:style>
  <w:style w:type="character" w:customStyle="1" w:styleId="18">
    <w:name w:val="Основной текст с отступом Знак1"/>
    <w:aliases w:val="Знак11 Знак1,Основной текст с отступом Знак Знак Знак Знак,Основной текст с отступом Знак Знак1 Знак,Знак11 Знак Знак Знак,Основной текст с отступом1 Знак,Основной текст с отступом Знак Знак Знак1"/>
    <w:link w:val="af7"/>
    <w:semiHidden/>
    <w:locked/>
    <w:rsid w:val="00D03404"/>
    <w:rPr>
      <w:sz w:val="24"/>
      <w:szCs w:val="24"/>
    </w:rPr>
  </w:style>
  <w:style w:type="paragraph" w:styleId="af7">
    <w:name w:val="Body Text Indent"/>
    <w:aliases w:val="Знак11,Основной текст с отступом Знак Знак Знак,Основной текст с отступом Знак Знак1,Знак11 Знак Знак,Основной текст с отступом1,Основной текст с отступом Знак Знак"/>
    <w:basedOn w:val="a0"/>
    <w:link w:val="18"/>
    <w:semiHidden/>
    <w:unhideWhenUsed/>
    <w:qFormat/>
    <w:rsid w:val="00D03404"/>
    <w:pPr>
      <w:spacing w:after="120" w:line="240" w:lineRule="auto"/>
      <w:ind w:left="283"/>
    </w:pPr>
    <w:rPr>
      <w:rFonts w:asciiTheme="minorHAnsi" w:eastAsiaTheme="minorHAnsi" w:hAnsiTheme="minorHAnsi" w:cstheme="minorBidi"/>
      <w:sz w:val="24"/>
      <w:szCs w:val="24"/>
    </w:rPr>
  </w:style>
  <w:style w:type="character" w:customStyle="1" w:styleId="af8">
    <w:name w:val="Основной текст с отступом Знак"/>
    <w:aliases w:val="Знак11 Знак,Основной текст с отступом Знак Знак Знак Знак1,Основной текст с отступом Знак Знак1 Знак1,Знак11 Знак Знак Знак1,Основной текст с отступом1 Знак1,Основной текст с отступом Знак Знак Знак2"/>
    <w:basedOn w:val="a1"/>
    <w:uiPriority w:val="99"/>
    <w:semiHidden/>
    <w:rsid w:val="00D03404"/>
    <w:rPr>
      <w:rFonts w:ascii="Calibri" w:eastAsia="Times New Roman" w:hAnsi="Calibri" w:cs="Times New Roman"/>
    </w:rPr>
  </w:style>
  <w:style w:type="character" w:customStyle="1" w:styleId="af9">
    <w:name w:val="Подзаголовок Знак"/>
    <w:aliases w:val="заголовок 2 Знак,Обычный таблица Знак"/>
    <w:basedOn w:val="a1"/>
    <w:link w:val="afa"/>
    <w:locked/>
    <w:rsid w:val="00D03404"/>
    <w:rPr>
      <w:b/>
      <w:bCs/>
      <w:sz w:val="36"/>
      <w:szCs w:val="24"/>
    </w:rPr>
  </w:style>
  <w:style w:type="paragraph" w:styleId="afa">
    <w:name w:val="Subtitle"/>
    <w:aliases w:val="заголовок 2,Обычный таблица"/>
    <w:basedOn w:val="a0"/>
    <w:link w:val="af9"/>
    <w:qFormat/>
    <w:rsid w:val="00D03404"/>
    <w:pPr>
      <w:spacing w:after="0" w:line="360" w:lineRule="auto"/>
      <w:jc w:val="center"/>
    </w:pPr>
    <w:rPr>
      <w:rFonts w:asciiTheme="minorHAnsi" w:eastAsiaTheme="minorHAnsi" w:hAnsiTheme="minorHAnsi" w:cstheme="minorBidi"/>
      <w:b/>
      <w:bCs/>
      <w:sz w:val="36"/>
      <w:szCs w:val="24"/>
    </w:rPr>
  </w:style>
  <w:style w:type="character" w:customStyle="1" w:styleId="19">
    <w:name w:val="Подзаголовок Знак1"/>
    <w:aliases w:val="заголовок 2 Знак1,Обычный таблица Знак1"/>
    <w:basedOn w:val="a1"/>
    <w:rsid w:val="00D03404"/>
    <w:rPr>
      <w:rFonts w:asciiTheme="majorHAnsi" w:eastAsiaTheme="majorEastAsia" w:hAnsiTheme="majorHAnsi" w:cstheme="majorBidi"/>
      <w:i/>
      <w:iCs/>
      <w:color w:val="4F81BD" w:themeColor="accent1"/>
      <w:spacing w:val="15"/>
      <w:sz w:val="24"/>
      <w:szCs w:val="24"/>
    </w:rPr>
  </w:style>
  <w:style w:type="paragraph" w:styleId="afb">
    <w:name w:val="Body Text First Indent"/>
    <w:basedOn w:val="af5"/>
    <w:link w:val="1a"/>
    <w:uiPriority w:val="99"/>
    <w:semiHidden/>
    <w:unhideWhenUsed/>
    <w:qFormat/>
    <w:rsid w:val="00D03404"/>
    <w:pPr>
      <w:autoSpaceDE/>
      <w:autoSpaceDN/>
      <w:ind w:firstLine="210"/>
    </w:pPr>
  </w:style>
  <w:style w:type="character" w:customStyle="1" w:styleId="afc">
    <w:name w:val="Красная строка Знак"/>
    <w:basedOn w:val="af6"/>
    <w:uiPriority w:val="99"/>
    <w:semiHidden/>
    <w:rsid w:val="00D03404"/>
    <w:rPr>
      <w:rFonts w:ascii="Times New Roman" w:eastAsia="Times New Roman" w:hAnsi="Times New Roman" w:cs="Times New Roman"/>
      <w:sz w:val="20"/>
      <w:szCs w:val="20"/>
      <w:lang w:eastAsia="ru-RU"/>
    </w:rPr>
  </w:style>
  <w:style w:type="paragraph" w:styleId="23">
    <w:name w:val="Body Text 2"/>
    <w:basedOn w:val="a0"/>
    <w:link w:val="210"/>
    <w:uiPriority w:val="99"/>
    <w:semiHidden/>
    <w:unhideWhenUsed/>
    <w:qFormat/>
    <w:rsid w:val="00D03404"/>
    <w:pPr>
      <w:spacing w:after="120" w:line="480" w:lineRule="auto"/>
    </w:pPr>
    <w:rPr>
      <w:rFonts w:ascii="Times New Roman" w:hAnsi="Times New Roman"/>
      <w:sz w:val="24"/>
      <w:szCs w:val="24"/>
      <w:lang w:eastAsia="ru-RU"/>
    </w:rPr>
  </w:style>
  <w:style w:type="character" w:customStyle="1" w:styleId="24">
    <w:name w:val="Основной текст 2 Знак"/>
    <w:basedOn w:val="a1"/>
    <w:uiPriority w:val="99"/>
    <w:semiHidden/>
    <w:rsid w:val="00D03404"/>
    <w:rPr>
      <w:rFonts w:ascii="Calibri" w:eastAsia="Times New Roman" w:hAnsi="Calibri" w:cs="Times New Roman"/>
    </w:rPr>
  </w:style>
  <w:style w:type="paragraph" w:styleId="33">
    <w:name w:val="Body Text 3"/>
    <w:basedOn w:val="a0"/>
    <w:link w:val="310"/>
    <w:uiPriority w:val="99"/>
    <w:semiHidden/>
    <w:unhideWhenUsed/>
    <w:qFormat/>
    <w:rsid w:val="00D03404"/>
    <w:pPr>
      <w:spacing w:after="120" w:line="240" w:lineRule="auto"/>
    </w:pPr>
    <w:rPr>
      <w:rFonts w:ascii="Times New Roman" w:hAnsi="Times New Roman"/>
      <w:sz w:val="16"/>
      <w:szCs w:val="16"/>
      <w:lang w:val="en-US"/>
    </w:rPr>
  </w:style>
  <w:style w:type="character" w:customStyle="1" w:styleId="34">
    <w:name w:val="Основной текст 3 Знак"/>
    <w:basedOn w:val="a1"/>
    <w:uiPriority w:val="99"/>
    <w:semiHidden/>
    <w:rsid w:val="00D03404"/>
    <w:rPr>
      <w:rFonts w:ascii="Calibri" w:eastAsia="Times New Roman" w:hAnsi="Calibri" w:cs="Times New Roman"/>
      <w:sz w:val="16"/>
      <w:szCs w:val="16"/>
    </w:rPr>
  </w:style>
  <w:style w:type="paragraph" w:styleId="25">
    <w:name w:val="Body Text Indent 2"/>
    <w:basedOn w:val="a0"/>
    <w:link w:val="211"/>
    <w:uiPriority w:val="99"/>
    <w:semiHidden/>
    <w:unhideWhenUsed/>
    <w:qFormat/>
    <w:rsid w:val="00D03404"/>
    <w:pPr>
      <w:spacing w:after="0" w:line="240" w:lineRule="auto"/>
      <w:ind w:firstLine="540"/>
      <w:jc w:val="both"/>
    </w:pPr>
    <w:rPr>
      <w:rFonts w:ascii="Times New Roman" w:hAnsi="Times New Roman"/>
      <w:sz w:val="24"/>
      <w:szCs w:val="24"/>
    </w:rPr>
  </w:style>
  <w:style w:type="character" w:customStyle="1" w:styleId="26">
    <w:name w:val="Основной текст с отступом 2 Знак"/>
    <w:basedOn w:val="a1"/>
    <w:uiPriority w:val="99"/>
    <w:semiHidden/>
    <w:rsid w:val="00D03404"/>
    <w:rPr>
      <w:rFonts w:ascii="Calibri" w:eastAsia="Times New Roman" w:hAnsi="Calibri" w:cs="Times New Roman"/>
    </w:rPr>
  </w:style>
  <w:style w:type="paragraph" w:styleId="35">
    <w:name w:val="Body Text Indent 3"/>
    <w:basedOn w:val="a0"/>
    <w:link w:val="311"/>
    <w:uiPriority w:val="99"/>
    <w:semiHidden/>
    <w:unhideWhenUsed/>
    <w:qFormat/>
    <w:rsid w:val="00D03404"/>
    <w:pPr>
      <w:spacing w:after="0" w:line="240" w:lineRule="auto"/>
      <w:ind w:firstLine="540"/>
      <w:jc w:val="both"/>
    </w:pPr>
    <w:rPr>
      <w:rFonts w:ascii="Times New Roman" w:hAnsi="Times New Roman"/>
      <w:b/>
      <w:bCs/>
      <w:sz w:val="24"/>
      <w:szCs w:val="24"/>
    </w:rPr>
  </w:style>
  <w:style w:type="character" w:customStyle="1" w:styleId="36">
    <w:name w:val="Основной текст с отступом 3 Знак"/>
    <w:basedOn w:val="a1"/>
    <w:uiPriority w:val="99"/>
    <w:semiHidden/>
    <w:rsid w:val="00D03404"/>
    <w:rPr>
      <w:rFonts w:ascii="Calibri" w:eastAsia="Times New Roman" w:hAnsi="Calibri" w:cs="Times New Roman"/>
      <w:sz w:val="16"/>
      <w:szCs w:val="16"/>
    </w:rPr>
  </w:style>
  <w:style w:type="character" w:customStyle="1" w:styleId="27">
    <w:name w:val="Схема документа Знак2"/>
    <w:aliases w:val="Знак2 Знак1,Знак2 Знак Знак"/>
    <w:link w:val="afd"/>
    <w:uiPriority w:val="99"/>
    <w:semiHidden/>
    <w:locked/>
    <w:rsid w:val="00D03404"/>
    <w:rPr>
      <w:rFonts w:ascii="Tahoma" w:hAnsi="Tahoma" w:cs="Tahoma"/>
      <w:shd w:val="clear" w:color="auto" w:fill="000080"/>
    </w:rPr>
  </w:style>
  <w:style w:type="paragraph" w:styleId="afd">
    <w:name w:val="Document Map"/>
    <w:aliases w:val="Знак2,Знак2 Знак"/>
    <w:basedOn w:val="a0"/>
    <w:link w:val="27"/>
    <w:uiPriority w:val="99"/>
    <w:semiHidden/>
    <w:unhideWhenUsed/>
    <w:qFormat/>
    <w:rsid w:val="00D03404"/>
    <w:pPr>
      <w:shd w:val="clear" w:color="auto" w:fill="000080"/>
      <w:autoSpaceDE w:val="0"/>
      <w:autoSpaceDN w:val="0"/>
      <w:spacing w:after="0" w:line="240" w:lineRule="auto"/>
    </w:pPr>
    <w:rPr>
      <w:rFonts w:ascii="Tahoma" w:eastAsiaTheme="minorHAnsi" w:hAnsi="Tahoma" w:cs="Tahoma"/>
    </w:rPr>
  </w:style>
  <w:style w:type="character" w:customStyle="1" w:styleId="afe">
    <w:name w:val="Схема документа Знак"/>
    <w:aliases w:val="Знак2 Знак2,Знак2 Знак Знак1"/>
    <w:basedOn w:val="a1"/>
    <w:uiPriority w:val="99"/>
    <w:semiHidden/>
    <w:rsid w:val="00D03404"/>
    <w:rPr>
      <w:rFonts w:ascii="Tahoma" w:eastAsia="Times New Roman" w:hAnsi="Tahoma" w:cs="Tahoma"/>
      <w:sz w:val="16"/>
      <w:szCs w:val="16"/>
    </w:rPr>
  </w:style>
  <w:style w:type="character" w:customStyle="1" w:styleId="1b">
    <w:name w:val="Текст Знак1"/>
    <w:aliases w:val="Знак1 Знак Знак2 Знак,Текст Знак Знак Знак2,Текст Знак Знак1 Знак2,Текст Знак1 Знак1 Знак1 Знак1,Знак1 Знак Знак2 Знак Знак1 Знак Знак,Текст Знак1 Знак1 Знак Знак1 Знак Знак,Текст Знак Знак1 Знак1 Знак Знак1 Знак Знак"/>
    <w:basedOn w:val="a1"/>
    <w:link w:val="aff"/>
    <w:semiHidden/>
    <w:locked/>
    <w:rsid w:val="00D03404"/>
    <w:rPr>
      <w:rFonts w:ascii="Courier New" w:hAnsi="Courier New" w:cs="Courier New"/>
      <w:lang w:eastAsia="ru-RU"/>
    </w:rPr>
  </w:style>
  <w:style w:type="paragraph" w:styleId="aff">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
    <w:basedOn w:val="a0"/>
    <w:link w:val="1b"/>
    <w:semiHidden/>
    <w:unhideWhenUsed/>
    <w:qFormat/>
    <w:rsid w:val="00D03404"/>
    <w:pPr>
      <w:autoSpaceDE w:val="0"/>
      <w:autoSpaceDN w:val="0"/>
      <w:spacing w:after="0" w:line="240" w:lineRule="auto"/>
    </w:pPr>
    <w:rPr>
      <w:rFonts w:ascii="Courier New" w:eastAsiaTheme="minorHAnsi" w:hAnsi="Courier New" w:cs="Courier New"/>
      <w:lang w:eastAsia="ru-RU"/>
    </w:rPr>
  </w:style>
  <w:style w:type="character" w:customStyle="1" w:styleId="aff0">
    <w:name w:val="Текст Знак"/>
    <w:aliases w:val="Знак1 Знак Знак2 Знак1,Текст Знак Знак Знак,Текст Знак Знак1 Знак,Текст Знак1 Знак1 Знак1 Знак,Знак1 Знак Знак2 Знак Знак1 Знак Знак1,Текст Знак1 Знак1 Знак Знак1 Знак Знак1,Текст Знак Знак1 Знак1 Знак Знак1 Знак Знак1"/>
    <w:basedOn w:val="a1"/>
    <w:semiHidden/>
    <w:rsid w:val="00D03404"/>
    <w:rPr>
      <w:rFonts w:ascii="Consolas" w:eastAsia="Times New Roman" w:hAnsi="Consolas" w:cs="Consolas"/>
      <w:sz w:val="21"/>
      <w:szCs w:val="21"/>
    </w:rPr>
  </w:style>
  <w:style w:type="paragraph" w:styleId="aff1">
    <w:name w:val="annotation subject"/>
    <w:basedOn w:val="a9"/>
    <w:next w:val="a9"/>
    <w:link w:val="1c"/>
    <w:uiPriority w:val="99"/>
    <w:semiHidden/>
    <w:unhideWhenUsed/>
    <w:qFormat/>
    <w:rsid w:val="00D03404"/>
    <w:rPr>
      <w:b/>
      <w:bCs/>
    </w:rPr>
  </w:style>
  <w:style w:type="character" w:customStyle="1" w:styleId="aff2">
    <w:name w:val="Тема примечания Знак"/>
    <w:basedOn w:val="aa"/>
    <w:uiPriority w:val="99"/>
    <w:semiHidden/>
    <w:rsid w:val="00D03404"/>
    <w:rPr>
      <w:rFonts w:ascii="Calibri" w:eastAsia="Times New Roman" w:hAnsi="Calibri" w:cs="Times New Roman"/>
      <w:b/>
      <w:bCs/>
      <w:sz w:val="20"/>
      <w:szCs w:val="20"/>
    </w:rPr>
  </w:style>
  <w:style w:type="paragraph" w:styleId="aff3">
    <w:name w:val="Balloon Text"/>
    <w:basedOn w:val="a0"/>
    <w:link w:val="1d"/>
    <w:uiPriority w:val="99"/>
    <w:semiHidden/>
    <w:unhideWhenUsed/>
    <w:qFormat/>
    <w:rsid w:val="00D03404"/>
    <w:pPr>
      <w:spacing w:after="0" w:line="240" w:lineRule="auto"/>
    </w:pPr>
    <w:rPr>
      <w:rFonts w:ascii="Tahoma" w:hAnsi="Tahoma"/>
      <w:sz w:val="16"/>
      <w:szCs w:val="16"/>
      <w:lang w:eastAsia="ru-RU"/>
    </w:rPr>
  </w:style>
  <w:style w:type="character" w:customStyle="1" w:styleId="aff4">
    <w:name w:val="Текст выноски Знак"/>
    <w:basedOn w:val="a1"/>
    <w:uiPriority w:val="99"/>
    <w:semiHidden/>
    <w:rsid w:val="00D03404"/>
    <w:rPr>
      <w:rFonts w:ascii="Tahoma" w:eastAsia="Times New Roman" w:hAnsi="Tahoma" w:cs="Tahoma"/>
      <w:sz w:val="16"/>
      <w:szCs w:val="16"/>
    </w:rPr>
  </w:style>
  <w:style w:type="character" w:customStyle="1" w:styleId="aff5">
    <w:name w:val="Без интервала Знак"/>
    <w:link w:val="aff6"/>
    <w:locked/>
    <w:rsid w:val="00D03404"/>
    <w:rPr>
      <w:rFonts w:ascii="Calibri" w:hAnsi="Calibri"/>
      <w:lang w:eastAsia="ar-SA"/>
    </w:rPr>
  </w:style>
  <w:style w:type="paragraph" w:styleId="aff6">
    <w:name w:val="No Spacing"/>
    <w:link w:val="aff5"/>
    <w:qFormat/>
    <w:rsid w:val="00D03404"/>
    <w:pPr>
      <w:suppressAutoHyphens/>
      <w:spacing w:after="0" w:line="240" w:lineRule="auto"/>
    </w:pPr>
    <w:rPr>
      <w:rFonts w:ascii="Calibri" w:hAnsi="Calibri"/>
      <w:lang w:eastAsia="ar-SA"/>
    </w:rPr>
  </w:style>
  <w:style w:type="paragraph" w:styleId="aff7">
    <w:name w:val="List Paragraph"/>
    <w:basedOn w:val="a0"/>
    <w:uiPriority w:val="99"/>
    <w:qFormat/>
    <w:rsid w:val="00D03404"/>
    <w:pPr>
      <w:spacing w:after="0" w:line="240" w:lineRule="auto"/>
      <w:ind w:left="708"/>
    </w:pPr>
    <w:rPr>
      <w:rFonts w:ascii="Times New Roman" w:hAnsi="Times New Roman"/>
      <w:sz w:val="24"/>
      <w:szCs w:val="24"/>
      <w:lang w:eastAsia="ru-RU"/>
    </w:rPr>
  </w:style>
  <w:style w:type="paragraph" w:styleId="aff8">
    <w:name w:val="TOC Heading"/>
    <w:basedOn w:val="1"/>
    <w:next w:val="a0"/>
    <w:uiPriority w:val="39"/>
    <w:semiHidden/>
    <w:unhideWhenUsed/>
    <w:qFormat/>
    <w:rsid w:val="00D03404"/>
    <w:pPr>
      <w:keepLines/>
      <w:spacing w:before="480" w:line="276" w:lineRule="auto"/>
      <w:ind w:firstLine="0"/>
      <w:jc w:val="left"/>
      <w:outlineLvl w:val="9"/>
    </w:pPr>
    <w:rPr>
      <w:rFonts w:ascii="Cambria" w:hAnsi="Cambria"/>
      <w:b/>
      <w:bCs/>
      <w:color w:val="365F91"/>
      <w:sz w:val="28"/>
      <w:szCs w:val="28"/>
    </w:rPr>
  </w:style>
  <w:style w:type="paragraph" w:customStyle="1" w:styleId="1e">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0"/>
    <w:uiPriority w:val="99"/>
    <w:semiHidden/>
    <w:qFormat/>
    <w:rsid w:val="00D03404"/>
    <w:pPr>
      <w:autoSpaceDE w:val="0"/>
      <w:autoSpaceDN w:val="0"/>
      <w:spacing w:after="0" w:line="240" w:lineRule="auto"/>
    </w:pPr>
    <w:rPr>
      <w:rFonts w:ascii="Courier New" w:eastAsiaTheme="minorHAnsi" w:hAnsi="Courier New" w:cs="Courier New"/>
    </w:rPr>
  </w:style>
  <w:style w:type="character" w:customStyle="1" w:styleId="ConsPlusNormal">
    <w:name w:val="ConsPlusNormal Знак"/>
    <w:link w:val="ConsPlusNormal0"/>
    <w:semiHidden/>
    <w:locked/>
    <w:rsid w:val="00D03404"/>
    <w:rPr>
      <w:rFonts w:ascii="Arial" w:eastAsia="Calibri" w:hAnsi="Arial" w:cs="Arial"/>
    </w:rPr>
  </w:style>
  <w:style w:type="paragraph" w:customStyle="1" w:styleId="ConsPlusNormal0">
    <w:name w:val="ConsPlusNormal"/>
    <w:link w:val="ConsPlusNormal"/>
    <w:semiHidden/>
    <w:qFormat/>
    <w:rsid w:val="00D03404"/>
    <w:pPr>
      <w:widowControl w:val="0"/>
      <w:autoSpaceDE w:val="0"/>
      <w:autoSpaceDN w:val="0"/>
      <w:adjustRightInd w:val="0"/>
      <w:spacing w:after="0" w:line="240" w:lineRule="auto"/>
      <w:ind w:firstLine="720"/>
    </w:pPr>
    <w:rPr>
      <w:rFonts w:ascii="Arial" w:eastAsia="Calibri" w:hAnsi="Arial" w:cs="Arial"/>
    </w:rPr>
  </w:style>
  <w:style w:type="character" w:customStyle="1" w:styleId="aff9">
    <w:name w:val="Основной текст_"/>
    <w:link w:val="1f"/>
    <w:semiHidden/>
    <w:locked/>
    <w:rsid w:val="00D03404"/>
    <w:rPr>
      <w:sz w:val="26"/>
      <w:szCs w:val="26"/>
      <w:shd w:val="clear" w:color="auto" w:fill="FFFFFF"/>
    </w:rPr>
  </w:style>
  <w:style w:type="paragraph" w:customStyle="1" w:styleId="1f">
    <w:name w:val="Основной текст1"/>
    <w:basedOn w:val="a0"/>
    <w:link w:val="aff9"/>
    <w:semiHidden/>
    <w:qFormat/>
    <w:rsid w:val="00D03404"/>
    <w:pPr>
      <w:shd w:val="clear" w:color="auto" w:fill="FFFFFF"/>
      <w:spacing w:after="840" w:line="0" w:lineRule="atLeast"/>
    </w:pPr>
    <w:rPr>
      <w:rFonts w:asciiTheme="minorHAnsi" w:eastAsiaTheme="minorHAnsi" w:hAnsiTheme="minorHAnsi" w:cstheme="minorBidi"/>
      <w:sz w:val="26"/>
      <w:szCs w:val="26"/>
    </w:rPr>
  </w:style>
  <w:style w:type="paragraph" w:customStyle="1" w:styleId="ConsPlusNonformat">
    <w:name w:val="ConsPlusNonformat"/>
    <w:uiPriority w:val="99"/>
    <w:semiHidden/>
    <w:qFormat/>
    <w:rsid w:val="00D034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2">
    <w:name w:val="Основной текст 21"/>
    <w:basedOn w:val="a0"/>
    <w:uiPriority w:val="99"/>
    <w:semiHidden/>
    <w:qFormat/>
    <w:rsid w:val="00D03404"/>
    <w:pPr>
      <w:tabs>
        <w:tab w:val="num" w:pos="360"/>
      </w:tabs>
      <w:suppressAutoHyphens/>
      <w:spacing w:after="0" w:line="240" w:lineRule="auto"/>
    </w:pPr>
    <w:rPr>
      <w:rFonts w:ascii="Times New Roman" w:hAnsi="Times New Roman"/>
      <w:sz w:val="28"/>
      <w:szCs w:val="24"/>
      <w:lang w:eastAsia="ar-SA"/>
    </w:rPr>
  </w:style>
  <w:style w:type="paragraph" w:customStyle="1" w:styleId="ConsPlusCell">
    <w:name w:val="ConsPlusCell"/>
    <w:uiPriority w:val="99"/>
    <w:semiHidden/>
    <w:qFormat/>
    <w:rsid w:val="00D0340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nformat0">
    <w:name w:val="ConsPlusNonformat Знак Знак"/>
    <w:link w:val="ConsPlusNonformat1"/>
    <w:semiHidden/>
    <w:locked/>
    <w:rsid w:val="00D03404"/>
    <w:rPr>
      <w:rFonts w:ascii="Courier New" w:hAnsi="Courier New" w:cs="Courier New"/>
    </w:rPr>
  </w:style>
  <w:style w:type="paragraph" w:customStyle="1" w:styleId="ConsPlusNonformat1">
    <w:name w:val="ConsPlusNonformat Знак"/>
    <w:link w:val="ConsPlusNonformat0"/>
    <w:semiHidden/>
    <w:qFormat/>
    <w:rsid w:val="00D03404"/>
    <w:pPr>
      <w:widowControl w:val="0"/>
      <w:autoSpaceDE w:val="0"/>
      <w:autoSpaceDN w:val="0"/>
      <w:adjustRightInd w:val="0"/>
      <w:spacing w:after="0" w:line="240" w:lineRule="auto"/>
    </w:pPr>
    <w:rPr>
      <w:rFonts w:ascii="Courier New" w:hAnsi="Courier New" w:cs="Courier New"/>
    </w:rPr>
  </w:style>
  <w:style w:type="character" w:customStyle="1" w:styleId="ConsNonformat">
    <w:name w:val="ConsNonformat Знак Знак Знак Знак Знак"/>
    <w:link w:val="ConsNonformat0"/>
    <w:semiHidden/>
    <w:locked/>
    <w:rsid w:val="00D03404"/>
    <w:rPr>
      <w:rFonts w:ascii="Courier New" w:hAnsi="Courier New" w:cs="Courier New"/>
      <w:sz w:val="24"/>
      <w:szCs w:val="24"/>
    </w:rPr>
  </w:style>
  <w:style w:type="paragraph" w:customStyle="1" w:styleId="ConsNonformat0">
    <w:name w:val="ConsNonformat Знак Знак Знак Знак"/>
    <w:link w:val="ConsNonformat"/>
    <w:semiHidden/>
    <w:qFormat/>
    <w:rsid w:val="00D03404"/>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8">
    <w:name w:val="Основной текст (2)_"/>
    <w:link w:val="29"/>
    <w:uiPriority w:val="99"/>
    <w:semiHidden/>
    <w:locked/>
    <w:rsid w:val="00D03404"/>
    <w:rPr>
      <w:b/>
      <w:bCs/>
      <w:sz w:val="25"/>
      <w:szCs w:val="25"/>
      <w:shd w:val="clear" w:color="auto" w:fill="FFFFFF"/>
    </w:rPr>
  </w:style>
  <w:style w:type="paragraph" w:customStyle="1" w:styleId="29">
    <w:name w:val="Основной текст (2)"/>
    <w:basedOn w:val="a0"/>
    <w:link w:val="28"/>
    <w:uiPriority w:val="99"/>
    <w:semiHidden/>
    <w:qFormat/>
    <w:rsid w:val="00D03404"/>
    <w:pPr>
      <w:widowControl w:val="0"/>
      <w:shd w:val="clear" w:color="auto" w:fill="FFFFFF"/>
      <w:spacing w:after="60" w:line="240" w:lineRule="atLeast"/>
    </w:pPr>
    <w:rPr>
      <w:rFonts w:asciiTheme="minorHAnsi" w:eastAsiaTheme="minorHAnsi" w:hAnsiTheme="minorHAnsi" w:cstheme="minorBidi"/>
      <w:b/>
      <w:bCs/>
      <w:sz w:val="25"/>
      <w:szCs w:val="25"/>
    </w:rPr>
  </w:style>
  <w:style w:type="character" w:customStyle="1" w:styleId="1f0">
    <w:name w:val="Заголовок №1_"/>
    <w:link w:val="1f1"/>
    <w:semiHidden/>
    <w:locked/>
    <w:rsid w:val="00D03404"/>
    <w:rPr>
      <w:b/>
      <w:bCs/>
      <w:spacing w:val="-2"/>
      <w:shd w:val="clear" w:color="auto" w:fill="FFFFFF"/>
    </w:rPr>
  </w:style>
  <w:style w:type="paragraph" w:customStyle="1" w:styleId="1f1">
    <w:name w:val="Заголовок №1"/>
    <w:basedOn w:val="a0"/>
    <w:link w:val="1f0"/>
    <w:semiHidden/>
    <w:qFormat/>
    <w:rsid w:val="00D03404"/>
    <w:pPr>
      <w:widowControl w:val="0"/>
      <w:shd w:val="clear" w:color="auto" w:fill="FFFFFF"/>
      <w:spacing w:before="240" w:after="360" w:line="0" w:lineRule="atLeast"/>
      <w:jc w:val="center"/>
      <w:outlineLvl w:val="0"/>
    </w:pPr>
    <w:rPr>
      <w:rFonts w:asciiTheme="minorHAnsi" w:eastAsiaTheme="minorHAnsi" w:hAnsiTheme="minorHAnsi" w:cstheme="minorBidi"/>
      <w:b/>
      <w:bCs/>
      <w:spacing w:val="-2"/>
    </w:rPr>
  </w:style>
  <w:style w:type="paragraph" w:customStyle="1" w:styleId="S1">
    <w:name w:val="S_Заголовок 1"/>
    <w:basedOn w:val="a0"/>
    <w:uiPriority w:val="99"/>
    <w:semiHidden/>
    <w:qFormat/>
    <w:rsid w:val="00D03404"/>
    <w:pPr>
      <w:tabs>
        <w:tab w:val="num" w:pos="720"/>
      </w:tabs>
      <w:spacing w:after="0" w:line="240" w:lineRule="auto"/>
      <w:ind w:left="720" w:hanging="360"/>
      <w:jc w:val="center"/>
    </w:pPr>
    <w:rPr>
      <w:rFonts w:ascii="Times New Roman" w:hAnsi="Times New Roman"/>
      <w:b/>
      <w:caps/>
      <w:sz w:val="24"/>
      <w:szCs w:val="24"/>
      <w:lang w:eastAsia="ru-RU"/>
    </w:rPr>
  </w:style>
  <w:style w:type="paragraph" w:customStyle="1" w:styleId="S2">
    <w:name w:val="S_Заголовок 2"/>
    <w:basedOn w:val="2"/>
    <w:uiPriority w:val="99"/>
    <w:semiHidden/>
    <w:qFormat/>
    <w:rsid w:val="00D03404"/>
    <w:pPr>
      <w:keepNext w:val="0"/>
      <w:tabs>
        <w:tab w:val="num" w:pos="720"/>
        <w:tab w:val="num" w:pos="1980"/>
      </w:tabs>
      <w:autoSpaceDE/>
      <w:autoSpaceDN/>
      <w:spacing w:before="0" w:after="300"/>
      <w:ind w:left="720" w:hanging="360"/>
      <w:jc w:val="both"/>
    </w:pPr>
    <w:rPr>
      <w:rFonts w:ascii="Times New Roman" w:hAnsi="Times New Roman"/>
      <w:b/>
      <w:i w:val="0"/>
      <w:iCs w:val="0"/>
      <w:sz w:val="24"/>
      <w:szCs w:val="24"/>
    </w:rPr>
  </w:style>
  <w:style w:type="paragraph" w:customStyle="1" w:styleId="S3">
    <w:name w:val="S_Заголовок 3"/>
    <w:basedOn w:val="3"/>
    <w:uiPriority w:val="99"/>
    <w:semiHidden/>
    <w:qFormat/>
    <w:rsid w:val="00D03404"/>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character" w:customStyle="1" w:styleId="S">
    <w:name w:val="S_Обычный Знак"/>
    <w:link w:val="S0"/>
    <w:semiHidden/>
    <w:locked/>
    <w:rsid w:val="00D03404"/>
    <w:rPr>
      <w:sz w:val="24"/>
      <w:szCs w:val="24"/>
    </w:rPr>
  </w:style>
  <w:style w:type="paragraph" w:customStyle="1" w:styleId="S0">
    <w:name w:val="S_Обычный"/>
    <w:basedOn w:val="a0"/>
    <w:link w:val="S"/>
    <w:semiHidden/>
    <w:qFormat/>
    <w:rsid w:val="00D03404"/>
    <w:pPr>
      <w:spacing w:after="0" w:line="360" w:lineRule="auto"/>
      <w:ind w:firstLine="709"/>
      <w:jc w:val="both"/>
    </w:pPr>
    <w:rPr>
      <w:rFonts w:asciiTheme="minorHAnsi" w:eastAsiaTheme="minorHAnsi" w:hAnsiTheme="minorHAnsi" w:cstheme="minorBidi"/>
      <w:sz w:val="24"/>
      <w:szCs w:val="24"/>
    </w:rPr>
  </w:style>
  <w:style w:type="character" w:customStyle="1" w:styleId="affa">
    <w:name w:val="Обычный в таблице Знак"/>
    <w:link w:val="affb"/>
    <w:semiHidden/>
    <w:locked/>
    <w:rsid w:val="00D03404"/>
    <w:rPr>
      <w:sz w:val="24"/>
      <w:szCs w:val="24"/>
    </w:rPr>
  </w:style>
  <w:style w:type="paragraph" w:customStyle="1" w:styleId="affb">
    <w:name w:val="Обычный в таблице"/>
    <w:basedOn w:val="a0"/>
    <w:link w:val="affa"/>
    <w:semiHidden/>
    <w:qFormat/>
    <w:rsid w:val="00D03404"/>
    <w:pPr>
      <w:spacing w:after="0" w:line="360" w:lineRule="auto"/>
      <w:ind w:hanging="6"/>
      <w:jc w:val="center"/>
    </w:pPr>
    <w:rPr>
      <w:rFonts w:asciiTheme="minorHAnsi" w:eastAsiaTheme="minorHAnsi" w:hAnsiTheme="minorHAnsi" w:cstheme="minorBidi"/>
      <w:sz w:val="24"/>
      <w:szCs w:val="24"/>
    </w:rPr>
  </w:style>
  <w:style w:type="character" w:customStyle="1" w:styleId="S4">
    <w:name w:val="S_Маркированный Знак"/>
    <w:link w:val="S5"/>
    <w:semiHidden/>
    <w:locked/>
    <w:rsid w:val="00D03404"/>
    <w:rPr>
      <w:w w:val="109"/>
      <w:sz w:val="24"/>
      <w:szCs w:val="24"/>
    </w:rPr>
  </w:style>
  <w:style w:type="paragraph" w:customStyle="1" w:styleId="S5">
    <w:name w:val="S_Маркированный"/>
    <w:basedOn w:val="a"/>
    <w:link w:val="S4"/>
    <w:semiHidden/>
    <w:qFormat/>
    <w:rsid w:val="00D03404"/>
    <w:pPr>
      <w:tabs>
        <w:tab w:val="left" w:pos="992"/>
      </w:tabs>
      <w:spacing w:line="240" w:lineRule="auto"/>
    </w:pPr>
    <w:rPr>
      <w:rFonts w:asciiTheme="minorHAnsi" w:eastAsiaTheme="minorHAnsi" w:hAnsiTheme="minorHAnsi" w:cstheme="minorBidi"/>
      <w:color w:val="auto"/>
      <w:lang w:eastAsia="en-US"/>
    </w:rPr>
  </w:style>
  <w:style w:type="character" w:customStyle="1" w:styleId="affc">
    <w:name w:val="Абзац рядовой Знак"/>
    <w:link w:val="affd"/>
    <w:semiHidden/>
    <w:locked/>
    <w:rsid w:val="00D03404"/>
    <w:rPr>
      <w:sz w:val="28"/>
      <w:szCs w:val="28"/>
    </w:rPr>
  </w:style>
  <w:style w:type="paragraph" w:customStyle="1" w:styleId="affd">
    <w:name w:val="Абзац рядовой"/>
    <w:basedOn w:val="a0"/>
    <w:link w:val="affc"/>
    <w:autoRedefine/>
    <w:semiHidden/>
    <w:qFormat/>
    <w:rsid w:val="00D03404"/>
    <w:pPr>
      <w:spacing w:after="0" w:line="240" w:lineRule="auto"/>
      <w:jc w:val="both"/>
    </w:pPr>
    <w:rPr>
      <w:rFonts w:asciiTheme="minorHAnsi" w:eastAsiaTheme="minorHAnsi" w:hAnsiTheme="minorHAnsi" w:cstheme="minorBidi"/>
      <w:sz w:val="28"/>
      <w:szCs w:val="28"/>
    </w:rPr>
  </w:style>
  <w:style w:type="character" w:customStyle="1" w:styleId="affe">
    <w:name w:val="Чертежный Знак"/>
    <w:link w:val="afff"/>
    <w:semiHidden/>
    <w:locked/>
    <w:rsid w:val="00D03404"/>
    <w:rPr>
      <w:rFonts w:ascii="ISOCPEUR" w:hAnsi="ISOCPEUR"/>
      <w:i/>
      <w:sz w:val="28"/>
      <w:lang w:val="uk-UA"/>
    </w:rPr>
  </w:style>
  <w:style w:type="paragraph" w:customStyle="1" w:styleId="afff">
    <w:name w:val="Чертежный"/>
    <w:link w:val="affe"/>
    <w:semiHidden/>
    <w:qFormat/>
    <w:rsid w:val="00D03404"/>
    <w:pPr>
      <w:spacing w:after="0" w:line="240" w:lineRule="auto"/>
      <w:jc w:val="both"/>
    </w:pPr>
    <w:rPr>
      <w:rFonts w:ascii="ISOCPEUR" w:hAnsi="ISOCPEUR"/>
      <w:i/>
      <w:sz w:val="28"/>
      <w:lang w:val="uk-UA"/>
    </w:rPr>
  </w:style>
  <w:style w:type="character" w:customStyle="1" w:styleId="Normal">
    <w:name w:val="Normal Знак"/>
    <w:link w:val="2a"/>
    <w:semiHidden/>
    <w:locked/>
    <w:rsid w:val="00D03404"/>
  </w:style>
  <w:style w:type="paragraph" w:customStyle="1" w:styleId="2a">
    <w:name w:val="Обычный2"/>
    <w:link w:val="Normal"/>
    <w:semiHidden/>
    <w:qFormat/>
    <w:rsid w:val="00D03404"/>
    <w:pPr>
      <w:snapToGrid w:val="0"/>
      <w:spacing w:after="0" w:line="240" w:lineRule="auto"/>
    </w:pPr>
  </w:style>
  <w:style w:type="character" w:customStyle="1" w:styleId="2b">
    <w:name w:val="Заг 2 Знак Знак Знак"/>
    <w:link w:val="2c"/>
    <w:semiHidden/>
    <w:locked/>
    <w:rsid w:val="00D03404"/>
    <w:rPr>
      <w:rFonts w:ascii="Arial" w:hAnsi="Arial" w:cs="Arial"/>
      <w:b/>
      <w:caps/>
      <w:shadow/>
      <w:color w:val="0070C0"/>
      <w:sz w:val="24"/>
      <w:szCs w:val="28"/>
    </w:rPr>
  </w:style>
  <w:style w:type="paragraph" w:customStyle="1" w:styleId="2c">
    <w:name w:val="Заг 2 Знак Знак"/>
    <w:basedOn w:val="a0"/>
    <w:link w:val="2b"/>
    <w:semiHidden/>
    <w:qFormat/>
    <w:rsid w:val="00D03404"/>
    <w:pPr>
      <w:spacing w:before="240" w:after="180" w:line="240" w:lineRule="auto"/>
      <w:contextualSpacing/>
    </w:pPr>
    <w:rPr>
      <w:rFonts w:ascii="Arial" w:eastAsiaTheme="minorHAnsi" w:hAnsi="Arial" w:cs="Arial"/>
      <w:b/>
      <w:caps/>
      <w:shadow/>
      <w:color w:val="0070C0"/>
      <w:sz w:val="24"/>
      <w:szCs w:val="28"/>
    </w:rPr>
  </w:style>
  <w:style w:type="character" w:customStyle="1" w:styleId="G">
    <w:name w:val="G_Обычный текст Знак"/>
    <w:link w:val="G0"/>
    <w:semiHidden/>
    <w:locked/>
    <w:rsid w:val="00D03404"/>
    <w:rPr>
      <w:rFonts w:ascii="Calibri" w:hAnsi="Calibri"/>
      <w:sz w:val="24"/>
      <w:szCs w:val="24"/>
      <w:lang w:eastAsia="ar-SA" w:bidi="en-US"/>
    </w:rPr>
  </w:style>
  <w:style w:type="paragraph" w:customStyle="1" w:styleId="G0">
    <w:name w:val="G_Обычный текст"/>
    <w:basedOn w:val="a0"/>
    <w:link w:val="G"/>
    <w:semiHidden/>
    <w:qFormat/>
    <w:rsid w:val="00D03404"/>
    <w:pPr>
      <w:spacing w:before="120" w:after="60" w:line="240" w:lineRule="auto"/>
      <w:ind w:firstLine="567"/>
      <w:jc w:val="both"/>
    </w:pPr>
    <w:rPr>
      <w:rFonts w:eastAsiaTheme="minorHAnsi" w:cstheme="minorBidi"/>
      <w:sz w:val="24"/>
      <w:szCs w:val="24"/>
      <w:lang w:eastAsia="ar-SA" w:bidi="en-US"/>
    </w:rPr>
  </w:style>
  <w:style w:type="paragraph" w:customStyle="1" w:styleId="ConsPlusTitle">
    <w:name w:val="ConsPlusTitle"/>
    <w:uiPriority w:val="99"/>
    <w:semiHidden/>
    <w:qFormat/>
    <w:rsid w:val="00D03404"/>
    <w:pPr>
      <w:widowControl w:val="0"/>
      <w:autoSpaceDE w:val="0"/>
      <w:autoSpaceDN w:val="0"/>
      <w:adjustRightInd w:val="0"/>
      <w:spacing w:after="0" w:line="240" w:lineRule="auto"/>
      <w:jc w:val="center"/>
    </w:pPr>
    <w:rPr>
      <w:rFonts w:ascii="Calibri" w:eastAsia="Times New Roman" w:hAnsi="Calibri" w:cs="Calibri"/>
      <w:b/>
      <w:bCs/>
      <w:lang w:eastAsia="ru-RU"/>
    </w:rPr>
  </w:style>
  <w:style w:type="paragraph" w:customStyle="1" w:styleId="Style5">
    <w:name w:val="Style5"/>
    <w:basedOn w:val="a0"/>
    <w:uiPriority w:val="99"/>
    <w:semiHidden/>
    <w:qFormat/>
    <w:rsid w:val="00D03404"/>
    <w:pPr>
      <w:widowControl w:val="0"/>
      <w:autoSpaceDE w:val="0"/>
      <w:autoSpaceDN w:val="0"/>
      <w:adjustRightInd w:val="0"/>
      <w:spacing w:after="0" w:line="156" w:lineRule="exact"/>
    </w:pPr>
    <w:rPr>
      <w:rFonts w:ascii="Century Schoolbook" w:hAnsi="Century Schoolbook"/>
      <w:sz w:val="24"/>
      <w:szCs w:val="24"/>
      <w:lang w:eastAsia="ru-RU"/>
    </w:rPr>
  </w:style>
  <w:style w:type="paragraph" w:customStyle="1" w:styleId="ConsPlusDocList">
    <w:name w:val="ConsPlusDocList"/>
    <w:uiPriority w:val="99"/>
    <w:semiHidden/>
    <w:qFormat/>
    <w:rsid w:val="00D034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0">
    <w:name w:val="!!!_Текст_!!! Знак"/>
    <w:link w:val="afff1"/>
    <w:semiHidden/>
    <w:locked/>
    <w:rsid w:val="00D03404"/>
    <w:rPr>
      <w:rFonts w:ascii="Times New Roman" w:eastAsia="Times New Roman" w:hAnsi="Times New Roman" w:cs="Times New Roman"/>
      <w:sz w:val="26"/>
      <w:szCs w:val="28"/>
    </w:rPr>
  </w:style>
  <w:style w:type="paragraph" w:customStyle="1" w:styleId="afff1">
    <w:name w:val="!!!_Текст_!!!"/>
    <w:basedOn w:val="a0"/>
    <w:link w:val="afff0"/>
    <w:semiHidden/>
    <w:qFormat/>
    <w:rsid w:val="00D03404"/>
    <w:pPr>
      <w:spacing w:after="120" w:line="326" w:lineRule="auto"/>
      <w:ind w:firstLine="851"/>
      <w:jc w:val="both"/>
    </w:pPr>
    <w:rPr>
      <w:rFonts w:ascii="Times New Roman" w:hAnsi="Times New Roman"/>
      <w:sz w:val="26"/>
      <w:szCs w:val="28"/>
    </w:rPr>
  </w:style>
  <w:style w:type="paragraph" w:customStyle="1" w:styleId="TableParagraph">
    <w:name w:val="Table Paragraph"/>
    <w:basedOn w:val="a0"/>
    <w:uiPriority w:val="1"/>
    <w:semiHidden/>
    <w:qFormat/>
    <w:rsid w:val="00D03404"/>
    <w:pPr>
      <w:widowControl w:val="0"/>
      <w:spacing w:after="0" w:line="240" w:lineRule="auto"/>
    </w:pPr>
    <w:rPr>
      <w:rFonts w:eastAsia="Calibri"/>
      <w:lang w:val="en-US"/>
    </w:rPr>
  </w:style>
  <w:style w:type="paragraph" w:customStyle="1" w:styleId="afff2">
    <w:name w:val="Содержимое таблицы"/>
    <w:basedOn w:val="a0"/>
    <w:uiPriority w:val="99"/>
    <w:semiHidden/>
    <w:qFormat/>
    <w:rsid w:val="00D03404"/>
    <w:pPr>
      <w:suppressLineNumbers/>
      <w:suppressAutoHyphens/>
      <w:spacing w:after="0" w:line="240" w:lineRule="auto"/>
    </w:pPr>
    <w:rPr>
      <w:rFonts w:ascii="Times New Roman" w:hAnsi="Times New Roman"/>
      <w:sz w:val="24"/>
      <w:szCs w:val="24"/>
      <w:lang w:eastAsia="zh-CN"/>
    </w:rPr>
  </w:style>
  <w:style w:type="paragraph" w:customStyle="1" w:styleId="ConsNormal">
    <w:name w:val="ConsNormal"/>
    <w:uiPriority w:val="99"/>
    <w:semiHidden/>
    <w:qFormat/>
    <w:rsid w:val="00D03404"/>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fff3">
    <w:name w:val="Нормальный (таблица)"/>
    <w:basedOn w:val="a0"/>
    <w:next w:val="a0"/>
    <w:uiPriority w:val="99"/>
    <w:semiHidden/>
    <w:qFormat/>
    <w:rsid w:val="00D03404"/>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afff4">
    <w:name w:val="Заголовок для информации об изменениях"/>
    <w:basedOn w:val="1"/>
    <w:next w:val="a0"/>
    <w:uiPriority w:val="99"/>
    <w:semiHidden/>
    <w:qFormat/>
    <w:rsid w:val="00D03404"/>
    <w:pPr>
      <w:keepNext w:val="0"/>
      <w:widowControl w:val="0"/>
      <w:shd w:val="clear" w:color="auto" w:fill="FFFFFF"/>
      <w:autoSpaceDE w:val="0"/>
      <w:autoSpaceDN w:val="0"/>
      <w:adjustRightInd w:val="0"/>
      <w:ind w:firstLine="0"/>
      <w:jc w:val="center"/>
      <w:outlineLvl w:val="9"/>
    </w:pPr>
    <w:rPr>
      <w:b/>
      <w:bCs/>
      <w:u w:val="single"/>
      <w:lang w:eastAsia="ru-RU"/>
    </w:rPr>
  </w:style>
  <w:style w:type="paragraph" w:customStyle="1" w:styleId="afff5">
    <w:name w:val="Знак"/>
    <w:basedOn w:val="a0"/>
    <w:uiPriority w:val="99"/>
    <w:semiHidden/>
    <w:qFormat/>
    <w:rsid w:val="00D03404"/>
    <w:pPr>
      <w:spacing w:after="0" w:line="240" w:lineRule="exact"/>
      <w:jc w:val="both"/>
    </w:pPr>
    <w:rPr>
      <w:rFonts w:ascii="Times New Roman" w:hAnsi="Times New Roman"/>
      <w:sz w:val="24"/>
      <w:szCs w:val="24"/>
      <w:lang w:val="en-US"/>
    </w:rPr>
  </w:style>
  <w:style w:type="paragraph" w:customStyle="1" w:styleId="Default">
    <w:name w:val="Default"/>
    <w:uiPriority w:val="99"/>
    <w:semiHidden/>
    <w:qFormat/>
    <w:rsid w:val="00D0340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semiHidden/>
    <w:qFormat/>
    <w:rsid w:val="00D0340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0"/>
    <w:uiPriority w:val="99"/>
    <w:semiHidden/>
    <w:qFormat/>
    <w:rsid w:val="00D03404"/>
    <w:pPr>
      <w:spacing w:before="100" w:beforeAutospacing="1" w:after="100" w:afterAutospacing="1" w:line="240" w:lineRule="auto"/>
    </w:pPr>
    <w:rPr>
      <w:rFonts w:ascii="Times New Roman" w:hAnsi="Times New Roman"/>
      <w:sz w:val="24"/>
      <w:szCs w:val="24"/>
      <w:lang w:eastAsia="ru-RU"/>
    </w:rPr>
  </w:style>
  <w:style w:type="paragraph" w:customStyle="1" w:styleId="ConsTitle">
    <w:name w:val="ConsTitle"/>
    <w:uiPriority w:val="99"/>
    <w:semiHidden/>
    <w:qFormat/>
    <w:rsid w:val="00D0340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Web">
    <w:name w:val="Обычный (Web)"/>
    <w:basedOn w:val="a0"/>
    <w:uiPriority w:val="99"/>
    <w:semiHidden/>
    <w:qFormat/>
    <w:rsid w:val="00D03404"/>
    <w:pPr>
      <w:spacing w:before="100" w:after="100" w:line="240" w:lineRule="auto"/>
    </w:pPr>
    <w:rPr>
      <w:rFonts w:ascii="Arial Unicode MS" w:eastAsia="Arial Unicode MS" w:hAnsi="Arial Unicode MS"/>
      <w:sz w:val="24"/>
      <w:szCs w:val="24"/>
    </w:rPr>
  </w:style>
  <w:style w:type="paragraph" w:customStyle="1" w:styleId="1f2">
    <w:name w:val="Схема документа1"/>
    <w:basedOn w:val="a0"/>
    <w:uiPriority w:val="99"/>
    <w:semiHidden/>
    <w:qFormat/>
    <w:rsid w:val="00D03404"/>
    <w:pPr>
      <w:shd w:val="clear" w:color="auto" w:fill="000080"/>
      <w:autoSpaceDE w:val="0"/>
      <w:autoSpaceDN w:val="0"/>
      <w:spacing w:after="0" w:line="240" w:lineRule="auto"/>
    </w:pPr>
    <w:rPr>
      <w:rFonts w:ascii="Tahoma" w:hAnsi="Tahoma" w:cs="Tahoma"/>
      <w:sz w:val="24"/>
      <w:szCs w:val="24"/>
      <w:lang w:eastAsia="ru-RU"/>
    </w:rPr>
  </w:style>
  <w:style w:type="paragraph" w:customStyle="1" w:styleId="afff6">
    <w:name w:val="Знак Знак Знак Знак Знак Знак Знак"/>
    <w:basedOn w:val="a0"/>
    <w:uiPriority w:val="99"/>
    <w:semiHidden/>
    <w:qFormat/>
    <w:rsid w:val="00D03404"/>
    <w:pPr>
      <w:widowControl w:val="0"/>
      <w:adjustRightInd w:val="0"/>
      <w:spacing w:after="160" w:line="240" w:lineRule="exact"/>
      <w:jc w:val="right"/>
    </w:pPr>
    <w:rPr>
      <w:rFonts w:ascii="Times New Roman" w:hAnsi="Times New Roman"/>
      <w:sz w:val="20"/>
      <w:szCs w:val="20"/>
      <w:lang w:val="en-GB"/>
    </w:rPr>
  </w:style>
  <w:style w:type="paragraph" w:customStyle="1" w:styleId="2d">
    <w:name w:val="Список2"/>
    <w:basedOn w:val="af2"/>
    <w:uiPriority w:val="99"/>
    <w:semiHidden/>
    <w:qFormat/>
    <w:rsid w:val="00D03404"/>
    <w:pPr>
      <w:tabs>
        <w:tab w:val="clear" w:pos="1755"/>
        <w:tab w:val="num" w:pos="720"/>
        <w:tab w:val="left" w:pos="851"/>
      </w:tabs>
      <w:ind w:left="850" w:hanging="493"/>
    </w:pPr>
  </w:style>
  <w:style w:type="paragraph" w:customStyle="1" w:styleId="afff7">
    <w:name w:val="Заголовок"/>
    <w:basedOn w:val="a0"/>
    <w:next w:val="af5"/>
    <w:uiPriority w:val="99"/>
    <w:semiHidden/>
    <w:qFormat/>
    <w:rsid w:val="00D03404"/>
    <w:pPr>
      <w:keepNext/>
      <w:suppressAutoHyphens/>
      <w:spacing w:before="240" w:after="120" w:line="240" w:lineRule="auto"/>
    </w:pPr>
    <w:rPr>
      <w:rFonts w:ascii="Arial" w:eastAsia="Lucida Sans Unicode" w:hAnsi="Arial" w:cs="Tahoma"/>
      <w:sz w:val="28"/>
      <w:szCs w:val="28"/>
      <w:lang w:eastAsia="ar-SA"/>
    </w:rPr>
  </w:style>
  <w:style w:type="paragraph" w:customStyle="1" w:styleId="2e">
    <w:name w:val="Основной текст с отступом2"/>
    <w:basedOn w:val="a0"/>
    <w:uiPriority w:val="99"/>
    <w:semiHidden/>
    <w:qFormat/>
    <w:rsid w:val="00D03404"/>
    <w:pPr>
      <w:autoSpaceDE w:val="0"/>
      <w:autoSpaceDN w:val="0"/>
      <w:spacing w:after="120" w:line="240" w:lineRule="auto"/>
      <w:ind w:left="283"/>
    </w:pPr>
    <w:rPr>
      <w:rFonts w:ascii="Times New Roman" w:hAnsi="Times New Roman"/>
      <w:sz w:val="20"/>
      <w:szCs w:val="20"/>
      <w:lang w:eastAsia="ru-RU"/>
    </w:rPr>
  </w:style>
  <w:style w:type="paragraph" w:customStyle="1" w:styleId="1f3">
    <w:name w:val="Знак Знак1 Знак Знак Знак Знак"/>
    <w:basedOn w:val="a0"/>
    <w:uiPriority w:val="99"/>
    <w:semiHidden/>
    <w:qFormat/>
    <w:rsid w:val="00D03404"/>
    <w:pPr>
      <w:spacing w:after="160" w:line="240" w:lineRule="exact"/>
    </w:pPr>
    <w:rPr>
      <w:rFonts w:ascii="Verdana" w:hAnsi="Verdana"/>
      <w:sz w:val="20"/>
      <w:szCs w:val="20"/>
      <w:lang w:val="en-US"/>
    </w:rPr>
  </w:style>
  <w:style w:type="paragraph" w:customStyle="1" w:styleId="43">
    <w:name w:val="Знак4"/>
    <w:basedOn w:val="a0"/>
    <w:uiPriority w:val="99"/>
    <w:semiHidden/>
    <w:qFormat/>
    <w:rsid w:val="00D03404"/>
    <w:pPr>
      <w:spacing w:after="160" w:line="240" w:lineRule="exact"/>
    </w:pPr>
    <w:rPr>
      <w:rFonts w:ascii="Verdana" w:hAnsi="Verdana"/>
      <w:sz w:val="20"/>
      <w:szCs w:val="20"/>
      <w:lang w:val="en-US"/>
    </w:rPr>
  </w:style>
  <w:style w:type="paragraph" w:customStyle="1" w:styleId="afff8">
    <w:name w:val="Список_без_б"/>
    <w:basedOn w:val="a0"/>
    <w:uiPriority w:val="99"/>
    <w:semiHidden/>
    <w:qFormat/>
    <w:rsid w:val="00D03404"/>
    <w:pPr>
      <w:tabs>
        <w:tab w:val="num" w:pos="1080"/>
      </w:tabs>
      <w:spacing w:before="40" w:after="40" w:line="240" w:lineRule="auto"/>
      <w:ind w:left="357"/>
      <w:jc w:val="both"/>
    </w:pPr>
    <w:rPr>
      <w:rFonts w:ascii="Times New Roman" w:hAnsi="Times New Roman"/>
      <w:szCs w:val="20"/>
      <w:lang w:eastAsia="ru-RU"/>
    </w:rPr>
  </w:style>
  <w:style w:type="paragraph" w:customStyle="1" w:styleId="ConsNonformat1">
    <w:name w:val="ConsNonformat"/>
    <w:uiPriority w:val="99"/>
    <w:semiHidden/>
    <w:qFormat/>
    <w:rsid w:val="00D0340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ff9">
    <w:name w:val="Обычный текст"/>
    <w:basedOn w:val="a0"/>
    <w:uiPriority w:val="99"/>
    <w:semiHidden/>
    <w:qFormat/>
    <w:rsid w:val="00D03404"/>
    <w:pPr>
      <w:spacing w:after="0" w:line="240" w:lineRule="auto"/>
      <w:ind w:firstLine="567"/>
      <w:jc w:val="both"/>
    </w:pPr>
    <w:rPr>
      <w:rFonts w:ascii="Times New Roman" w:hAnsi="Times New Roman"/>
      <w:sz w:val="28"/>
      <w:szCs w:val="24"/>
      <w:lang w:eastAsia="ru-RU"/>
    </w:rPr>
  </w:style>
  <w:style w:type="paragraph" w:customStyle="1" w:styleId="afffa">
    <w:name w:val="Заголовок_ТАБ"/>
    <w:basedOn w:val="a0"/>
    <w:autoRedefine/>
    <w:uiPriority w:val="99"/>
    <w:semiHidden/>
    <w:qFormat/>
    <w:rsid w:val="00D03404"/>
    <w:pPr>
      <w:keepNext/>
      <w:spacing w:after="120" w:line="240" w:lineRule="auto"/>
      <w:jc w:val="center"/>
    </w:pPr>
    <w:rPr>
      <w:rFonts w:ascii="Times New Roman" w:hAnsi="Times New Roman"/>
      <w:b/>
      <w:sz w:val="20"/>
      <w:szCs w:val="20"/>
      <w:lang w:eastAsia="ru-RU"/>
    </w:rPr>
  </w:style>
  <w:style w:type="paragraph" w:customStyle="1" w:styleId="afffb">
    <w:name w:val="Заголовок_РИС"/>
    <w:basedOn w:val="a0"/>
    <w:autoRedefine/>
    <w:uiPriority w:val="99"/>
    <w:semiHidden/>
    <w:qFormat/>
    <w:rsid w:val="00D03404"/>
    <w:pPr>
      <w:spacing w:before="120" w:after="120" w:line="240" w:lineRule="auto"/>
      <w:jc w:val="center"/>
    </w:pPr>
    <w:rPr>
      <w:rFonts w:ascii="Times New Roman" w:hAnsi="Times New Roman"/>
      <w:i/>
      <w:sz w:val="20"/>
      <w:szCs w:val="20"/>
      <w:lang w:eastAsia="ru-RU"/>
    </w:rPr>
  </w:style>
  <w:style w:type="paragraph" w:customStyle="1" w:styleId="afffc">
    <w:name w:val="Спис_заголовок"/>
    <w:basedOn w:val="a0"/>
    <w:next w:val="af2"/>
    <w:uiPriority w:val="99"/>
    <w:semiHidden/>
    <w:qFormat/>
    <w:rsid w:val="00D03404"/>
    <w:pPr>
      <w:keepNext/>
      <w:keepLines/>
      <w:tabs>
        <w:tab w:val="left" w:pos="0"/>
      </w:tabs>
      <w:spacing w:before="60" w:after="60" w:line="240" w:lineRule="auto"/>
      <w:jc w:val="both"/>
    </w:pPr>
    <w:rPr>
      <w:rFonts w:ascii="Times New Roman" w:hAnsi="Times New Roman"/>
      <w:sz w:val="24"/>
      <w:szCs w:val="20"/>
      <w:lang w:eastAsia="ru-RU"/>
    </w:rPr>
  </w:style>
  <w:style w:type="paragraph" w:customStyle="1" w:styleId="afffd">
    <w:name w:val="Таблица"/>
    <w:basedOn w:val="a0"/>
    <w:uiPriority w:val="99"/>
    <w:semiHidden/>
    <w:qFormat/>
    <w:rsid w:val="00D03404"/>
    <w:pPr>
      <w:spacing w:before="20" w:after="20" w:line="240" w:lineRule="auto"/>
    </w:pPr>
    <w:rPr>
      <w:rFonts w:ascii="Times New Roman" w:hAnsi="Times New Roman"/>
      <w:sz w:val="20"/>
      <w:szCs w:val="20"/>
      <w:lang w:eastAsia="ru-RU"/>
    </w:rPr>
  </w:style>
  <w:style w:type="paragraph" w:customStyle="1" w:styleId="afffe">
    <w:name w:val="Текст письма"/>
    <w:basedOn w:val="a0"/>
    <w:uiPriority w:val="99"/>
    <w:semiHidden/>
    <w:qFormat/>
    <w:rsid w:val="00D03404"/>
    <w:pPr>
      <w:spacing w:before="60" w:after="60" w:line="240" w:lineRule="auto"/>
      <w:jc w:val="both"/>
    </w:pPr>
    <w:rPr>
      <w:rFonts w:ascii="Times New Roman" w:hAnsi="Times New Roman"/>
      <w:szCs w:val="20"/>
      <w:lang w:eastAsia="ru-RU"/>
    </w:rPr>
  </w:style>
  <w:style w:type="paragraph" w:customStyle="1" w:styleId="37">
    <w:name w:val="Список3"/>
    <w:basedOn w:val="a0"/>
    <w:uiPriority w:val="99"/>
    <w:semiHidden/>
    <w:qFormat/>
    <w:rsid w:val="00D03404"/>
    <w:pPr>
      <w:tabs>
        <w:tab w:val="left" w:pos="1208"/>
      </w:tabs>
      <w:spacing w:before="20" w:after="20" w:line="240" w:lineRule="auto"/>
      <w:jc w:val="both"/>
    </w:pPr>
    <w:rPr>
      <w:rFonts w:ascii="Times New Roman" w:hAnsi="Times New Roman"/>
      <w:szCs w:val="20"/>
      <w:lang w:eastAsia="ru-RU"/>
    </w:rPr>
  </w:style>
  <w:style w:type="paragraph" w:customStyle="1" w:styleId="1f4">
    <w:name w:val="Номер1"/>
    <w:basedOn w:val="af2"/>
    <w:uiPriority w:val="99"/>
    <w:semiHidden/>
    <w:qFormat/>
    <w:rsid w:val="00D03404"/>
    <w:pPr>
      <w:tabs>
        <w:tab w:val="clear" w:pos="1755"/>
        <w:tab w:val="num" w:pos="1440"/>
        <w:tab w:val="num" w:pos="1620"/>
        <w:tab w:val="num" w:pos="1800"/>
      </w:tabs>
      <w:ind w:left="1620" w:hanging="360"/>
    </w:pPr>
    <w:rPr>
      <w:sz w:val="22"/>
    </w:rPr>
  </w:style>
  <w:style w:type="paragraph" w:customStyle="1" w:styleId="ConsCell">
    <w:name w:val="ConsCell"/>
    <w:uiPriority w:val="99"/>
    <w:semiHidden/>
    <w:qFormat/>
    <w:rsid w:val="00D0340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0"/>
    <w:uiPriority w:val="99"/>
    <w:semiHidden/>
    <w:qFormat/>
    <w:rsid w:val="00D03404"/>
    <w:pPr>
      <w:spacing w:after="0" w:line="240" w:lineRule="auto"/>
      <w:ind w:firstLine="851"/>
      <w:jc w:val="both"/>
    </w:pPr>
    <w:rPr>
      <w:rFonts w:ascii="Times New Roman" w:hAnsi="Times New Roman"/>
      <w:sz w:val="28"/>
      <w:szCs w:val="20"/>
      <w:lang w:eastAsia="ru-RU"/>
    </w:rPr>
  </w:style>
  <w:style w:type="paragraph" w:customStyle="1" w:styleId="73">
    <w:name w:val="Знак7"/>
    <w:basedOn w:val="a0"/>
    <w:uiPriority w:val="99"/>
    <w:semiHidden/>
    <w:qFormat/>
    <w:rsid w:val="00D03404"/>
    <w:pPr>
      <w:spacing w:after="160" w:line="240" w:lineRule="exact"/>
    </w:pPr>
    <w:rPr>
      <w:rFonts w:ascii="Verdana" w:hAnsi="Verdana"/>
      <w:sz w:val="20"/>
      <w:szCs w:val="20"/>
      <w:lang w:val="en-US"/>
    </w:rPr>
  </w:style>
  <w:style w:type="paragraph" w:customStyle="1" w:styleId="220">
    <w:name w:val="Основной текст 22"/>
    <w:basedOn w:val="a0"/>
    <w:uiPriority w:val="99"/>
    <w:semiHidden/>
    <w:qFormat/>
    <w:rsid w:val="00D03404"/>
    <w:pPr>
      <w:spacing w:after="0" w:line="360" w:lineRule="auto"/>
      <w:ind w:firstLine="1134"/>
      <w:jc w:val="both"/>
    </w:pPr>
    <w:rPr>
      <w:rFonts w:ascii="Times New Roman" w:hAnsi="Times New Roman"/>
      <w:sz w:val="28"/>
      <w:szCs w:val="20"/>
      <w:lang w:eastAsia="ru-RU"/>
    </w:rPr>
  </w:style>
  <w:style w:type="paragraph" w:customStyle="1" w:styleId="11pt012">
    <w:name w:val="Стиль Основной текст с отступом + 11 pt Слева:  0 см Выступ:  12..."/>
    <w:basedOn w:val="a0"/>
    <w:uiPriority w:val="99"/>
    <w:semiHidden/>
    <w:qFormat/>
    <w:rsid w:val="00D03404"/>
    <w:pPr>
      <w:spacing w:before="60" w:after="60" w:line="240" w:lineRule="auto"/>
      <w:jc w:val="both"/>
    </w:pPr>
    <w:rPr>
      <w:rFonts w:ascii="Times New Roman" w:hAnsi="Times New Roman"/>
      <w:szCs w:val="20"/>
      <w:lang w:eastAsia="ru-RU"/>
    </w:rPr>
  </w:style>
  <w:style w:type="paragraph" w:customStyle="1" w:styleId="2f">
    <w:name w:val="Номер2"/>
    <w:basedOn w:val="2d"/>
    <w:uiPriority w:val="99"/>
    <w:semiHidden/>
    <w:qFormat/>
    <w:rsid w:val="00D03404"/>
    <w:pPr>
      <w:tabs>
        <w:tab w:val="clear" w:pos="720"/>
        <w:tab w:val="left" w:pos="964"/>
        <w:tab w:val="num" w:pos="2340"/>
        <w:tab w:val="num" w:pos="2509"/>
      </w:tabs>
      <w:ind w:left="2340" w:hanging="180"/>
    </w:pPr>
    <w:rPr>
      <w:sz w:val="22"/>
    </w:rPr>
  </w:style>
  <w:style w:type="paragraph" w:customStyle="1" w:styleId="FR2">
    <w:name w:val="FR2"/>
    <w:uiPriority w:val="99"/>
    <w:semiHidden/>
    <w:qFormat/>
    <w:rsid w:val="00D03404"/>
    <w:pPr>
      <w:widowControl w:val="0"/>
      <w:snapToGrid w:val="0"/>
      <w:spacing w:after="0" w:line="240" w:lineRule="auto"/>
      <w:ind w:left="120"/>
    </w:pPr>
    <w:rPr>
      <w:rFonts w:ascii="Times New Roman" w:eastAsia="Times New Roman" w:hAnsi="Times New Roman" w:cs="Times New Roman"/>
      <w:sz w:val="18"/>
      <w:szCs w:val="24"/>
      <w:lang w:eastAsia="ru-RU"/>
    </w:rPr>
  </w:style>
  <w:style w:type="paragraph" w:customStyle="1" w:styleId="constitle0">
    <w:name w:val="constitle"/>
    <w:basedOn w:val="a0"/>
    <w:uiPriority w:val="99"/>
    <w:semiHidden/>
    <w:qFormat/>
    <w:rsid w:val="00D03404"/>
    <w:pPr>
      <w:spacing w:before="100" w:beforeAutospacing="1" w:after="100" w:afterAutospacing="1" w:line="240" w:lineRule="auto"/>
    </w:pPr>
    <w:rPr>
      <w:rFonts w:ascii="Times New Roman" w:hAnsi="Times New Roman"/>
      <w:sz w:val="24"/>
      <w:szCs w:val="24"/>
      <w:lang w:eastAsia="ru-RU"/>
    </w:rPr>
  </w:style>
  <w:style w:type="paragraph" w:customStyle="1" w:styleId="justifyfull">
    <w:name w:val="justifyfull"/>
    <w:basedOn w:val="a0"/>
    <w:uiPriority w:val="99"/>
    <w:semiHidden/>
    <w:qFormat/>
    <w:rsid w:val="00D03404"/>
    <w:pPr>
      <w:spacing w:before="100" w:beforeAutospacing="1" w:after="100" w:afterAutospacing="1" w:line="240" w:lineRule="auto"/>
    </w:pPr>
    <w:rPr>
      <w:rFonts w:ascii="Times New Roman" w:hAnsi="Times New Roman"/>
      <w:sz w:val="24"/>
      <w:szCs w:val="24"/>
      <w:lang w:eastAsia="ru-RU"/>
    </w:rPr>
  </w:style>
  <w:style w:type="paragraph" w:customStyle="1" w:styleId="FR1">
    <w:name w:val="FR1"/>
    <w:uiPriority w:val="99"/>
    <w:semiHidden/>
    <w:qFormat/>
    <w:rsid w:val="00D03404"/>
    <w:pPr>
      <w:widowControl w:val="0"/>
      <w:snapToGrid w:val="0"/>
      <w:spacing w:before="120" w:after="0" w:line="240" w:lineRule="auto"/>
      <w:ind w:left="280"/>
      <w:jc w:val="center"/>
    </w:pPr>
    <w:rPr>
      <w:rFonts w:ascii="Times New Roman" w:eastAsia="Times New Roman" w:hAnsi="Times New Roman" w:cs="Times New Roman"/>
      <w:sz w:val="36"/>
      <w:szCs w:val="24"/>
      <w:lang w:eastAsia="ru-RU"/>
    </w:rPr>
  </w:style>
  <w:style w:type="paragraph" w:customStyle="1" w:styleId="1f5">
    <w:name w:val="Абзац списка1"/>
    <w:basedOn w:val="a0"/>
    <w:uiPriority w:val="99"/>
    <w:semiHidden/>
    <w:qFormat/>
    <w:rsid w:val="00D03404"/>
    <w:pPr>
      <w:ind w:left="720"/>
      <w:contextualSpacing/>
    </w:pPr>
  </w:style>
  <w:style w:type="paragraph" w:customStyle="1" w:styleId="FR3">
    <w:name w:val="FR3"/>
    <w:uiPriority w:val="99"/>
    <w:semiHidden/>
    <w:qFormat/>
    <w:rsid w:val="00D03404"/>
    <w:pPr>
      <w:widowControl w:val="0"/>
      <w:snapToGrid w:val="0"/>
      <w:spacing w:before="480" w:after="0" w:line="240" w:lineRule="auto"/>
    </w:pPr>
    <w:rPr>
      <w:rFonts w:ascii="Arial" w:eastAsia="Times New Roman" w:hAnsi="Arial" w:cs="Times New Roman"/>
      <w:sz w:val="16"/>
      <w:szCs w:val="20"/>
      <w:lang w:eastAsia="ru-RU"/>
    </w:rPr>
  </w:style>
  <w:style w:type="paragraph" w:customStyle="1" w:styleId="ConsNonformat2">
    <w:name w:val="ConsNonformat Знак Знак"/>
    <w:uiPriority w:val="99"/>
    <w:semiHidden/>
    <w:qFormat/>
    <w:rsid w:val="00D03404"/>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Nonformat3">
    <w:name w:val="ConsNonformat Знак Знак Знак"/>
    <w:uiPriority w:val="99"/>
    <w:semiHidden/>
    <w:qFormat/>
    <w:rsid w:val="00D03404"/>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b">
    <w:name w:val="Обычнхbй"/>
    <w:uiPriority w:val="99"/>
    <w:semiHidden/>
    <w:qFormat/>
    <w:rsid w:val="00D03404"/>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affff">
    <w:name w:val="Таблицы (моноширинный)"/>
    <w:basedOn w:val="a0"/>
    <w:next w:val="a0"/>
    <w:uiPriority w:val="99"/>
    <w:semiHidden/>
    <w:qFormat/>
    <w:rsid w:val="00D03404"/>
    <w:pPr>
      <w:widowControl w:val="0"/>
      <w:spacing w:after="0" w:line="240" w:lineRule="auto"/>
      <w:jc w:val="both"/>
    </w:pPr>
    <w:rPr>
      <w:rFonts w:ascii="Courier New" w:hAnsi="Courier New"/>
      <w:sz w:val="20"/>
      <w:szCs w:val="20"/>
      <w:lang w:eastAsia="ru-RU"/>
    </w:rPr>
  </w:style>
  <w:style w:type="paragraph" w:customStyle="1" w:styleId="1f6">
    <w:name w:val="Таблица1"/>
    <w:basedOn w:val="a0"/>
    <w:autoRedefine/>
    <w:uiPriority w:val="99"/>
    <w:semiHidden/>
    <w:qFormat/>
    <w:rsid w:val="00D03404"/>
    <w:pPr>
      <w:keepNext/>
      <w:spacing w:after="0" w:line="240" w:lineRule="auto"/>
      <w:jc w:val="both"/>
    </w:pPr>
    <w:rPr>
      <w:rFonts w:ascii="Times New Roman" w:hAnsi="Times New Roman"/>
      <w:b/>
      <w:sz w:val="20"/>
      <w:szCs w:val="20"/>
      <w:lang w:eastAsia="ru-RU"/>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0"/>
    <w:uiPriority w:val="99"/>
    <w:semiHidden/>
    <w:qFormat/>
    <w:rsid w:val="00D03404"/>
    <w:pPr>
      <w:spacing w:after="0" w:line="360" w:lineRule="auto"/>
      <w:jc w:val="both"/>
    </w:pPr>
    <w:rPr>
      <w:rFonts w:ascii="Times New Roman" w:hAnsi="Times New Roman"/>
      <w:sz w:val="24"/>
      <w:szCs w:val="20"/>
      <w:lang w:eastAsia="ru-RU"/>
    </w:rPr>
  </w:style>
  <w:style w:type="paragraph" w:customStyle="1" w:styleId="44">
    <w:name w:val="Красная строка4"/>
    <w:basedOn w:val="af5"/>
    <w:uiPriority w:val="99"/>
    <w:semiHidden/>
    <w:qFormat/>
    <w:rsid w:val="00D03404"/>
    <w:pPr>
      <w:suppressAutoHyphens/>
      <w:autoSpaceDE/>
      <w:autoSpaceDN/>
      <w:ind w:firstLine="210"/>
    </w:pPr>
    <w:rPr>
      <w:sz w:val="24"/>
      <w:lang w:eastAsia="ar-SA"/>
    </w:rPr>
  </w:style>
  <w:style w:type="paragraph" w:customStyle="1" w:styleId="1f7">
    <w:name w:val="Название объекта1"/>
    <w:basedOn w:val="a0"/>
    <w:uiPriority w:val="99"/>
    <w:semiHidden/>
    <w:qFormat/>
    <w:rsid w:val="00D03404"/>
    <w:pPr>
      <w:suppressAutoHyphens/>
      <w:overflowPunct w:val="0"/>
      <w:autoSpaceDE w:val="0"/>
      <w:spacing w:after="0" w:line="100" w:lineRule="atLeast"/>
    </w:pPr>
    <w:rPr>
      <w:rFonts w:ascii="Times New Roman" w:eastAsia="Calibri" w:hAnsi="Times New Roman"/>
      <w:b/>
      <w:bCs/>
      <w:color w:val="4F81BD"/>
      <w:sz w:val="18"/>
      <w:szCs w:val="18"/>
      <w:lang w:eastAsia="ar-SA"/>
    </w:rPr>
  </w:style>
  <w:style w:type="paragraph" w:customStyle="1" w:styleId="Style2">
    <w:name w:val="Style2"/>
    <w:basedOn w:val="a0"/>
    <w:uiPriority w:val="99"/>
    <w:semiHidden/>
    <w:qFormat/>
    <w:rsid w:val="00D03404"/>
    <w:pPr>
      <w:widowControl w:val="0"/>
      <w:autoSpaceDE w:val="0"/>
      <w:autoSpaceDN w:val="0"/>
      <w:adjustRightInd w:val="0"/>
      <w:spacing w:after="0" w:line="410" w:lineRule="exact"/>
      <w:ind w:firstLine="468"/>
      <w:jc w:val="both"/>
    </w:pPr>
    <w:rPr>
      <w:rFonts w:ascii="MS Reference Sans Serif" w:hAnsi="MS Reference Sans Serif"/>
      <w:sz w:val="24"/>
      <w:szCs w:val="24"/>
      <w:lang w:eastAsia="ru-RU"/>
    </w:rPr>
  </w:style>
  <w:style w:type="paragraph" w:customStyle="1" w:styleId="Style3">
    <w:name w:val="Style3"/>
    <w:basedOn w:val="a0"/>
    <w:uiPriority w:val="99"/>
    <w:semiHidden/>
    <w:qFormat/>
    <w:rsid w:val="00D03404"/>
    <w:pPr>
      <w:widowControl w:val="0"/>
      <w:autoSpaceDE w:val="0"/>
      <w:autoSpaceDN w:val="0"/>
      <w:adjustRightInd w:val="0"/>
      <w:spacing w:after="0" w:line="410" w:lineRule="exact"/>
      <w:jc w:val="center"/>
    </w:pPr>
    <w:rPr>
      <w:rFonts w:ascii="MS Reference Sans Serif" w:hAnsi="MS Reference Sans Serif"/>
      <w:sz w:val="24"/>
      <w:szCs w:val="24"/>
      <w:lang w:eastAsia="ru-RU"/>
    </w:rPr>
  </w:style>
  <w:style w:type="paragraph" w:customStyle="1" w:styleId="Style4">
    <w:name w:val="Style4"/>
    <w:basedOn w:val="a0"/>
    <w:uiPriority w:val="99"/>
    <w:semiHidden/>
    <w:qFormat/>
    <w:rsid w:val="00D03404"/>
    <w:pPr>
      <w:widowControl w:val="0"/>
      <w:autoSpaceDE w:val="0"/>
      <w:autoSpaceDN w:val="0"/>
      <w:adjustRightInd w:val="0"/>
      <w:spacing w:after="0" w:line="411" w:lineRule="exact"/>
      <w:ind w:firstLine="540"/>
      <w:jc w:val="center"/>
    </w:pPr>
    <w:rPr>
      <w:rFonts w:ascii="MS Reference Sans Serif" w:hAnsi="MS Reference Sans Serif"/>
      <w:sz w:val="24"/>
      <w:szCs w:val="24"/>
      <w:lang w:eastAsia="ru-RU"/>
    </w:rPr>
  </w:style>
  <w:style w:type="paragraph" w:customStyle="1" w:styleId="Style6">
    <w:name w:val="Style6"/>
    <w:basedOn w:val="a0"/>
    <w:uiPriority w:val="99"/>
    <w:semiHidden/>
    <w:qFormat/>
    <w:rsid w:val="00D03404"/>
    <w:pPr>
      <w:widowControl w:val="0"/>
      <w:autoSpaceDE w:val="0"/>
      <w:autoSpaceDN w:val="0"/>
      <w:adjustRightInd w:val="0"/>
      <w:spacing w:after="0" w:line="410" w:lineRule="exact"/>
      <w:jc w:val="center"/>
    </w:pPr>
    <w:rPr>
      <w:rFonts w:ascii="MS Reference Sans Serif" w:hAnsi="MS Reference Sans Serif"/>
      <w:sz w:val="24"/>
      <w:szCs w:val="24"/>
      <w:lang w:eastAsia="ru-RU"/>
    </w:rPr>
  </w:style>
  <w:style w:type="paragraph" w:customStyle="1" w:styleId="Style1">
    <w:name w:val="Style1"/>
    <w:basedOn w:val="a0"/>
    <w:uiPriority w:val="99"/>
    <w:semiHidden/>
    <w:qFormat/>
    <w:rsid w:val="00D03404"/>
    <w:pPr>
      <w:widowControl w:val="0"/>
      <w:autoSpaceDE w:val="0"/>
      <w:autoSpaceDN w:val="0"/>
      <w:adjustRightInd w:val="0"/>
      <w:spacing w:after="0" w:line="410" w:lineRule="exact"/>
      <w:ind w:firstLine="468"/>
      <w:jc w:val="both"/>
    </w:pPr>
    <w:rPr>
      <w:rFonts w:ascii="MS Reference Sans Serif" w:hAnsi="MS Reference Sans Serif"/>
      <w:sz w:val="24"/>
      <w:szCs w:val="24"/>
      <w:lang w:eastAsia="ru-RU"/>
    </w:rPr>
  </w:style>
  <w:style w:type="paragraph" w:customStyle="1" w:styleId="Style7">
    <w:name w:val="Style7"/>
    <w:basedOn w:val="a0"/>
    <w:uiPriority w:val="99"/>
    <w:semiHidden/>
    <w:qFormat/>
    <w:rsid w:val="00D03404"/>
    <w:pPr>
      <w:widowControl w:val="0"/>
      <w:autoSpaceDE w:val="0"/>
      <w:autoSpaceDN w:val="0"/>
      <w:adjustRightInd w:val="0"/>
      <w:spacing w:after="0" w:line="240" w:lineRule="auto"/>
      <w:jc w:val="center"/>
    </w:pPr>
    <w:rPr>
      <w:rFonts w:ascii="MS Reference Sans Serif" w:hAnsi="MS Reference Sans Serif"/>
      <w:sz w:val="24"/>
      <w:szCs w:val="24"/>
      <w:lang w:eastAsia="ru-RU"/>
    </w:rPr>
  </w:style>
  <w:style w:type="paragraph" w:customStyle="1" w:styleId="Style8">
    <w:name w:val="Style8"/>
    <w:basedOn w:val="a0"/>
    <w:uiPriority w:val="99"/>
    <w:semiHidden/>
    <w:qFormat/>
    <w:rsid w:val="00D03404"/>
    <w:pPr>
      <w:widowControl w:val="0"/>
      <w:autoSpaceDE w:val="0"/>
      <w:autoSpaceDN w:val="0"/>
      <w:adjustRightInd w:val="0"/>
      <w:spacing w:after="0" w:line="216" w:lineRule="exact"/>
      <w:ind w:firstLine="122"/>
      <w:jc w:val="center"/>
    </w:pPr>
    <w:rPr>
      <w:rFonts w:ascii="MS Reference Sans Serif" w:hAnsi="MS Reference Sans Serif"/>
      <w:sz w:val="24"/>
      <w:szCs w:val="24"/>
      <w:lang w:eastAsia="ru-RU"/>
    </w:rPr>
  </w:style>
  <w:style w:type="paragraph" w:customStyle="1" w:styleId="Style11">
    <w:name w:val="Style11"/>
    <w:basedOn w:val="a0"/>
    <w:uiPriority w:val="99"/>
    <w:semiHidden/>
    <w:qFormat/>
    <w:rsid w:val="00D03404"/>
    <w:pPr>
      <w:widowControl w:val="0"/>
      <w:autoSpaceDE w:val="0"/>
      <w:autoSpaceDN w:val="0"/>
      <w:adjustRightInd w:val="0"/>
      <w:spacing w:after="0" w:line="274" w:lineRule="exact"/>
      <w:jc w:val="both"/>
    </w:pPr>
    <w:rPr>
      <w:rFonts w:ascii="MS Reference Sans Serif" w:hAnsi="MS Reference Sans Serif"/>
      <w:sz w:val="24"/>
      <w:szCs w:val="24"/>
      <w:lang w:eastAsia="ru-RU"/>
    </w:rPr>
  </w:style>
  <w:style w:type="paragraph" w:customStyle="1" w:styleId="Style13">
    <w:name w:val="Style13"/>
    <w:basedOn w:val="a0"/>
    <w:uiPriority w:val="99"/>
    <w:semiHidden/>
    <w:qFormat/>
    <w:rsid w:val="00D03404"/>
    <w:pPr>
      <w:widowControl w:val="0"/>
      <w:autoSpaceDE w:val="0"/>
      <w:autoSpaceDN w:val="0"/>
      <w:adjustRightInd w:val="0"/>
      <w:spacing w:after="0" w:line="277" w:lineRule="exact"/>
      <w:jc w:val="center"/>
    </w:pPr>
    <w:rPr>
      <w:rFonts w:ascii="MS Reference Sans Serif" w:hAnsi="MS Reference Sans Serif"/>
      <w:sz w:val="24"/>
      <w:szCs w:val="24"/>
      <w:lang w:eastAsia="ru-RU"/>
    </w:rPr>
  </w:style>
  <w:style w:type="paragraph" w:customStyle="1" w:styleId="Style12">
    <w:name w:val="Style12"/>
    <w:basedOn w:val="a0"/>
    <w:uiPriority w:val="99"/>
    <w:semiHidden/>
    <w:qFormat/>
    <w:rsid w:val="00D03404"/>
    <w:pPr>
      <w:widowControl w:val="0"/>
      <w:autoSpaceDE w:val="0"/>
      <w:autoSpaceDN w:val="0"/>
      <w:adjustRightInd w:val="0"/>
      <w:spacing w:after="0" w:line="281" w:lineRule="exact"/>
      <w:ind w:hanging="94"/>
      <w:jc w:val="both"/>
    </w:pPr>
    <w:rPr>
      <w:rFonts w:ascii="MS Reference Sans Serif" w:hAnsi="MS Reference Sans Serif"/>
      <w:sz w:val="24"/>
      <w:szCs w:val="24"/>
      <w:lang w:eastAsia="ru-RU"/>
    </w:rPr>
  </w:style>
  <w:style w:type="paragraph" w:customStyle="1" w:styleId="Style9">
    <w:name w:val="Style9"/>
    <w:basedOn w:val="a0"/>
    <w:uiPriority w:val="99"/>
    <w:semiHidden/>
    <w:qFormat/>
    <w:rsid w:val="00D03404"/>
    <w:pPr>
      <w:widowControl w:val="0"/>
      <w:autoSpaceDE w:val="0"/>
      <w:autoSpaceDN w:val="0"/>
      <w:adjustRightInd w:val="0"/>
      <w:spacing w:after="0" w:line="238" w:lineRule="exact"/>
      <w:jc w:val="center"/>
    </w:pPr>
    <w:rPr>
      <w:rFonts w:ascii="MS Reference Sans Serif" w:hAnsi="MS Reference Sans Serif"/>
      <w:sz w:val="24"/>
      <w:szCs w:val="24"/>
      <w:lang w:eastAsia="ru-RU"/>
    </w:rPr>
  </w:style>
  <w:style w:type="paragraph" w:customStyle="1" w:styleId="Style10">
    <w:name w:val="Style10"/>
    <w:basedOn w:val="a0"/>
    <w:uiPriority w:val="99"/>
    <w:semiHidden/>
    <w:qFormat/>
    <w:rsid w:val="00D03404"/>
    <w:pPr>
      <w:widowControl w:val="0"/>
      <w:autoSpaceDE w:val="0"/>
      <w:autoSpaceDN w:val="0"/>
      <w:adjustRightInd w:val="0"/>
      <w:spacing w:after="0" w:line="240" w:lineRule="auto"/>
      <w:jc w:val="center"/>
    </w:pPr>
    <w:rPr>
      <w:rFonts w:ascii="Garamond" w:hAnsi="Garamond"/>
      <w:sz w:val="24"/>
      <w:szCs w:val="24"/>
      <w:lang w:eastAsia="ru-RU"/>
    </w:rPr>
  </w:style>
  <w:style w:type="paragraph" w:customStyle="1" w:styleId="S40">
    <w:name w:val="S_Заголовок 4"/>
    <w:basedOn w:val="4"/>
    <w:uiPriority w:val="99"/>
    <w:semiHidden/>
    <w:qFormat/>
    <w:rsid w:val="00D03404"/>
    <w:pPr>
      <w:keepNext w:val="0"/>
      <w:tabs>
        <w:tab w:val="num" w:pos="1800"/>
      </w:tabs>
      <w:suppressAutoHyphens w:val="0"/>
      <w:spacing w:before="0" w:after="0"/>
      <w:ind w:left="1800" w:hanging="720"/>
      <w:jc w:val="center"/>
    </w:pPr>
    <w:rPr>
      <w:rFonts w:ascii="Times New Roman" w:hAnsi="Times New Roman"/>
      <w:b w:val="0"/>
      <w:bCs w:val="0"/>
      <w:i/>
      <w:sz w:val="24"/>
      <w:szCs w:val="24"/>
    </w:rPr>
  </w:style>
  <w:style w:type="paragraph" w:customStyle="1" w:styleId="S6">
    <w:name w:val="S_Титульный"/>
    <w:basedOn w:val="a0"/>
    <w:uiPriority w:val="99"/>
    <w:semiHidden/>
    <w:qFormat/>
    <w:rsid w:val="00D03404"/>
    <w:pPr>
      <w:spacing w:after="0" w:line="360" w:lineRule="auto"/>
      <w:ind w:left="3060"/>
      <w:jc w:val="right"/>
    </w:pPr>
    <w:rPr>
      <w:rFonts w:ascii="Times New Roman" w:hAnsi="Times New Roman"/>
      <w:b/>
      <w:caps/>
      <w:sz w:val="24"/>
      <w:szCs w:val="24"/>
      <w:lang w:eastAsia="ru-RU"/>
    </w:rPr>
  </w:style>
  <w:style w:type="paragraph" w:customStyle="1" w:styleId="1f8">
    <w:name w:val="Обычный1"/>
    <w:uiPriority w:val="99"/>
    <w:semiHidden/>
    <w:qFormat/>
    <w:rsid w:val="00D03404"/>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uiPriority w:val="99"/>
    <w:semiHidden/>
    <w:qFormat/>
    <w:rsid w:val="00D03404"/>
    <w:pPr>
      <w:widowControl w:val="0"/>
      <w:adjustRightInd w:val="0"/>
      <w:spacing w:after="160" w:line="240" w:lineRule="exact"/>
      <w:jc w:val="right"/>
    </w:pPr>
    <w:rPr>
      <w:rFonts w:ascii="Times New Roman" w:hAnsi="Times New Roman"/>
      <w:sz w:val="20"/>
      <w:szCs w:val="20"/>
      <w:lang w:val="en-GB"/>
    </w:rPr>
  </w:style>
  <w:style w:type="paragraph" w:customStyle="1" w:styleId="affff0">
    <w:name w:val="Штамп"/>
    <w:basedOn w:val="a0"/>
    <w:uiPriority w:val="99"/>
    <w:semiHidden/>
    <w:qFormat/>
    <w:rsid w:val="00D03404"/>
    <w:pPr>
      <w:spacing w:after="0" w:line="240" w:lineRule="auto"/>
      <w:jc w:val="center"/>
    </w:pPr>
    <w:rPr>
      <w:rFonts w:ascii="ГОСТ тип А" w:hAnsi="ГОСТ тип А"/>
      <w:i/>
      <w:noProof/>
      <w:sz w:val="18"/>
      <w:szCs w:val="20"/>
      <w:lang w:eastAsia="ru-RU"/>
    </w:rPr>
  </w:style>
  <w:style w:type="paragraph" w:customStyle="1" w:styleId="1fa">
    <w:name w:val="Стиль Первая строка:  1 см"/>
    <w:basedOn w:val="a0"/>
    <w:uiPriority w:val="99"/>
    <w:semiHidden/>
    <w:qFormat/>
    <w:rsid w:val="00D03404"/>
    <w:pPr>
      <w:spacing w:before="120" w:after="0" w:line="240" w:lineRule="auto"/>
      <w:jc w:val="both"/>
    </w:pPr>
    <w:rPr>
      <w:rFonts w:ascii="Times New Roman" w:hAnsi="Times New Roman"/>
      <w:sz w:val="26"/>
      <w:szCs w:val="20"/>
      <w:lang w:eastAsia="ru-RU"/>
    </w:rPr>
  </w:style>
  <w:style w:type="paragraph" w:customStyle="1" w:styleId="100">
    <w:name w:val="Стиль 10 пт По центру"/>
    <w:basedOn w:val="a0"/>
    <w:uiPriority w:val="99"/>
    <w:semiHidden/>
    <w:qFormat/>
    <w:rsid w:val="00D03404"/>
    <w:pPr>
      <w:spacing w:after="0" w:line="240" w:lineRule="auto"/>
      <w:jc w:val="center"/>
    </w:pPr>
    <w:rPr>
      <w:rFonts w:ascii="Times New Roman" w:eastAsia="Calibri" w:hAnsi="Times New Roman"/>
      <w:sz w:val="20"/>
      <w:szCs w:val="20"/>
    </w:rPr>
  </w:style>
  <w:style w:type="paragraph" w:customStyle="1" w:styleId="1fb">
    <w:name w:val="Обычный (веб)1"/>
    <w:basedOn w:val="a0"/>
    <w:uiPriority w:val="99"/>
    <w:semiHidden/>
    <w:qFormat/>
    <w:rsid w:val="00D03404"/>
    <w:pPr>
      <w:suppressAutoHyphens/>
      <w:spacing w:before="28" w:after="28" w:line="100" w:lineRule="atLeast"/>
    </w:pPr>
    <w:rPr>
      <w:rFonts w:ascii="Arial" w:hAnsi="Arial" w:cs="Mangal"/>
      <w:kern w:val="2"/>
      <w:sz w:val="20"/>
      <w:szCs w:val="24"/>
      <w:lang w:eastAsia="hi-IN" w:bidi="hi-IN"/>
    </w:rPr>
  </w:style>
  <w:style w:type="character" w:styleId="affff1">
    <w:name w:val="footnote reference"/>
    <w:uiPriority w:val="99"/>
    <w:semiHidden/>
    <w:unhideWhenUsed/>
    <w:rsid w:val="00D03404"/>
    <w:rPr>
      <w:vertAlign w:val="superscript"/>
    </w:rPr>
  </w:style>
  <w:style w:type="character" w:styleId="affff2">
    <w:name w:val="annotation reference"/>
    <w:uiPriority w:val="99"/>
    <w:semiHidden/>
    <w:unhideWhenUsed/>
    <w:rsid w:val="00D03404"/>
    <w:rPr>
      <w:sz w:val="16"/>
      <w:szCs w:val="16"/>
    </w:rPr>
  </w:style>
  <w:style w:type="character" w:styleId="affff3">
    <w:name w:val="endnote reference"/>
    <w:uiPriority w:val="99"/>
    <w:semiHidden/>
    <w:unhideWhenUsed/>
    <w:rsid w:val="00D03404"/>
    <w:rPr>
      <w:vertAlign w:val="superscript"/>
    </w:rPr>
  </w:style>
  <w:style w:type="character" w:styleId="affff4">
    <w:name w:val="Intense Reference"/>
    <w:uiPriority w:val="32"/>
    <w:qFormat/>
    <w:rsid w:val="00D03404"/>
    <w:rPr>
      <w:b/>
      <w:bCs/>
      <w:smallCaps/>
      <w:color w:val="C0504D"/>
      <w:spacing w:val="5"/>
      <w:u w:val="single"/>
    </w:rPr>
  </w:style>
  <w:style w:type="character" w:styleId="affff5">
    <w:name w:val="Book Title"/>
    <w:qFormat/>
    <w:rsid w:val="00D03404"/>
    <w:rPr>
      <w:b/>
      <w:bCs/>
      <w:smallCaps/>
      <w:spacing w:val="5"/>
      <w:sz w:val="28"/>
      <w:lang w:val="en-US" w:eastAsia="en-US" w:bidi="ar-SA"/>
    </w:rPr>
  </w:style>
  <w:style w:type="character" w:customStyle="1" w:styleId="HTML1">
    <w:name w:val="Стандартный HTML Знак1"/>
    <w:basedOn w:val="a1"/>
    <w:link w:val="HTML"/>
    <w:semiHidden/>
    <w:locked/>
    <w:rsid w:val="00D03404"/>
    <w:rPr>
      <w:rFonts w:ascii="Arial Unicode MS" w:eastAsia="Arial Unicode MS" w:hAnsi="Arial Unicode MS" w:cs="Arial Unicode MS"/>
      <w:color w:val="000000"/>
      <w:sz w:val="20"/>
      <w:szCs w:val="20"/>
      <w:lang w:eastAsia="ru-RU"/>
    </w:rPr>
  </w:style>
  <w:style w:type="character" w:customStyle="1" w:styleId="14">
    <w:name w:val="Текст примечания Знак1"/>
    <w:basedOn w:val="a1"/>
    <w:link w:val="a9"/>
    <w:uiPriority w:val="99"/>
    <w:semiHidden/>
    <w:locked/>
    <w:rsid w:val="00D03404"/>
    <w:rPr>
      <w:rFonts w:ascii="Times New Roman" w:eastAsia="Times New Roman" w:hAnsi="Times New Roman" w:cs="Times New Roman"/>
      <w:sz w:val="20"/>
      <w:szCs w:val="20"/>
      <w:lang w:eastAsia="ru-RU"/>
    </w:rPr>
  </w:style>
  <w:style w:type="character" w:customStyle="1" w:styleId="1a">
    <w:name w:val="Красная строка Знак1"/>
    <w:basedOn w:val="af6"/>
    <w:link w:val="afb"/>
    <w:uiPriority w:val="99"/>
    <w:semiHidden/>
    <w:locked/>
    <w:rsid w:val="00D03404"/>
    <w:rPr>
      <w:rFonts w:ascii="Times New Roman" w:eastAsia="Times New Roman" w:hAnsi="Times New Roman" w:cs="Times New Roman"/>
      <w:sz w:val="20"/>
      <w:szCs w:val="20"/>
      <w:lang w:eastAsia="ru-RU"/>
    </w:rPr>
  </w:style>
  <w:style w:type="character" w:customStyle="1" w:styleId="210">
    <w:name w:val="Основной текст 2 Знак1"/>
    <w:basedOn w:val="a1"/>
    <w:link w:val="23"/>
    <w:uiPriority w:val="99"/>
    <w:semiHidden/>
    <w:locked/>
    <w:rsid w:val="00D03404"/>
    <w:rPr>
      <w:rFonts w:ascii="Times New Roman" w:eastAsia="Times New Roman" w:hAnsi="Times New Roman" w:cs="Times New Roman"/>
      <w:sz w:val="24"/>
      <w:szCs w:val="24"/>
      <w:lang w:eastAsia="ru-RU"/>
    </w:rPr>
  </w:style>
  <w:style w:type="character" w:customStyle="1" w:styleId="310">
    <w:name w:val="Основной текст 3 Знак1"/>
    <w:basedOn w:val="a1"/>
    <w:link w:val="33"/>
    <w:uiPriority w:val="99"/>
    <w:semiHidden/>
    <w:locked/>
    <w:rsid w:val="00D03404"/>
    <w:rPr>
      <w:rFonts w:ascii="Times New Roman" w:eastAsia="Times New Roman" w:hAnsi="Times New Roman" w:cs="Times New Roman"/>
      <w:sz w:val="16"/>
      <w:szCs w:val="16"/>
      <w:lang w:val="en-US"/>
    </w:rPr>
  </w:style>
  <w:style w:type="character" w:customStyle="1" w:styleId="211">
    <w:name w:val="Основной текст с отступом 2 Знак1"/>
    <w:basedOn w:val="a1"/>
    <w:link w:val="25"/>
    <w:uiPriority w:val="99"/>
    <w:semiHidden/>
    <w:locked/>
    <w:rsid w:val="00D03404"/>
    <w:rPr>
      <w:rFonts w:ascii="Times New Roman" w:eastAsia="Times New Roman" w:hAnsi="Times New Roman" w:cs="Times New Roman"/>
      <w:sz w:val="24"/>
      <w:szCs w:val="24"/>
    </w:rPr>
  </w:style>
  <w:style w:type="character" w:customStyle="1" w:styleId="311">
    <w:name w:val="Основной текст с отступом 3 Знак1"/>
    <w:basedOn w:val="a1"/>
    <w:link w:val="35"/>
    <w:uiPriority w:val="99"/>
    <w:semiHidden/>
    <w:locked/>
    <w:rsid w:val="00D03404"/>
    <w:rPr>
      <w:rFonts w:ascii="Times New Roman" w:eastAsia="Times New Roman" w:hAnsi="Times New Roman" w:cs="Times New Roman"/>
      <w:b/>
      <w:bCs/>
      <w:sz w:val="24"/>
      <w:szCs w:val="24"/>
    </w:rPr>
  </w:style>
  <w:style w:type="character" w:customStyle="1" w:styleId="1c">
    <w:name w:val="Тема примечания Знак1"/>
    <w:basedOn w:val="14"/>
    <w:link w:val="aff1"/>
    <w:uiPriority w:val="99"/>
    <w:semiHidden/>
    <w:locked/>
    <w:rsid w:val="00D03404"/>
    <w:rPr>
      <w:rFonts w:ascii="Times New Roman" w:eastAsia="Times New Roman" w:hAnsi="Times New Roman" w:cs="Times New Roman"/>
      <w:b/>
      <w:bCs/>
      <w:sz w:val="20"/>
      <w:szCs w:val="20"/>
      <w:lang w:eastAsia="ru-RU"/>
    </w:rPr>
  </w:style>
  <w:style w:type="character" w:customStyle="1" w:styleId="1d">
    <w:name w:val="Текст выноски Знак1"/>
    <w:basedOn w:val="a1"/>
    <w:link w:val="aff3"/>
    <w:uiPriority w:val="99"/>
    <w:semiHidden/>
    <w:locked/>
    <w:rsid w:val="00D03404"/>
    <w:rPr>
      <w:rFonts w:ascii="Tahoma" w:eastAsia="Times New Roman" w:hAnsi="Tahoma" w:cs="Times New Roman"/>
      <w:sz w:val="16"/>
      <w:szCs w:val="16"/>
      <w:lang w:eastAsia="ru-RU"/>
    </w:rPr>
  </w:style>
  <w:style w:type="character" w:customStyle="1" w:styleId="120">
    <w:name w:val="Заголовок 1 Знак2"/>
    <w:aliases w:val="Раздел Договора Знак2,H1 Знак2,&quot;Алмаз&quot; Знак2"/>
    <w:rsid w:val="00D03404"/>
    <w:rPr>
      <w:sz w:val="24"/>
      <w:szCs w:val="24"/>
      <w:lang w:eastAsia="en-US"/>
    </w:rPr>
  </w:style>
  <w:style w:type="character" w:customStyle="1" w:styleId="1fc">
    <w:name w:val="Схема документа Знак1"/>
    <w:rsid w:val="00D03404"/>
    <w:rPr>
      <w:rFonts w:ascii="Tahoma" w:hAnsi="Tahoma" w:cs="Tahoma" w:hint="default"/>
      <w:sz w:val="16"/>
      <w:szCs w:val="16"/>
    </w:rPr>
  </w:style>
  <w:style w:type="character" w:customStyle="1" w:styleId="affff6">
    <w:name w:val="Основной шрифт"/>
    <w:rsid w:val="00D03404"/>
  </w:style>
  <w:style w:type="character" w:customStyle="1" w:styleId="1fd">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D03404"/>
    <w:rPr>
      <w:rFonts w:ascii="Courier New" w:hAnsi="Courier New" w:cs="Courier New" w:hint="default"/>
      <w:sz w:val="24"/>
      <w:szCs w:val="24"/>
      <w:lang w:bidi="ar-SA"/>
    </w:rPr>
  </w:style>
  <w:style w:type="character" w:customStyle="1" w:styleId="2f0">
    <w:name w:val="Знак Знак2"/>
    <w:rsid w:val="00D03404"/>
    <w:rPr>
      <w:lang w:val="ru-RU" w:eastAsia="ru-RU" w:bidi="ar-SA"/>
    </w:rPr>
  </w:style>
  <w:style w:type="character" w:customStyle="1" w:styleId="affff7">
    <w:name w:val="Знак Знак"/>
    <w:rsid w:val="00D03404"/>
    <w:rPr>
      <w:lang w:val="ru-RU" w:eastAsia="ru-RU" w:bidi="ar-SA"/>
    </w:rPr>
  </w:style>
  <w:style w:type="character" w:customStyle="1" w:styleId="hl41">
    <w:name w:val="hl41"/>
    <w:rsid w:val="00D03404"/>
    <w:rPr>
      <w:b/>
      <w:bCs/>
      <w:sz w:val="20"/>
      <w:szCs w:val="20"/>
    </w:rPr>
  </w:style>
  <w:style w:type="character" w:customStyle="1" w:styleId="ConsNonformat4">
    <w:name w:val="ConsNonformat Знак"/>
    <w:rsid w:val="00D03404"/>
    <w:rPr>
      <w:rFonts w:ascii="Courier New" w:hAnsi="Courier New" w:cs="Courier New" w:hint="default"/>
      <w:noProof w:val="0"/>
      <w:lang w:val="ru-RU" w:eastAsia="en-US" w:bidi="ar-SA"/>
    </w:rPr>
  </w:style>
  <w:style w:type="character" w:customStyle="1" w:styleId="52">
    <w:name w:val="Знак5"/>
    <w:rsid w:val="00D03404"/>
    <w:rPr>
      <w:lang w:val="ru-RU" w:eastAsia="ru-RU" w:bidi="ar-SA"/>
    </w:rPr>
  </w:style>
  <w:style w:type="character" w:customStyle="1" w:styleId="63">
    <w:name w:val="Знак6"/>
    <w:rsid w:val="00D03404"/>
    <w:rPr>
      <w:sz w:val="24"/>
      <w:szCs w:val="24"/>
      <w:lang w:bidi="ar-SA"/>
    </w:rPr>
  </w:style>
  <w:style w:type="character" w:customStyle="1" w:styleId="710">
    <w:name w:val="Знак71"/>
    <w:rsid w:val="00D03404"/>
    <w:rPr>
      <w:rFonts w:ascii="Tahoma" w:hAnsi="Tahoma" w:cs="Tahoma" w:hint="default"/>
      <w:sz w:val="16"/>
      <w:szCs w:val="16"/>
      <w:lang w:val="ru-RU" w:eastAsia="ru-RU" w:bidi="ar-SA"/>
    </w:rPr>
  </w:style>
  <w:style w:type="character" w:customStyle="1" w:styleId="ConsPlusNormal1">
    <w:name w:val="ConsPlusNormal Знак Знак"/>
    <w:locked/>
    <w:rsid w:val="00D03404"/>
    <w:rPr>
      <w:rFonts w:ascii="Arial" w:hAnsi="Arial" w:cs="Arial" w:hint="default"/>
      <w:sz w:val="24"/>
      <w:szCs w:val="24"/>
      <w:lang w:val="ru-RU" w:eastAsia="ru-RU" w:bidi="ar-SA"/>
    </w:rPr>
  </w:style>
  <w:style w:type="character" w:customStyle="1" w:styleId="121">
    <w:name w:val="Знак12"/>
    <w:rsid w:val="00D03404"/>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D03404"/>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D03404"/>
    <w:rPr>
      <w:rFonts w:ascii="Courier New" w:hAnsi="Courier New" w:cs="Courier New" w:hint="default"/>
    </w:rPr>
  </w:style>
  <w:style w:type="character" w:customStyle="1" w:styleId="ConsNonformat5">
    <w:name w:val="ConsNonformat Знак Знак Знак Знак Знак Знак"/>
    <w:locked/>
    <w:rsid w:val="00D03404"/>
    <w:rPr>
      <w:rFonts w:ascii="Courier New" w:hAnsi="Courier New" w:cs="Courier New" w:hint="default"/>
      <w:sz w:val="24"/>
      <w:szCs w:val="24"/>
      <w:lang w:val="ru-RU" w:eastAsia="ru-RU" w:bidi="ar-SA"/>
    </w:rPr>
  </w:style>
  <w:style w:type="character" w:customStyle="1" w:styleId="213">
    <w:name w:val="Знак21"/>
    <w:rsid w:val="00D03404"/>
    <w:rPr>
      <w:b/>
      <w:bCs/>
      <w:sz w:val="28"/>
      <w:szCs w:val="28"/>
      <w:lang w:val="ru-RU" w:eastAsia="ru-RU" w:bidi="ar-SA"/>
    </w:rPr>
  </w:style>
  <w:style w:type="character" w:customStyle="1" w:styleId="200">
    <w:name w:val="Знак20"/>
    <w:rsid w:val="00D03404"/>
    <w:rPr>
      <w:rFonts w:ascii="Arial Narrow" w:hAnsi="Arial Narrow" w:hint="default"/>
      <w:sz w:val="28"/>
      <w:szCs w:val="24"/>
      <w:lang w:val="ru-RU" w:eastAsia="ru-RU" w:bidi="ar-SA"/>
    </w:rPr>
  </w:style>
  <w:style w:type="character" w:customStyle="1" w:styleId="190">
    <w:name w:val="Знак19"/>
    <w:rsid w:val="00D03404"/>
    <w:rPr>
      <w:b/>
      <w:bCs w:val="0"/>
      <w:color w:val="000000"/>
      <w:sz w:val="30"/>
      <w:szCs w:val="24"/>
      <w:lang w:val="ru-RU" w:eastAsia="ru-RU" w:bidi="ar-SA"/>
    </w:rPr>
  </w:style>
  <w:style w:type="character" w:customStyle="1" w:styleId="180">
    <w:name w:val="Знак18"/>
    <w:rsid w:val="00D03404"/>
    <w:rPr>
      <w:rFonts w:ascii="PetersburgCTT" w:hAnsi="PetersburgCTT" w:hint="default"/>
      <w:i/>
      <w:iCs w:val="0"/>
      <w:sz w:val="22"/>
      <w:szCs w:val="24"/>
      <w:lang w:val="ru-RU" w:eastAsia="ru-RU" w:bidi="ar-SA"/>
    </w:rPr>
  </w:style>
  <w:style w:type="character" w:customStyle="1" w:styleId="170">
    <w:name w:val="Знак17"/>
    <w:rsid w:val="00D03404"/>
    <w:rPr>
      <w:rFonts w:ascii="PetersburgCTT" w:hAnsi="PetersburgCTT" w:hint="default"/>
      <w:i/>
      <w:iCs w:val="0"/>
      <w:sz w:val="18"/>
      <w:szCs w:val="24"/>
      <w:lang w:val="ru-RU" w:eastAsia="ru-RU" w:bidi="ar-SA"/>
    </w:rPr>
  </w:style>
  <w:style w:type="character" w:customStyle="1" w:styleId="83">
    <w:name w:val="Знак8"/>
    <w:rsid w:val="00D03404"/>
    <w:rPr>
      <w:sz w:val="24"/>
      <w:szCs w:val="24"/>
      <w:lang w:val="en-US" w:eastAsia="en-US" w:bidi="ar-SA"/>
    </w:rPr>
  </w:style>
  <w:style w:type="character" w:customStyle="1" w:styleId="101">
    <w:name w:val="Знак10"/>
    <w:rsid w:val="00D03404"/>
    <w:rPr>
      <w:sz w:val="24"/>
      <w:szCs w:val="24"/>
      <w:lang w:val="ru-RU" w:eastAsia="en-US" w:bidi="ar-SA"/>
    </w:rPr>
  </w:style>
  <w:style w:type="character" w:customStyle="1" w:styleId="93">
    <w:name w:val="Знак9"/>
    <w:rsid w:val="00D03404"/>
    <w:rPr>
      <w:b/>
      <w:bCs/>
      <w:sz w:val="24"/>
      <w:szCs w:val="24"/>
      <w:lang w:val="ru-RU" w:eastAsia="en-US" w:bidi="ar-SA"/>
    </w:rPr>
  </w:style>
  <w:style w:type="character" w:customStyle="1" w:styleId="130">
    <w:name w:val="Знак13"/>
    <w:rsid w:val="00D03404"/>
    <w:rPr>
      <w:rFonts w:ascii="Tahoma" w:hAnsi="Tahoma" w:cs="Tahoma" w:hint="default"/>
      <w:sz w:val="24"/>
      <w:szCs w:val="24"/>
      <w:lang w:val="ru-RU" w:eastAsia="ru-RU" w:bidi="ar-SA"/>
    </w:rPr>
  </w:style>
  <w:style w:type="character" w:customStyle="1" w:styleId="140">
    <w:name w:val="Знак14"/>
    <w:rsid w:val="00D03404"/>
    <w:rPr>
      <w:rFonts w:ascii="Tahoma" w:hAnsi="Tahoma" w:cs="Tahoma" w:hint="default"/>
      <w:sz w:val="16"/>
      <w:szCs w:val="16"/>
      <w:lang w:val="ru-RU" w:eastAsia="ru-RU" w:bidi="ar-SA"/>
    </w:rPr>
  </w:style>
  <w:style w:type="character" w:customStyle="1" w:styleId="150">
    <w:name w:val="Знак15"/>
    <w:rsid w:val="00D03404"/>
    <w:rPr>
      <w:lang w:val="ru-RU" w:eastAsia="ru-RU" w:bidi="ar-SA"/>
    </w:rPr>
  </w:style>
  <w:style w:type="character" w:customStyle="1" w:styleId="160">
    <w:name w:val="Знак16"/>
    <w:rsid w:val="00D03404"/>
    <w:rPr>
      <w:lang w:val="ru-RU" w:eastAsia="ru-RU" w:bidi="ar-SA"/>
    </w:rPr>
  </w:style>
  <w:style w:type="character" w:customStyle="1" w:styleId="affff8">
    <w:name w:val="Основной текст + Полужирный"/>
    <w:uiPriority w:val="99"/>
    <w:rsid w:val="00D03404"/>
    <w:rPr>
      <w:rFonts w:ascii="Times New Roman" w:hAnsi="Times New Roman" w:cs="Times New Roman" w:hint="default"/>
      <w:b/>
      <w:bCs/>
      <w:sz w:val="25"/>
      <w:szCs w:val="25"/>
      <w:lang w:bidi="ar-SA"/>
    </w:rPr>
  </w:style>
  <w:style w:type="character" w:customStyle="1" w:styleId="1fe">
    <w:name w:val="Знак Знак1"/>
    <w:rsid w:val="00D03404"/>
    <w:rPr>
      <w:lang w:val="ru-RU" w:eastAsia="ru-RU" w:bidi="ar-SA"/>
    </w:rPr>
  </w:style>
  <w:style w:type="character" w:customStyle="1" w:styleId="151">
    <w:name w:val="Знак151"/>
    <w:rsid w:val="00D03404"/>
    <w:rPr>
      <w:lang w:val="ru-RU" w:eastAsia="ru-RU" w:bidi="ar-SA"/>
    </w:rPr>
  </w:style>
  <w:style w:type="character" w:customStyle="1" w:styleId="1ff">
    <w:name w:val="Основной текст Знак1"/>
    <w:rsid w:val="00D03404"/>
    <w:rPr>
      <w:sz w:val="24"/>
      <w:szCs w:val="24"/>
    </w:rPr>
  </w:style>
  <w:style w:type="character" w:customStyle="1" w:styleId="221">
    <w:name w:val="Основной текст 2 Знак2"/>
    <w:rsid w:val="00D03404"/>
    <w:rPr>
      <w:sz w:val="24"/>
      <w:szCs w:val="24"/>
      <w:lang w:eastAsia="ar-SA"/>
    </w:rPr>
  </w:style>
  <w:style w:type="character" w:customStyle="1" w:styleId="FontStyle13">
    <w:name w:val="Font Style13"/>
    <w:rsid w:val="00D03404"/>
    <w:rPr>
      <w:rFonts w:ascii="MS Reference Sans Serif" w:hAnsi="MS Reference Sans Serif" w:cs="MS Reference Sans Serif" w:hint="default"/>
      <w:sz w:val="20"/>
      <w:szCs w:val="20"/>
    </w:rPr>
  </w:style>
  <w:style w:type="character" w:customStyle="1" w:styleId="FontStyle11">
    <w:name w:val="Font Style11"/>
    <w:rsid w:val="00D03404"/>
    <w:rPr>
      <w:rFonts w:ascii="MS Reference Sans Serif" w:hAnsi="MS Reference Sans Serif" w:cs="MS Reference Sans Serif" w:hint="default"/>
      <w:b/>
      <w:bCs/>
      <w:i/>
      <w:iCs/>
      <w:spacing w:val="-10"/>
      <w:sz w:val="20"/>
      <w:szCs w:val="20"/>
    </w:rPr>
  </w:style>
  <w:style w:type="character" w:customStyle="1" w:styleId="FontStyle12">
    <w:name w:val="Font Style12"/>
    <w:uiPriority w:val="99"/>
    <w:rsid w:val="00D03404"/>
    <w:rPr>
      <w:rFonts w:ascii="MS Reference Sans Serif" w:hAnsi="MS Reference Sans Serif" w:cs="MS Reference Sans Serif" w:hint="default"/>
      <w:sz w:val="20"/>
      <w:szCs w:val="20"/>
    </w:rPr>
  </w:style>
  <w:style w:type="character" w:customStyle="1" w:styleId="FontStyle14">
    <w:name w:val="Font Style14"/>
    <w:rsid w:val="00D03404"/>
    <w:rPr>
      <w:rFonts w:ascii="MS Reference Sans Serif" w:hAnsi="MS Reference Sans Serif" w:cs="MS Reference Sans Serif" w:hint="default"/>
      <w:sz w:val="30"/>
      <w:szCs w:val="30"/>
    </w:rPr>
  </w:style>
  <w:style w:type="character" w:customStyle="1" w:styleId="FontStyle15">
    <w:name w:val="Font Style15"/>
    <w:rsid w:val="00D03404"/>
    <w:rPr>
      <w:rFonts w:ascii="MS Reference Sans Serif" w:hAnsi="MS Reference Sans Serif" w:cs="MS Reference Sans Serif" w:hint="default"/>
      <w:b/>
      <w:bCs/>
      <w:sz w:val="30"/>
      <w:szCs w:val="30"/>
    </w:rPr>
  </w:style>
  <w:style w:type="character" w:customStyle="1" w:styleId="FontStyle21">
    <w:name w:val="Font Style21"/>
    <w:uiPriority w:val="99"/>
    <w:rsid w:val="00D03404"/>
    <w:rPr>
      <w:rFonts w:ascii="MS Reference Sans Serif" w:hAnsi="MS Reference Sans Serif" w:cs="MS Reference Sans Serif" w:hint="default"/>
      <w:b/>
      <w:bCs/>
      <w:sz w:val="18"/>
      <w:szCs w:val="18"/>
    </w:rPr>
  </w:style>
  <w:style w:type="character" w:customStyle="1" w:styleId="FontStyle18">
    <w:name w:val="Font Style18"/>
    <w:rsid w:val="00D03404"/>
    <w:rPr>
      <w:rFonts w:ascii="MS Reference Sans Serif" w:hAnsi="MS Reference Sans Serif" w:cs="MS Reference Sans Serif" w:hint="default"/>
      <w:sz w:val="20"/>
      <w:szCs w:val="20"/>
    </w:rPr>
  </w:style>
  <w:style w:type="character" w:customStyle="1" w:styleId="FontStyle20">
    <w:name w:val="Font Style20"/>
    <w:uiPriority w:val="99"/>
    <w:rsid w:val="00D03404"/>
    <w:rPr>
      <w:rFonts w:ascii="Consolas" w:hAnsi="Consolas" w:cs="Consolas" w:hint="default"/>
      <w:b/>
      <w:bCs/>
      <w:sz w:val="22"/>
      <w:szCs w:val="22"/>
    </w:rPr>
  </w:style>
  <w:style w:type="character" w:customStyle="1" w:styleId="FontStyle16">
    <w:name w:val="Font Style16"/>
    <w:rsid w:val="00D03404"/>
    <w:rPr>
      <w:rFonts w:ascii="MS Reference Sans Serif" w:hAnsi="MS Reference Sans Serif" w:cs="MS Reference Sans Serif" w:hint="default"/>
      <w:sz w:val="18"/>
      <w:szCs w:val="18"/>
    </w:rPr>
  </w:style>
  <w:style w:type="character" w:customStyle="1" w:styleId="FontStyle17">
    <w:name w:val="Font Style17"/>
    <w:rsid w:val="00D03404"/>
    <w:rPr>
      <w:rFonts w:ascii="MS Reference Sans Serif" w:hAnsi="MS Reference Sans Serif" w:cs="MS Reference Sans Serif" w:hint="default"/>
      <w:b/>
      <w:bCs/>
      <w:spacing w:val="10"/>
      <w:sz w:val="14"/>
      <w:szCs w:val="14"/>
    </w:rPr>
  </w:style>
  <w:style w:type="character" w:customStyle="1" w:styleId="FontStyle19">
    <w:name w:val="Font Style19"/>
    <w:uiPriority w:val="99"/>
    <w:rsid w:val="00D03404"/>
    <w:rPr>
      <w:rFonts w:ascii="MS Reference Sans Serif" w:hAnsi="MS Reference Sans Serif" w:cs="MS Reference Sans Serif" w:hint="default"/>
      <w:sz w:val="18"/>
      <w:szCs w:val="18"/>
    </w:rPr>
  </w:style>
  <w:style w:type="character" w:customStyle="1" w:styleId="FontStyle22">
    <w:name w:val="Font Style22"/>
    <w:uiPriority w:val="99"/>
    <w:rsid w:val="00D03404"/>
    <w:rPr>
      <w:rFonts w:ascii="MS Reference Sans Serif" w:hAnsi="MS Reference Sans Serif" w:cs="MS Reference Sans Serif" w:hint="default"/>
      <w:b/>
      <w:bCs/>
      <w:sz w:val="18"/>
      <w:szCs w:val="18"/>
    </w:rPr>
  </w:style>
  <w:style w:type="character" w:customStyle="1" w:styleId="FontStyle23">
    <w:name w:val="Font Style23"/>
    <w:uiPriority w:val="99"/>
    <w:rsid w:val="00D03404"/>
    <w:rPr>
      <w:rFonts w:ascii="Verdana" w:hAnsi="Verdana" w:cs="Verdana" w:hint="default"/>
      <w:i/>
      <w:iCs/>
      <w:sz w:val="20"/>
      <w:szCs w:val="20"/>
    </w:rPr>
  </w:style>
  <w:style w:type="character" w:customStyle="1" w:styleId="FontStyle24">
    <w:name w:val="Font Style24"/>
    <w:uiPriority w:val="99"/>
    <w:rsid w:val="00D03404"/>
    <w:rPr>
      <w:rFonts w:ascii="MS Reference Sans Serif" w:hAnsi="MS Reference Sans Serif" w:cs="MS Reference Sans Serif" w:hint="default"/>
      <w:b/>
      <w:bCs/>
      <w:sz w:val="52"/>
      <w:szCs w:val="52"/>
    </w:rPr>
  </w:style>
  <w:style w:type="character" w:customStyle="1" w:styleId="FontStyle25">
    <w:name w:val="Font Style25"/>
    <w:uiPriority w:val="99"/>
    <w:rsid w:val="00D03404"/>
    <w:rPr>
      <w:rFonts w:ascii="MS Reference Sans Serif" w:hAnsi="MS Reference Sans Serif" w:cs="MS Reference Sans Serif" w:hint="default"/>
      <w:b/>
      <w:bCs/>
      <w:w w:val="20"/>
      <w:sz w:val="20"/>
      <w:szCs w:val="20"/>
    </w:rPr>
  </w:style>
  <w:style w:type="character" w:customStyle="1" w:styleId="45">
    <w:name w:val="Знак Знак4"/>
    <w:locked/>
    <w:rsid w:val="00D03404"/>
    <w:rPr>
      <w:rFonts w:ascii="Calibri" w:hAnsi="Calibri" w:hint="default"/>
      <w:sz w:val="24"/>
      <w:szCs w:val="22"/>
      <w:lang w:val="ru-RU" w:eastAsia="ru-RU" w:bidi="ar-SA"/>
    </w:rPr>
  </w:style>
  <w:style w:type="character" w:customStyle="1" w:styleId="131">
    <w:name w:val="Знак Знак13"/>
    <w:rsid w:val="00D03404"/>
    <w:rPr>
      <w:bCs/>
      <w:sz w:val="28"/>
      <w:lang w:val="ru-RU" w:eastAsia="ru-RU" w:bidi="ar-SA"/>
    </w:rPr>
  </w:style>
  <w:style w:type="character" w:customStyle="1" w:styleId="apple-converted-space">
    <w:name w:val="apple-converted-space"/>
    <w:rsid w:val="00D03404"/>
  </w:style>
  <w:style w:type="character" w:customStyle="1" w:styleId="editsection">
    <w:name w:val="editsection"/>
    <w:rsid w:val="00D03404"/>
  </w:style>
  <w:style w:type="character" w:customStyle="1" w:styleId="mw-headline">
    <w:name w:val="mw-headline"/>
    <w:rsid w:val="00D03404"/>
  </w:style>
  <w:style w:type="character" w:customStyle="1" w:styleId="FontStyle49">
    <w:name w:val="Font Style49"/>
    <w:rsid w:val="00D03404"/>
    <w:rPr>
      <w:rFonts w:ascii="Times New Roman" w:hAnsi="Times New Roman" w:cs="Times New Roman" w:hint="default"/>
      <w:b/>
      <w:bCs/>
      <w:sz w:val="12"/>
      <w:szCs w:val="12"/>
    </w:rPr>
  </w:style>
  <w:style w:type="character" w:customStyle="1" w:styleId="apple-style-span">
    <w:name w:val="apple-style-span"/>
    <w:basedOn w:val="a1"/>
    <w:rsid w:val="00D03404"/>
  </w:style>
  <w:style w:type="character" w:customStyle="1" w:styleId="11pt1">
    <w:name w:val="Основной текст + 11 pt1"/>
    <w:aliases w:val="Полужирный1"/>
    <w:uiPriority w:val="99"/>
    <w:rsid w:val="00D03404"/>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
    <w:uiPriority w:val="99"/>
    <w:rsid w:val="00D03404"/>
    <w:rPr>
      <w:rFonts w:ascii="Times New Roman" w:hAnsi="Times New Roman" w:cs="Times New Roman" w:hint="default"/>
      <w:strike w:val="0"/>
      <w:dstrike w:val="0"/>
      <w:sz w:val="23"/>
      <w:szCs w:val="23"/>
      <w:u w:val="none"/>
      <w:effect w:val="none"/>
    </w:rPr>
  </w:style>
  <w:style w:type="character" w:customStyle="1" w:styleId="submenu-table">
    <w:name w:val="submenu-table"/>
    <w:rsid w:val="00D03404"/>
  </w:style>
  <w:style w:type="character" w:customStyle="1" w:styleId="222">
    <w:name w:val="Заголовок 2 Знак2"/>
    <w:aliases w:val="H2 Знак2,&quot;Изумруд&quot; Знак2"/>
    <w:semiHidden/>
    <w:rsid w:val="00D03404"/>
    <w:rPr>
      <w:rFonts w:ascii="Arial" w:hAnsi="Arial" w:cs="Arial" w:hint="default"/>
      <w:b/>
      <w:bCs/>
      <w:sz w:val="22"/>
      <w:szCs w:val="22"/>
    </w:rPr>
  </w:style>
  <w:style w:type="table" w:styleId="affff9">
    <w:name w:val="Table Grid"/>
    <w:basedOn w:val="a2"/>
    <w:rsid w:val="00D0340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endnote text" w:qFormat="1"/>
    <w:lsdException w:name="List" w:qFormat="1"/>
    <w:lsdException w:name="List Bullet"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uiPriority="0"/>
    <w:lsdException w:name="annotation subject" w:qFormat="1"/>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D03404"/>
    <w:rPr>
      <w:rFonts w:ascii="Calibri" w:eastAsia="Times New Roman" w:hAnsi="Calibri" w:cs="Times New Roman"/>
    </w:rPr>
  </w:style>
  <w:style w:type="paragraph" w:styleId="1">
    <w:name w:val="heading 1"/>
    <w:aliases w:val="Раздел Договора,H1,&quot;Алмаз&quot;,Т3"/>
    <w:basedOn w:val="a0"/>
    <w:next w:val="a0"/>
    <w:link w:val="10"/>
    <w:qFormat/>
    <w:rsid w:val="00D03404"/>
    <w:pPr>
      <w:keepNext/>
      <w:spacing w:after="0" w:line="240" w:lineRule="auto"/>
      <w:ind w:firstLine="540"/>
      <w:jc w:val="both"/>
      <w:outlineLvl w:val="0"/>
    </w:pPr>
    <w:rPr>
      <w:rFonts w:ascii="Times New Roman" w:hAnsi="Times New Roman"/>
      <w:sz w:val="24"/>
      <w:szCs w:val="24"/>
    </w:rPr>
  </w:style>
  <w:style w:type="paragraph" w:styleId="2">
    <w:name w:val="heading 2"/>
    <w:aliases w:val="H2,&quot;Изумруд&quot;,Т4,OG Heading 2"/>
    <w:basedOn w:val="a0"/>
    <w:next w:val="a0"/>
    <w:link w:val="20"/>
    <w:semiHidden/>
    <w:unhideWhenUsed/>
    <w:qFormat/>
    <w:rsid w:val="00D03404"/>
    <w:pPr>
      <w:keepNext/>
      <w:autoSpaceDE w:val="0"/>
      <w:autoSpaceDN w:val="0"/>
      <w:spacing w:before="240" w:after="60" w:line="240" w:lineRule="auto"/>
      <w:outlineLvl w:val="1"/>
    </w:pPr>
    <w:rPr>
      <w:rFonts w:ascii="Arial" w:hAnsi="Arial"/>
      <w:i/>
      <w:iCs/>
      <w:sz w:val="28"/>
      <w:szCs w:val="28"/>
      <w:lang w:eastAsia="ru-RU"/>
    </w:rPr>
  </w:style>
  <w:style w:type="paragraph" w:styleId="3">
    <w:name w:val="heading 3"/>
    <w:aliases w:val="H3,&quot;Сапфир&quot;,Заголовок 3 Знак1,Заголовок 3 Знак Знак,H3 Знак Знак,&quot;Сапфир&quot; Знак Знак,Tab"/>
    <w:basedOn w:val="a0"/>
    <w:next w:val="a0"/>
    <w:link w:val="30"/>
    <w:semiHidden/>
    <w:unhideWhenUsed/>
    <w:qFormat/>
    <w:rsid w:val="00D03404"/>
    <w:pPr>
      <w:keepNext/>
      <w:autoSpaceDE w:val="0"/>
      <w:autoSpaceDN w:val="0"/>
      <w:adjustRightInd w:val="0"/>
      <w:spacing w:after="0" w:line="240" w:lineRule="auto"/>
      <w:ind w:firstLine="540"/>
      <w:outlineLvl w:val="2"/>
    </w:pPr>
    <w:rPr>
      <w:rFonts w:ascii="Arial" w:hAnsi="Arial"/>
      <w:sz w:val="20"/>
      <w:szCs w:val="24"/>
      <w:lang w:eastAsia="ru-RU"/>
    </w:rPr>
  </w:style>
  <w:style w:type="paragraph" w:styleId="4">
    <w:name w:val="heading 4"/>
    <w:aliases w:val="Заголовок 4 Знак1,Заголовок 4 Знак Знак,Знак12 Знак Знак,Знак17 Знак,Знак12 Знак,Tab_name Знак"/>
    <w:basedOn w:val="a0"/>
    <w:next w:val="a0"/>
    <w:link w:val="40"/>
    <w:semiHidden/>
    <w:unhideWhenUsed/>
    <w:qFormat/>
    <w:rsid w:val="00D03404"/>
    <w:pPr>
      <w:keepNext/>
      <w:suppressAutoHyphens/>
      <w:spacing w:before="240" w:after="60" w:line="240" w:lineRule="auto"/>
      <w:outlineLvl w:val="3"/>
    </w:pPr>
    <w:rPr>
      <w:b/>
      <w:bCs/>
      <w:sz w:val="28"/>
      <w:szCs w:val="28"/>
      <w:lang w:eastAsia="ar-SA"/>
    </w:rPr>
  </w:style>
  <w:style w:type="paragraph" w:styleId="5">
    <w:name w:val="heading 5"/>
    <w:basedOn w:val="a0"/>
    <w:next w:val="a0"/>
    <w:link w:val="50"/>
    <w:semiHidden/>
    <w:unhideWhenUsed/>
    <w:qFormat/>
    <w:rsid w:val="00D03404"/>
    <w:pPr>
      <w:keepNext/>
      <w:suppressAutoHyphens/>
      <w:spacing w:before="240" w:after="60" w:line="240" w:lineRule="auto"/>
      <w:ind w:firstLine="567"/>
      <w:outlineLvl w:val="4"/>
    </w:pPr>
    <w:rPr>
      <w:rFonts w:ascii="Arial Narrow" w:hAnsi="Arial Narrow"/>
      <w:sz w:val="28"/>
      <w:szCs w:val="20"/>
      <w:lang w:eastAsia="ru-RU"/>
    </w:rPr>
  </w:style>
  <w:style w:type="paragraph" w:styleId="6">
    <w:name w:val="heading 6"/>
    <w:aliases w:val="H6,Заголовок 6 Знак1,Заголовок 6 Знак Знак,H6 Знак Знак"/>
    <w:basedOn w:val="a0"/>
    <w:next w:val="a0"/>
    <w:link w:val="60"/>
    <w:semiHidden/>
    <w:unhideWhenUsed/>
    <w:qFormat/>
    <w:rsid w:val="00D03404"/>
    <w:pPr>
      <w:spacing w:before="240" w:after="60" w:line="240" w:lineRule="auto"/>
      <w:outlineLvl w:val="5"/>
    </w:pPr>
    <w:rPr>
      <w:rFonts w:ascii="Times New Roman" w:hAnsi="Times New Roman"/>
      <w:lang w:val="en-US"/>
    </w:rPr>
  </w:style>
  <w:style w:type="paragraph" w:styleId="7">
    <w:name w:val="heading 7"/>
    <w:aliases w:val="Знак10 Знак"/>
    <w:basedOn w:val="a0"/>
    <w:next w:val="a0"/>
    <w:link w:val="71"/>
    <w:uiPriority w:val="99"/>
    <w:semiHidden/>
    <w:unhideWhenUsed/>
    <w:qFormat/>
    <w:rsid w:val="00D03404"/>
    <w:pPr>
      <w:keepNext/>
      <w:snapToGrid w:val="0"/>
      <w:spacing w:after="0" w:line="240" w:lineRule="auto"/>
      <w:jc w:val="center"/>
      <w:outlineLvl w:val="6"/>
    </w:pPr>
    <w:rPr>
      <w:rFonts w:ascii="Times New Roman" w:hAnsi="Times New Roman"/>
      <w:b/>
      <w:color w:val="000000"/>
      <w:sz w:val="30"/>
      <w:szCs w:val="20"/>
      <w:lang w:eastAsia="ru-RU"/>
    </w:rPr>
  </w:style>
  <w:style w:type="paragraph" w:styleId="8">
    <w:name w:val="heading 8"/>
    <w:aliases w:val="Знак9 Знак"/>
    <w:basedOn w:val="a0"/>
    <w:next w:val="a0"/>
    <w:link w:val="81"/>
    <w:uiPriority w:val="99"/>
    <w:semiHidden/>
    <w:unhideWhenUsed/>
    <w:qFormat/>
    <w:rsid w:val="00D03404"/>
    <w:pPr>
      <w:tabs>
        <w:tab w:val="num" w:pos="0"/>
      </w:tabs>
      <w:spacing w:before="240" w:after="60" w:line="240" w:lineRule="auto"/>
      <w:ind w:left="5760" w:hanging="720"/>
      <w:jc w:val="both"/>
      <w:outlineLvl w:val="7"/>
    </w:pPr>
    <w:rPr>
      <w:rFonts w:ascii="PetersburgCTT" w:hAnsi="PetersburgCTT"/>
      <w:i/>
      <w:szCs w:val="20"/>
      <w:lang w:eastAsia="ru-RU"/>
    </w:rPr>
  </w:style>
  <w:style w:type="paragraph" w:styleId="9">
    <w:name w:val="heading 9"/>
    <w:aliases w:val="Знак8 Знак"/>
    <w:basedOn w:val="a0"/>
    <w:next w:val="a0"/>
    <w:link w:val="91"/>
    <w:uiPriority w:val="99"/>
    <w:semiHidden/>
    <w:unhideWhenUsed/>
    <w:qFormat/>
    <w:rsid w:val="00D03404"/>
    <w:pPr>
      <w:tabs>
        <w:tab w:val="num" w:pos="0"/>
      </w:tabs>
      <w:spacing w:before="240" w:after="60" w:line="240" w:lineRule="auto"/>
      <w:ind w:left="6480" w:hanging="720"/>
      <w:jc w:val="both"/>
      <w:outlineLvl w:val="8"/>
    </w:pPr>
    <w:rPr>
      <w:rFonts w:ascii="PetersburgCTT" w:hAnsi="PetersburgCTT"/>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Договора Знак,H1 Знак,&quot;Алмаз&quot; Знак,Т3 Знак"/>
    <w:basedOn w:val="a1"/>
    <w:link w:val="1"/>
    <w:rsid w:val="00D03404"/>
    <w:rPr>
      <w:rFonts w:ascii="Times New Roman" w:eastAsia="Times New Roman" w:hAnsi="Times New Roman" w:cs="Times New Roman"/>
      <w:sz w:val="24"/>
      <w:szCs w:val="24"/>
    </w:rPr>
  </w:style>
  <w:style w:type="character" w:customStyle="1" w:styleId="20">
    <w:name w:val="Заголовок 2 Знак"/>
    <w:aliases w:val="H2 Знак,&quot;Изумруд&quot; Знак,Т4 Знак,OG Heading 2 Знак"/>
    <w:basedOn w:val="a1"/>
    <w:link w:val="2"/>
    <w:semiHidden/>
    <w:rsid w:val="00D03404"/>
    <w:rPr>
      <w:rFonts w:ascii="Arial" w:eastAsia="Times New Roman" w:hAnsi="Arial" w:cs="Times New Roman"/>
      <w:i/>
      <w:iCs/>
      <w:sz w:val="28"/>
      <w:szCs w:val="28"/>
      <w:lang w:eastAsia="ru-RU"/>
    </w:rPr>
  </w:style>
  <w:style w:type="character" w:customStyle="1" w:styleId="30">
    <w:name w:val="Заголовок 3 Знак"/>
    <w:aliases w:val="H3 Знак,&quot;Сапфир&quot; Знак,Заголовок 3 Знак1 Знак,Заголовок 3 Знак Знак Знак,H3 Знак Знак Знак,&quot;Сапфир&quot; Знак Знак Знак,Tab Знак"/>
    <w:basedOn w:val="a1"/>
    <w:link w:val="3"/>
    <w:semiHidden/>
    <w:rsid w:val="00D03404"/>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1"/>
    <w:basedOn w:val="a1"/>
    <w:link w:val="4"/>
    <w:semiHidden/>
    <w:rsid w:val="00D03404"/>
    <w:rPr>
      <w:rFonts w:ascii="Calibri" w:eastAsia="Times New Roman" w:hAnsi="Calibri" w:cs="Times New Roman"/>
      <w:b/>
      <w:bCs/>
      <w:sz w:val="28"/>
      <w:szCs w:val="28"/>
      <w:lang w:eastAsia="ar-SA"/>
    </w:rPr>
  </w:style>
  <w:style w:type="character" w:customStyle="1" w:styleId="50">
    <w:name w:val="Заголовок 5 Знак"/>
    <w:basedOn w:val="a1"/>
    <w:link w:val="5"/>
    <w:semiHidden/>
    <w:rsid w:val="00D03404"/>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1 Знак,Заголовок 6 Знак Знак Знак,H6 Знак Знак Знак"/>
    <w:basedOn w:val="a1"/>
    <w:link w:val="6"/>
    <w:semiHidden/>
    <w:rsid w:val="00D03404"/>
    <w:rPr>
      <w:rFonts w:ascii="Times New Roman" w:eastAsia="Times New Roman" w:hAnsi="Times New Roman" w:cs="Times New Roman"/>
      <w:lang w:val="en-US"/>
    </w:rPr>
  </w:style>
  <w:style w:type="character" w:customStyle="1" w:styleId="70">
    <w:name w:val="Заголовок 7 Знак"/>
    <w:aliases w:val="Знак10 Знак Знак1"/>
    <w:basedOn w:val="a1"/>
    <w:uiPriority w:val="9"/>
    <w:semiHidden/>
    <w:rsid w:val="00D03404"/>
    <w:rPr>
      <w:rFonts w:asciiTheme="majorHAnsi" w:eastAsiaTheme="majorEastAsia" w:hAnsiTheme="majorHAnsi" w:cstheme="majorBidi"/>
      <w:i/>
      <w:iCs/>
      <w:color w:val="404040" w:themeColor="text1" w:themeTint="BF"/>
    </w:rPr>
  </w:style>
  <w:style w:type="character" w:customStyle="1" w:styleId="80">
    <w:name w:val="Заголовок 8 Знак"/>
    <w:aliases w:val="Знак9 Знак Знак1"/>
    <w:basedOn w:val="a1"/>
    <w:uiPriority w:val="9"/>
    <w:semiHidden/>
    <w:rsid w:val="00D03404"/>
    <w:rPr>
      <w:rFonts w:asciiTheme="majorHAnsi" w:eastAsiaTheme="majorEastAsia" w:hAnsiTheme="majorHAnsi" w:cstheme="majorBidi"/>
      <w:color w:val="404040" w:themeColor="text1" w:themeTint="BF"/>
      <w:sz w:val="20"/>
      <w:szCs w:val="20"/>
    </w:rPr>
  </w:style>
  <w:style w:type="character" w:customStyle="1" w:styleId="90">
    <w:name w:val="Заголовок 9 Знак"/>
    <w:aliases w:val="Знак8 Знак Знак1"/>
    <w:basedOn w:val="a1"/>
    <w:uiPriority w:val="9"/>
    <w:semiHidden/>
    <w:rsid w:val="00D03404"/>
    <w:rPr>
      <w:rFonts w:asciiTheme="majorHAnsi" w:eastAsiaTheme="majorEastAsia" w:hAnsiTheme="majorHAnsi" w:cstheme="majorBidi"/>
      <w:i/>
      <w:iCs/>
      <w:color w:val="404040" w:themeColor="text1" w:themeTint="BF"/>
      <w:sz w:val="20"/>
      <w:szCs w:val="20"/>
    </w:rPr>
  </w:style>
  <w:style w:type="character" w:styleId="a4">
    <w:name w:val="Hyperlink"/>
    <w:semiHidden/>
    <w:unhideWhenUsed/>
    <w:rsid w:val="00D03404"/>
    <w:rPr>
      <w:color w:val="0000FF"/>
      <w:u w:val="single"/>
    </w:rPr>
  </w:style>
  <w:style w:type="character" w:styleId="a5">
    <w:name w:val="FollowedHyperlink"/>
    <w:basedOn w:val="a1"/>
    <w:semiHidden/>
    <w:unhideWhenUsed/>
    <w:rsid w:val="00D03404"/>
    <w:rPr>
      <w:color w:val="800080" w:themeColor="followedHyperlink"/>
      <w:u w:val="single"/>
    </w:rPr>
  </w:style>
  <w:style w:type="character" w:customStyle="1" w:styleId="11">
    <w:name w:val="Заголовок 1 Знак1"/>
    <w:aliases w:val="Раздел Договора Знак1,H1 Знак1,&quot;Алмаз&quot; Знак1,Т3 Знак1"/>
    <w:basedOn w:val="a1"/>
    <w:rsid w:val="00D03404"/>
    <w:rPr>
      <w:rFonts w:asciiTheme="majorHAnsi" w:eastAsiaTheme="majorEastAsia" w:hAnsiTheme="majorHAnsi" w:cstheme="majorBidi" w:hint="default"/>
      <w:b/>
      <w:bCs/>
      <w:color w:val="365F91" w:themeColor="accent1" w:themeShade="BF"/>
      <w:sz w:val="28"/>
      <w:szCs w:val="28"/>
      <w:lang w:eastAsia="ru-RU"/>
    </w:rPr>
  </w:style>
  <w:style w:type="character" w:customStyle="1" w:styleId="21">
    <w:name w:val="Заголовок 2 Знак1"/>
    <w:aliases w:val="H2 Знак1,&quot;Изумруд&quot; Знак1,Т4 Знак1,OG Heading 2 Знак1"/>
    <w:basedOn w:val="a1"/>
    <w:semiHidden/>
    <w:rsid w:val="00D03404"/>
    <w:rPr>
      <w:rFonts w:asciiTheme="majorHAnsi" w:eastAsiaTheme="majorEastAsia" w:hAnsiTheme="majorHAnsi" w:cstheme="majorBidi" w:hint="default"/>
      <w:b/>
      <w:bCs/>
      <w:color w:val="4F81BD" w:themeColor="accent1"/>
      <w:sz w:val="26"/>
      <w:szCs w:val="26"/>
    </w:rPr>
  </w:style>
  <w:style w:type="character" w:customStyle="1" w:styleId="32">
    <w:name w:val="Заголовок 3 Знак2"/>
    <w:aliases w:val="H3 Знак1,&quot;Сапфир&quot; Знак1,Заголовок 3 Знак1 Знак1,Заголовок 3 Знак Знак Знак1,H3 Знак Знак Знак1,&quot;Сапфир&quot; Знак Знак Знак1,Tab Знак1"/>
    <w:basedOn w:val="a1"/>
    <w:semiHidden/>
    <w:rsid w:val="00D03404"/>
    <w:rPr>
      <w:rFonts w:asciiTheme="majorHAnsi" w:eastAsiaTheme="majorEastAsia" w:hAnsiTheme="majorHAnsi" w:cstheme="majorBidi" w:hint="default"/>
      <w:b/>
      <w:bCs/>
      <w:color w:val="4F81BD" w:themeColor="accent1"/>
      <w:sz w:val="22"/>
      <w:szCs w:val="22"/>
    </w:rPr>
  </w:style>
  <w:style w:type="character" w:customStyle="1" w:styleId="42">
    <w:name w:val="Заголовок 4 Знак2"/>
    <w:aliases w:val="Заголовок 4 Знак1 Знак1,Заголовок 4 Знак Знак Знак1,Знак12 Знак Знак Знак1,Знак17 Знак Знак1,Знак12 Знак Знак2,Tab_name Знак Знак"/>
    <w:semiHidden/>
    <w:rsid w:val="00D03404"/>
    <w:rPr>
      <w:rFonts w:ascii="Calibri" w:eastAsia="Times New Roman" w:hAnsi="Calibri" w:cs="Times New Roman" w:hint="default"/>
      <w:b/>
      <w:bCs/>
      <w:sz w:val="28"/>
      <w:szCs w:val="28"/>
      <w:lang w:eastAsia="ru-RU"/>
    </w:rPr>
  </w:style>
  <w:style w:type="character" w:customStyle="1" w:styleId="62">
    <w:name w:val="Заголовок 6 Знак2"/>
    <w:aliases w:val="H6 Знак1,Заголовок 6 Знак1 Знак1,Заголовок 6 Знак Знак Знак1,H6 Знак Знак Знак1"/>
    <w:basedOn w:val="a1"/>
    <w:semiHidden/>
    <w:rsid w:val="00D03404"/>
    <w:rPr>
      <w:rFonts w:asciiTheme="majorHAnsi" w:eastAsiaTheme="majorEastAsia" w:hAnsiTheme="majorHAnsi" w:cstheme="majorBidi" w:hint="default"/>
      <w:i/>
      <w:iCs/>
      <w:color w:val="243F60" w:themeColor="accent1" w:themeShade="7F"/>
      <w:sz w:val="22"/>
      <w:szCs w:val="22"/>
    </w:rPr>
  </w:style>
  <w:style w:type="paragraph" w:styleId="HTML">
    <w:name w:val="HTML Preformatted"/>
    <w:basedOn w:val="a0"/>
    <w:link w:val="HTML1"/>
    <w:semiHidden/>
    <w:unhideWhenUsed/>
    <w:rsid w:val="00D03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eastAsia="ru-RU"/>
    </w:rPr>
  </w:style>
  <w:style w:type="character" w:customStyle="1" w:styleId="HTML0">
    <w:name w:val="Стандартный HTML Знак"/>
    <w:basedOn w:val="a1"/>
    <w:semiHidden/>
    <w:rsid w:val="00D03404"/>
    <w:rPr>
      <w:rFonts w:ascii="Consolas" w:eastAsia="Times New Roman" w:hAnsi="Consolas" w:cs="Consolas"/>
      <w:sz w:val="20"/>
      <w:szCs w:val="20"/>
    </w:rPr>
  </w:style>
  <w:style w:type="paragraph" w:styleId="a6">
    <w:name w:val="Normal (Web)"/>
    <w:basedOn w:val="a0"/>
    <w:uiPriority w:val="99"/>
    <w:semiHidden/>
    <w:unhideWhenUsed/>
    <w:qFormat/>
    <w:rsid w:val="00D03404"/>
    <w:pPr>
      <w:spacing w:after="360" w:line="324" w:lineRule="auto"/>
    </w:pPr>
    <w:rPr>
      <w:rFonts w:ascii="Times New Roman" w:hAnsi="Times New Roman"/>
      <w:sz w:val="24"/>
      <w:szCs w:val="24"/>
      <w:lang w:eastAsia="ru-RU"/>
    </w:rPr>
  </w:style>
  <w:style w:type="character" w:customStyle="1" w:styleId="71">
    <w:name w:val="Заголовок 7 Знак1"/>
    <w:aliases w:val="Знак10 Знак Знак"/>
    <w:link w:val="7"/>
    <w:uiPriority w:val="99"/>
    <w:semiHidden/>
    <w:locked/>
    <w:rsid w:val="00D03404"/>
    <w:rPr>
      <w:rFonts w:ascii="Times New Roman" w:eastAsia="Times New Roman" w:hAnsi="Times New Roman" w:cs="Times New Roman"/>
      <w:b/>
      <w:color w:val="000000"/>
      <w:sz w:val="30"/>
      <w:szCs w:val="20"/>
      <w:lang w:eastAsia="ru-RU"/>
    </w:rPr>
  </w:style>
  <w:style w:type="character" w:customStyle="1" w:styleId="81">
    <w:name w:val="Заголовок 8 Знак1"/>
    <w:aliases w:val="Знак9 Знак Знак"/>
    <w:link w:val="8"/>
    <w:uiPriority w:val="99"/>
    <w:semiHidden/>
    <w:locked/>
    <w:rsid w:val="00D03404"/>
    <w:rPr>
      <w:rFonts w:ascii="PetersburgCTT" w:eastAsia="Times New Roman" w:hAnsi="PetersburgCTT" w:cs="Times New Roman"/>
      <w:i/>
      <w:szCs w:val="20"/>
      <w:lang w:eastAsia="ru-RU"/>
    </w:rPr>
  </w:style>
  <w:style w:type="character" w:customStyle="1" w:styleId="91">
    <w:name w:val="Заголовок 9 Знак1"/>
    <w:aliases w:val="Знак8 Знак Знак"/>
    <w:link w:val="9"/>
    <w:uiPriority w:val="99"/>
    <w:semiHidden/>
    <w:locked/>
    <w:rsid w:val="00D03404"/>
    <w:rPr>
      <w:rFonts w:ascii="PetersburgCTT" w:eastAsia="Times New Roman" w:hAnsi="PetersburgCTT" w:cs="Times New Roman"/>
      <w:i/>
      <w:sz w:val="18"/>
      <w:szCs w:val="20"/>
      <w:lang w:eastAsia="ru-RU"/>
    </w:rPr>
  </w:style>
  <w:style w:type="paragraph" w:styleId="12">
    <w:name w:val="toc 1"/>
    <w:basedOn w:val="a0"/>
    <w:next w:val="a0"/>
    <w:autoRedefine/>
    <w:uiPriority w:val="39"/>
    <w:semiHidden/>
    <w:unhideWhenUsed/>
    <w:qFormat/>
    <w:rsid w:val="00D03404"/>
    <w:pPr>
      <w:spacing w:after="100"/>
    </w:pPr>
  </w:style>
  <w:style w:type="paragraph" w:styleId="22">
    <w:name w:val="toc 2"/>
    <w:basedOn w:val="a0"/>
    <w:next w:val="a0"/>
    <w:autoRedefine/>
    <w:uiPriority w:val="39"/>
    <w:semiHidden/>
    <w:unhideWhenUsed/>
    <w:qFormat/>
    <w:rsid w:val="00D03404"/>
    <w:pPr>
      <w:tabs>
        <w:tab w:val="right" w:leader="dot" w:pos="10206"/>
      </w:tabs>
      <w:spacing w:after="0" w:line="360" w:lineRule="auto"/>
      <w:ind w:firstLine="567"/>
      <w:contextualSpacing/>
    </w:pPr>
    <w:rPr>
      <w:rFonts w:ascii="Times New Roman" w:hAnsi="Times New Roman"/>
      <w:b/>
      <w:color w:val="FF0000"/>
      <w:sz w:val="28"/>
      <w:szCs w:val="28"/>
    </w:rPr>
  </w:style>
  <w:style w:type="paragraph" w:styleId="31">
    <w:name w:val="toc 3"/>
    <w:basedOn w:val="a0"/>
    <w:next w:val="a0"/>
    <w:autoRedefine/>
    <w:uiPriority w:val="39"/>
    <w:semiHidden/>
    <w:unhideWhenUsed/>
    <w:qFormat/>
    <w:rsid w:val="00D03404"/>
    <w:pPr>
      <w:spacing w:after="100"/>
      <w:ind w:left="440"/>
    </w:pPr>
    <w:rPr>
      <w:rFonts w:ascii="Arial" w:hAnsi="Arial" w:cs="Arial"/>
    </w:rPr>
  </w:style>
  <w:style w:type="paragraph" w:styleId="41">
    <w:name w:val="toc 4"/>
    <w:basedOn w:val="a0"/>
    <w:next w:val="a0"/>
    <w:autoRedefine/>
    <w:uiPriority w:val="39"/>
    <w:semiHidden/>
    <w:unhideWhenUsed/>
    <w:qFormat/>
    <w:rsid w:val="00D03404"/>
    <w:pPr>
      <w:tabs>
        <w:tab w:val="right" w:leader="dot" w:pos="9781"/>
      </w:tabs>
      <w:spacing w:after="0" w:line="240" w:lineRule="auto"/>
      <w:contextualSpacing/>
    </w:pPr>
    <w:rPr>
      <w:rFonts w:ascii="Times New Roman" w:hAnsi="Times New Roman"/>
      <w:b/>
      <w:noProof/>
      <w:lang w:eastAsia="ru-RU"/>
    </w:rPr>
  </w:style>
  <w:style w:type="paragraph" w:styleId="51">
    <w:name w:val="toc 5"/>
    <w:basedOn w:val="a0"/>
    <w:next w:val="a0"/>
    <w:autoRedefine/>
    <w:uiPriority w:val="39"/>
    <w:semiHidden/>
    <w:unhideWhenUsed/>
    <w:qFormat/>
    <w:rsid w:val="00D03404"/>
    <w:pPr>
      <w:spacing w:after="100"/>
      <w:ind w:left="880"/>
    </w:pPr>
    <w:rPr>
      <w:lang w:eastAsia="ru-RU"/>
    </w:rPr>
  </w:style>
  <w:style w:type="paragraph" w:styleId="61">
    <w:name w:val="toc 6"/>
    <w:basedOn w:val="a0"/>
    <w:next w:val="a0"/>
    <w:autoRedefine/>
    <w:uiPriority w:val="39"/>
    <w:semiHidden/>
    <w:unhideWhenUsed/>
    <w:qFormat/>
    <w:rsid w:val="00D03404"/>
    <w:pPr>
      <w:spacing w:after="100"/>
      <w:ind w:left="1100"/>
    </w:pPr>
    <w:rPr>
      <w:lang w:eastAsia="ru-RU"/>
    </w:rPr>
  </w:style>
  <w:style w:type="paragraph" w:styleId="72">
    <w:name w:val="toc 7"/>
    <w:basedOn w:val="a0"/>
    <w:next w:val="a0"/>
    <w:autoRedefine/>
    <w:uiPriority w:val="39"/>
    <w:semiHidden/>
    <w:unhideWhenUsed/>
    <w:qFormat/>
    <w:rsid w:val="00D03404"/>
    <w:pPr>
      <w:spacing w:after="100"/>
      <w:ind w:left="1320"/>
    </w:pPr>
    <w:rPr>
      <w:lang w:eastAsia="ru-RU"/>
    </w:rPr>
  </w:style>
  <w:style w:type="paragraph" w:styleId="82">
    <w:name w:val="toc 8"/>
    <w:basedOn w:val="a0"/>
    <w:next w:val="a0"/>
    <w:autoRedefine/>
    <w:uiPriority w:val="39"/>
    <w:semiHidden/>
    <w:unhideWhenUsed/>
    <w:qFormat/>
    <w:rsid w:val="00D03404"/>
    <w:pPr>
      <w:spacing w:after="100"/>
      <w:ind w:left="1540"/>
    </w:pPr>
    <w:rPr>
      <w:lang w:eastAsia="ru-RU"/>
    </w:rPr>
  </w:style>
  <w:style w:type="paragraph" w:styleId="92">
    <w:name w:val="toc 9"/>
    <w:basedOn w:val="a0"/>
    <w:next w:val="a0"/>
    <w:autoRedefine/>
    <w:uiPriority w:val="39"/>
    <w:semiHidden/>
    <w:unhideWhenUsed/>
    <w:qFormat/>
    <w:rsid w:val="00D03404"/>
    <w:pPr>
      <w:spacing w:after="100"/>
      <w:ind w:left="1760"/>
    </w:pPr>
    <w:rPr>
      <w:lang w:eastAsia="ru-RU"/>
    </w:rPr>
  </w:style>
  <w:style w:type="character" w:customStyle="1" w:styleId="a7">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1"/>
    <w:link w:val="a8"/>
    <w:semiHidden/>
    <w:locked/>
    <w:rsid w:val="00D03404"/>
    <w:rPr>
      <w:rFonts w:ascii="Calibri" w:eastAsia="Calibri" w:hAnsi="Calibri"/>
    </w:rPr>
  </w:style>
  <w:style w:type="paragraph" w:styleId="a8">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
    <w:basedOn w:val="a0"/>
    <w:link w:val="a7"/>
    <w:semiHidden/>
    <w:unhideWhenUsed/>
    <w:qFormat/>
    <w:rsid w:val="00D03404"/>
    <w:pPr>
      <w:spacing w:after="0" w:line="240" w:lineRule="auto"/>
    </w:pPr>
    <w:rPr>
      <w:rFonts w:eastAsia="Calibri" w:cstheme="minorBidi"/>
    </w:rPr>
  </w:style>
  <w:style w:type="character" w:customStyle="1" w:styleId="13">
    <w:name w:val="Текст сноски Знак1"/>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basedOn w:val="a1"/>
    <w:semiHidden/>
    <w:rsid w:val="00D03404"/>
    <w:rPr>
      <w:rFonts w:ascii="Calibri" w:eastAsia="Times New Roman" w:hAnsi="Calibri" w:cs="Times New Roman"/>
      <w:sz w:val="20"/>
      <w:szCs w:val="20"/>
    </w:rPr>
  </w:style>
  <w:style w:type="paragraph" w:styleId="a9">
    <w:name w:val="annotation text"/>
    <w:basedOn w:val="a0"/>
    <w:link w:val="14"/>
    <w:uiPriority w:val="99"/>
    <w:semiHidden/>
    <w:unhideWhenUsed/>
    <w:qFormat/>
    <w:rsid w:val="00D03404"/>
    <w:pPr>
      <w:spacing w:after="0" w:line="240" w:lineRule="auto"/>
    </w:pPr>
    <w:rPr>
      <w:rFonts w:ascii="Times New Roman" w:hAnsi="Times New Roman"/>
      <w:sz w:val="20"/>
      <w:szCs w:val="20"/>
      <w:lang w:eastAsia="ru-RU"/>
    </w:rPr>
  </w:style>
  <w:style w:type="character" w:customStyle="1" w:styleId="aa">
    <w:name w:val="Текст примечания Знак"/>
    <w:basedOn w:val="a1"/>
    <w:uiPriority w:val="99"/>
    <w:semiHidden/>
    <w:rsid w:val="00D03404"/>
    <w:rPr>
      <w:rFonts w:ascii="Calibri" w:eastAsia="Times New Roman" w:hAnsi="Calibri" w:cs="Times New Roman"/>
      <w:sz w:val="20"/>
      <w:szCs w:val="20"/>
    </w:rPr>
  </w:style>
  <w:style w:type="character" w:customStyle="1" w:styleId="15">
    <w:name w:val="Верхний колонтитул Знак1"/>
    <w:aliases w:val="Знак3 Знак,Знак3 Знак1 Знак,Знак3 Знак Знак Знак"/>
    <w:link w:val="ab"/>
    <w:semiHidden/>
    <w:locked/>
    <w:rsid w:val="00D03404"/>
    <w:rPr>
      <w:sz w:val="24"/>
      <w:szCs w:val="24"/>
    </w:rPr>
  </w:style>
  <w:style w:type="paragraph" w:styleId="ab">
    <w:name w:val="header"/>
    <w:aliases w:val="Знак3,Знак3 Знак1,Знак3 Знак Знак"/>
    <w:basedOn w:val="a0"/>
    <w:link w:val="15"/>
    <w:semiHidden/>
    <w:unhideWhenUsed/>
    <w:qFormat/>
    <w:rsid w:val="00D03404"/>
    <w:pPr>
      <w:tabs>
        <w:tab w:val="center" w:pos="4677"/>
        <w:tab w:val="right" w:pos="9355"/>
      </w:tabs>
      <w:autoSpaceDE w:val="0"/>
      <w:autoSpaceDN w:val="0"/>
      <w:spacing w:after="0" w:line="240" w:lineRule="auto"/>
    </w:pPr>
    <w:rPr>
      <w:rFonts w:asciiTheme="minorHAnsi" w:eastAsiaTheme="minorHAnsi" w:hAnsiTheme="minorHAnsi" w:cstheme="minorBidi"/>
      <w:sz w:val="24"/>
      <w:szCs w:val="24"/>
    </w:rPr>
  </w:style>
  <w:style w:type="character" w:customStyle="1" w:styleId="ac">
    <w:name w:val="Верхний колонтитул Знак"/>
    <w:aliases w:val="Знак3 Знак2,Знак3 Знак1 Знак1,Знак3 Знак Знак Знак1"/>
    <w:basedOn w:val="a1"/>
    <w:uiPriority w:val="99"/>
    <w:semiHidden/>
    <w:rsid w:val="00D03404"/>
    <w:rPr>
      <w:rFonts w:ascii="Calibri" w:eastAsia="Times New Roman" w:hAnsi="Calibri" w:cs="Times New Roman"/>
    </w:rPr>
  </w:style>
  <w:style w:type="character" w:customStyle="1" w:styleId="ad">
    <w:name w:val="Нижний колонтитул Знак"/>
    <w:aliases w:val="Знак31 Знак Знак,Знак31 Знак1"/>
    <w:basedOn w:val="a1"/>
    <w:link w:val="ae"/>
    <w:semiHidden/>
    <w:locked/>
    <w:rsid w:val="00D03404"/>
    <w:rPr>
      <w:sz w:val="24"/>
      <w:szCs w:val="24"/>
    </w:rPr>
  </w:style>
  <w:style w:type="paragraph" w:styleId="ae">
    <w:name w:val="footer"/>
    <w:aliases w:val="Знак31 Знак,Знак31"/>
    <w:basedOn w:val="a0"/>
    <w:link w:val="ad"/>
    <w:semiHidden/>
    <w:unhideWhenUsed/>
    <w:qFormat/>
    <w:rsid w:val="00D03404"/>
    <w:pPr>
      <w:tabs>
        <w:tab w:val="center" w:pos="4677"/>
        <w:tab w:val="right" w:pos="9355"/>
      </w:tabs>
      <w:autoSpaceDE w:val="0"/>
      <w:autoSpaceDN w:val="0"/>
      <w:spacing w:after="0" w:line="240" w:lineRule="auto"/>
    </w:pPr>
    <w:rPr>
      <w:rFonts w:asciiTheme="minorHAnsi" w:eastAsiaTheme="minorHAnsi" w:hAnsiTheme="minorHAnsi" w:cstheme="minorBidi"/>
      <w:sz w:val="24"/>
      <w:szCs w:val="24"/>
    </w:rPr>
  </w:style>
  <w:style w:type="character" w:customStyle="1" w:styleId="16">
    <w:name w:val="Нижний колонтитул Знак1"/>
    <w:aliases w:val="Знак31 Знак Знак1,Знак31 Знак2"/>
    <w:basedOn w:val="a1"/>
    <w:uiPriority w:val="99"/>
    <w:semiHidden/>
    <w:rsid w:val="00D03404"/>
    <w:rPr>
      <w:rFonts w:ascii="Calibri" w:eastAsia="Times New Roman" w:hAnsi="Calibri" w:cs="Times New Roman"/>
    </w:rPr>
  </w:style>
  <w:style w:type="paragraph" w:styleId="af">
    <w:name w:val="caption"/>
    <w:basedOn w:val="a0"/>
    <w:next w:val="a0"/>
    <w:uiPriority w:val="35"/>
    <w:semiHidden/>
    <w:unhideWhenUsed/>
    <w:qFormat/>
    <w:rsid w:val="00D03404"/>
    <w:pPr>
      <w:spacing w:after="0" w:line="240" w:lineRule="auto"/>
    </w:pPr>
    <w:rPr>
      <w:rFonts w:ascii="Times New Roman" w:hAnsi="Times New Roman"/>
      <w:b/>
      <w:bCs/>
      <w:sz w:val="20"/>
      <w:szCs w:val="20"/>
      <w:lang w:eastAsia="ru-RU"/>
    </w:rPr>
  </w:style>
  <w:style w:type="paragraph" w:styleId="af0">
    <w:name w:val="endnote text"/>
    <w:basedOn w:val="a0"/>
    <w:link w:val="af1"/>
    <w:uiPriority w:val="99"/>
    <w:semiHidden/>
    <w:unhideWhenUsed/>
    <w:qFormat/>
    <w:rsid w:val="00D03404"/>
    <w:pPr>
      <w:spacing w:after="0" w:line="240" w:lineRule="auto"/>
    </w:pPr>
    <w:rPr>
      <w:rFonts w:eastAsia="Calibri"/>
      <w:sz w:val="20"/>
      <w:szCs w:val="20"/>
    </w:rPr>
  </w:style>
  <w:style w:type="character" w:customStyle="1" w:styleId="af1">
    <w:name w:val="Текст концевой сноски Знак"/>
    <w:basedOn w:val="a1"/>
    <w:link w:val="af0"/>
    <w:uiPriority w:val="99"/>
    <w:semiHidden/>
    <w:rsid w:val="00D03404"/>
    <w:rPr>
      <w:rFonts w:ascii="Calibri" w:eastAsia="Calibri" w:hAnsi="Calibri" w:cs="Times New Roman"/>
      <w:sz w:val="20"/>
      <w:szCs w:val="20"/>
    </w:rPr>
  </w:style>
  <w:style w:type="paragraph" w:styleId="af2">
    <w:name w:val="List"/>
    <w:basedOn w:val="a0"/>
    <w:uiPriority w:val="99"/>
    <w:semiHidden/>
    <w:unhideWhenUsed/>
    <w:qFormat/>
    <w:rsid w:val="00D03404"/>
    <w:pPr>
      <w:tabs>
        <w:tab w:val="num" w:pos="1755"/>
      </w:tabs>
      <w:spacing w:before="40" w:after="40" w:line="240" w:lineRule="auto"/>
      <w:ind w:left="1755" w:hanging="1035"/>
      <w:jc w:val="both"/>
    </w:pPr>
    <w:rPr>
      <w:rFonts w:ascii="Times New Roman" w:hAnsi="Times New Roman"/>
      <w:sz w:val="24"/>
      <w:szCs w:val="20"/>
      <w:lang w:eastAsia="ru-RU"/>
    </w:rPr>
  </w:style>
  <w:style w:type="paragraph" w:styleId="a">
    <w:name w:val="List Bullet"/>
    <w:basedOn w:val="a0"/>
    <w:autoRedefine/>
    <w:uiPriority w:val="99"/>
    <w:semiHidden/>
    <w:unhideWhenUsed/>
    <w:qFormat/>
    <w:rsid w:val="00D03404"/>
    <w:pPr>
      <w:numPr>
        <w:numId w:val="1"/>
      </w:numPr>
      <w:tabs>
        <w:tab w:val="clear" w:pos="360"/>
        <w:tab w:val="num" w:pos="2149"/>
      </w:tabs>
      <w:spacing w:after="0" w:line="360" w:lineRule="auto"/>
      <w:ind w:left="2149"/>
      <w:jc w:val="both"/>
    </w:pPr>
    <w:rPr>
      <w:rFonts w:ascii="Times New Roman" w:hAnsi="Times New Roman"/>
      <w:color w:val="333399"/>
      <w:w w:val="109"/>
      <w:sz w:val="24"/>
      <w:szCs w:val="24"/>
      <w:lang w:eastAsia="ru-RU"/>
    </w:rPr>
  </w:style>
  <w:style w:type="character" w:customStyle="1" w:styleId="af3">
    <w:name w:val="Название Знак"/>
    <w:aliases w:val="Знак15 Знак Знак,Знак14 Знак Знак1,Знак14 Знак Знак Знак Знак Знак"/>
    <w:basedOn w:val="a1"/>
    <w:link w:val="af4"/>
    <w:locked/>
    <w:rsid w:val="00D03404"/>
    <w:rPr>
      <w:rFonts w:ascii="Times New Roman" w:eastAsia="Times New Roman" w:hAnsi="Times New Roman" w:cs="Times New Roman"/>
      <w:sz w:val="52"/>
      <w:szCs w:val="24"/>
      <w:lang w:eastAsia="ru-RU"/>
    </w:rPr>
  </w:style>
  <w:style w:type="paragraph" w:styleId="af4">
    <w:name w:val="Title"/>
    <w:aliases w:val="Знак15 Знак,Знак14 Знак,Знак14 Знак Знак Знак Знак"/>
    <w:basedOn w:val="a0"/>
    <w:link w:val="af3"/>
    <w:qFormat/>
    <w:rsid w:val="00D03404"/>
    <w:pPr>
      <w:spacing w:after="0" w:line="240" w:lineRule="auto"/>
      <w:jc w:val="center"/>
    </w:pPr>
    <w:rPr>
      <w:rFonts w:ascii="Times New Roman" w:hAnsi="Times New Roman"/>
      <w:sz w:val="52"/>
      <w:szCs w:val="24"/>
      <w:lang w:eastAsia="ru-RU"/>
    </w:rPr>
  </w:style>
  <w:style w:type="character" w:customStyle="1" w:styleId="17">
    <w:name w:val="Название Знак1"/>
    <w:aliases w:val="Знак15 Знак Знак1,Знак14 Знак Знак,Знак14 Знак Знак Знак Знак Знак1"/>
    <w:basedOn w:val="a1"/>
    <w:rsid w:val="00D03404"/>
    <w:rPr>
      <w:rFonts w:asciiTheme="majorHAnsi" w:eastAsiaTheme="majorEastAsia" w:hAnsiTheme="majorHAnsi" w:cstheme="majorBidi"/>
      <w:color w:val="17365D" w:themeColor="text2" w:themeShade="BF"/>
      <w:spacing w:val="5"/>
      <w:kern w:val="28"/>
      <w:sz w:val="52"/>
      <w:szCs w:val="52"/>
    </w:rPr>
  </w:style>
  <w:style w:type="paragraph" w:styleId="af5">
    <w:name w:val="Body Text"/>
    <w:basedOn w:val="a0"/>
    <w:link w:val="af6"/>
    <w:uiPriority w:val="99"/>
    <w:semiHidden/>
    <w:unhideWhenUsed/>
    <w:qFormat/>
    <w:rsid w:val="00D03404"/>
    <w:pPr>
      <w:autoSpaceDE w:val="0"/>
      <w:autoSpaceDN w:val="0"/>
      <w:spacing w:after="120" w:line="240" w:lineRule="auto"/>
    </w:pPr>
    <w:rPr>
      <w:rFonts w:ascii="Times New Roman" w:hAnsi="Times New Roman"/>
      <w:sz w:val="20"/>
      <w:szCs w:val="20"/>
      <w:lang w:eastAsia="ru-RU"/>
    </w:rPr>
  </w:style>
  <w:style w:type="character" w:customStyle="1" w:styleId="af6">
    <w:name w:val="Основной текст Знак"/>
    <w:basedOn w:val="a1"/>
    <w:link w:val="af5"/>
    <w:uiPriority w:val="99"/>
    <w:semiHidden/>
    <w:rsid w:val="00D03404"/>
    <w:rPr>
      <w:rFonts w:ascii="Times New Roman" w:eastAsia="Times New Roman" w:hAnsi="Times New Roman" w:cs="Times New Roman"/>
      <w:sz w:val="20"/>
      <w:szCs w:val="20"/>
      <w:lang w:eastAsia="ru-RU"/>
    </w:rPr>
  </w:style>
  <w:style w:type="character" w:customStyle="1" w:styleId="18">
    <w:name w:val="Основной текст с отступом Знак1"/>
    <w:aliases w:val="Знак11 Знак1,Основной текст с отступом Знак Знак Знак Знак,Основной текст с отступом Знак Знак1 Знак,Знак11 Знак Знак Знак,Основной текст с отступом1 Знак,Основной текст с отступом Знак Знак Знак1"/>
    <w:link w:val="af7"/>
    <w:semiHidden/>
    <w:locked/>
    <w:rsid w:val="00D03404"/>
    <w:rPr>
      <w:sz w:val="24"/>
      <w:szCs w:val="24"/>
    </w:rPr>
  </w:style>
  <w:style w:type="paragraph" w:styleId="af7">
    <w:name w:val="Body Text Indent"/>
    <w:aliases w:val="Знак11,Основной текст с отступом Знак Знак Знак,Основной текст с отступом Знак Знак1,Знак11 Знак Знак,Основной текст с отступом1,Основной текст с отступом Знак Знак"/>
    <w:basedOn w:val="a0"/>
    <w:link w:val="18"/>
    <w:semiHidden/>
    <w:unhideWhenUsed/>
    <w:qFormat/>
    <w:rsid w:val="00D03404"/>
    <w:pPr>
      <w:spacing w:after="120" w:line="240" w:lineRule="auto"/>
      <w:ind w:left="283"/>
    </w:pPr>
    <w:rPr>
      <w:rFonts w:asciiTheme="minorHAnsi" w:eastAsiaTheme="minorHAnsi" w:hAnsiTheme="minorHAnsi" w:cstheme="minorBidi"/>
      <w:sz w:val="24"/>
      <w:szCs w:val="24"/>
    </w:rPr>
  </w:style>
  <w:style w:type="character" w:customStyle="1" w:styleId="af8">
    <w:name w:val="Основной текст с отступом Знак"/>
    <w:aliases w:val="Знак11 Знак,Основной текст с отступом Знак Знак Знак Знак1,Основной текст с отступом Знак Знак1 Знак1,Знак11 Знак Знак Знак1,Основной текст с отступом1 Знак1,Основной текст с отступом Знак Знак Знак2"/>
    <w:basedOn w:val="a1"/>
    <w:uiPriority w:val="99"/>
    <w:semiHidden/>
    <w:rsid w:val="00D03404"/>
    <w:rPr>
      <w:rFonts w:ascii="Calibri" w:eastAsia="Times New Roman" w:hAnsi="Calibri" w:cs="Times New Roman"/>
    </w:rPr>
  </w:style>
  <w:style w:type="character" w:customStyle="1" w:styleId="af9">
    <w:name w:val="Подзаголовок Знак"/>
    <w:aliases w:val="заголовок 2 Знак,Обычный таблица Знак"/>
    <w:basedOn w:val="a1"/>
    <w:link w:val="afa"/>
    <w:locked/>
    <w:rsid w:val="00D03404"/>
    <w:rPr>
      <w:b/>
      <w:bCs/>
      <w:sz w:val="36"/>
      <w:szCs w:val="24"/>
    </w:rPr>
  </w:style>
  <w:style w:type="paragraph" w:styleId="afa">
    <w:name w:val="Subtitle"/>
    <w:aliases w:val="заголовок 2,Обычный таблица"/>
    <w:basedOn w:val="a0"/>
    <w:link w:val="af9"/>
    <w:qFormat/>
    <w:rsid w:val="00D03404"/>
    <w:pPr>
      <w:spacing w:after="0" w:line="360" w:lineRule="auto"/>
      <w:jc w:val="center"/>
    </w:pPr>
    <w:rPr>
      <w:rFonts w:asciiTheme="minorHAnsi" w:eastAsiaTheme="minorHAnsi" w:hAnsiTheme="minorHAnsi" w:cstheme="minorBidi"/>
      <w:b/>
      <w:bCs/>
      <w:sz w:val="36"/>
      <w:szCs w:val="24"/>
    </w:rPr>
  </w:style>
  <w:style w:type="character" w:customStyle="1" w:styleId="19">
    <w:name w:val="Подзаголовок Знак1"/>
    <w:aliases w:val="заголовок 2 Знак1,Обычный таблица Знак1"/>
    <w:basedOn w:val="a1"/>
    <w:rsid w:val="00D03404"/>
    <w:rPr>
      <w:rFonts w:asciiTheme="majorHAnsi" w:eastAsiaTheme="majorEastAsia" w:hAnsiTheme="majorHAnsi" w:cstheme="majorBidi"/>
      <w:i/>
      <w:iCs/>
      <w:color w:val="4F81BD" w:themeColor="accent1"/>
      <w:spacing w:val="15"/>
      <w:sz w:val="24"/>
      <w:szCs w:val="24"/>
    </w:rPr>
  </w:style>
  <w:style w:type="paragraph" w:styleId="afb">
    <w:name w:val="Body Text First Indent"/>
    <w:basedOn w:val="af5"/>
    <w:link w:val="1a"/>
    <w:uiPriority w:val="99"/>
    <w:semiHidden/>
    <w:unhideWhenUsed/>
    <w:qFormat/>
    <w:rsid w:val="00D03404"/>
    <w:pPr>
      <w:autoSpaceDE/>
      <w:autoSpaceDN/>
      <w:ind w:firstLine="210"/>
    </w:pPr>
  </w:style>
  <w:style w:type="character" w:customStyle="1" w:styleId="afc">
    <w:name w:val="Красная строка Знак"/>
    <w:basedOn w:val="af6"/>
    <w:uiPriority w:val="99"/>
    <w:semiHidden/>
    <w:rsid w:val="00D03404"/>
    <w:rPr>
      <w:rFonts w:ascii="Times New Roman" w:eastAsia="Times New Roman" w:hAnsi="Times New Roman" w:cs="Times New Roman"/>
      <w:sz w:val="20"/>
      <w:szCs w:val="20"/>
      <w:lang w:eastAsia="ru-RU"/>
    </w:rPr>
  </w:style>
  <w:style w:type="paragraph" w:styleId="23">
    <w:name w:val="Body Text 2"/>
    <w:basedOn w:val="a0"/>
    <w:link w:val="210"/>
    <w:uiPriority w:val="99"/>
    <w:semiHidden/>
    <w:unhideWhenUsed/>
    <w:qFormat/>
    <w:rsid w:val="00D03404"/>
    <w:pPr>
      <w:spacing w:after="120" w:line="480" w:lineRule="auto"/>
    </w:pPr>
    <w:rPr>
      <w:rFonts w:ascii="Times New Roman" w:hAnsi="Times New Roman"/>
      <w:sz w:val="24"/>
      <w:szCs w:val="24"/>
      <w:lang w:eastAsia="ru-RU"/>
    </w:rPr>
  </w:style>
  <w:style w:type="character" w:customStyle="1" w:styleId="24">
    <w:name w:val="Основной текст 2 Знак"/>
    <w:basedOn w:val="a1"/>
    <w:uiPriority w:val="99"/>
    <w:semiHidden/>
    <w:rsid w:val="00D03404"/>
    <w:rPr>
      <w:rFonts w:ascii="Calibri" w:eastAsia="Times New Roman" w:hAnsi="Calibri" w:cs="Times New Roman"/>
    </w:rPr>
  </w:style>
  <w:style w:type="paragraph" w:styleId="33">
    <w:name w:val="Body Text 3"/>
    <w:basedOn w:val="a0"/>
    <w:link w:val="310"/>
    <w:uiPriority w:val="99"/>
    <w:semiHidden/>
    <w:unhideWhenUsed/>
    <w:qFormat/>
    <w:rsid w:val="00D03404"/>
    <w:pPr>
      <w:spacing w:after="120" w:line="240" w:lineRule="auto"/>
    </w:pPr>
    <w:rPr>
      <w:rFonts w:ascii="Times New Roman" w:hAnsi="Times New Roman"/>
      <w:sz w:val="16"/>
      <w:szCs w:val="16"/>
      <w:lang w:val="en-US"/>
    </w:rPr>
  </w:style>
  <w:style w:type="character" w:customStyle="1" w:styleId="34">
    <w:name w:val="Основной текст 3 Знак"/>
    <w:basedOn w:val="a1"/>
    <w:uiPriority w:val="99"/>
    <w:semiHidden/>
    <w:rsid w:val="00D03404"/>
    <w:rPr>
      <w:rFonts w:ascii="Calibri" w:eastAsia="Times New Roman" w:hAnsi="Calibri" w:cs="Times New Roman"/>
      <w:sz w:val="16"/>
      <w:szCs w:val="16"/>
    </w:rPr>
  </w:style>
  <w:style w:type="paragraph" w:styleId="25">
    <w:name w:val="Body Text Indent 2"/>
    <w:basedOn w:val="a0"/>
    <w:link w:val="211"/>
    <w:uiPriority w:val="99"/>
    <w:semiHidden/>
    <w:unhideWhenUsed/>
    <w:qFormat/>
    <w:rsid w:val="00D03404"/>
    <w:pPr>
      <w:spacing w:after="0" w:line="240" w:lineRule="auto"/>
      <w:ind w:firstLine="540"/>
      <w:jc w:val="both"/>
    </w:pPr>
    <w:rPr>
      <w:rFonts w:ascii="Times New Roman" w:hAnsi="Times New Roman"/>
      <w:sz w:val="24"/>
      <w:szCs w:val="24"/>
    </w:rPr>
  </w:style>
  <w:style w:type="character" w:customStyle="1" w:styleId="26">
    <w:name w:val="Основной текст с отступом 2 Знак"/>
    <w:basedOn w:val="a1"/>
    <w:uiPriority w:val="99"/>
    <w:semiHidden/>
    <w:rsid w:val="00D03404"/>
    <w:rPr>
      <w:rFonts w:ascii="Calibri" w:eastAsia="Times New Roman" w:hAnsi="Calibri" w:cs="Times New Roman"/>
    </w:rPr>
  </w:style>
  <w:style w:type="paragraph" w:styleId="35">
    <w:name w:val="Body Text Indent 3"/>
    <w:basedOn w:val="a0"/>
    <w:link w:val="311"/>
    <w:uiPriority w:val="99"/>
    <w:semiHidden/>
    <w:unhideWhenUsed/>
    <w:qFormat/>
    <w:rsid w:val="00D03404"/>
    <w:pPr>
      <w:spacing w:after="0" w:line="240" w:lineRule="auto"/>
      <w:ind w:firstLine="540"/>
      <w:jc w:val="both"/>
    </w:pPr>
    <w:rPr>
      <w:rFonts w:ascii="Times New Roman" w:hAnsi="Times New Roman"/>
      <w:b/>
      <w:bCs/>
      <w:sz w:val="24"/>
      <w:szCs w:val="24"/>
    </w:rPr>
  </w:style>
  <w:style w:type="character" w:customStyle="1" w:styleId="36">
    <w:name w:val="Основной текст с отступом 3 Знак"/>
    <w:basedOn w:val="a1"/>
    <w:uiPriority w:val="99"/>
    <w:semiHidden/>
    <w:rsid w:val="00D03404"/>
    <w:rPr>
      <w:rFonts w:ascii="Calibri" w:eastAsia="Times New Roman" w:hAnsi="Calibri" w:cs="Times New Roman"/>
      <w:sz w:val="16"/>
      <w:szCs w:val="16"/>
    </w:rPr>
  </w:style>
  <w:style w:type="character" w:customStyle="1" w:styleId="27">
    <w:name w:val="Схема документа Знак2"/>
    <w:aliases w:val="Знак2 Знак1,Знак2 Знак Знак"/>
    <w:link w:val="afd"/>
    <w:uiPriority w:val="99"/>
    <w:semiHidden/>
    <w:locked/>
    <w:rsid w:val="00D03404"/>
    <w:rPr>
      <w:rFonts w:ascii="Tahoma" w:hAnsi="Tahoma" w:cs="Tahoma"/>
      <w:shd w:val="clear" w:color="auto" w:fill="000080"/>
    </w:rPr>
  </w:style>
  <w:style w:type="paragraph" w:styleId="afd">
    <w:name w:val="Document Map"/>
    <w:aliases w:val="Знак2,Знак2 Знак"/>
    <w:basedOn w:val="a0"/>
    <w:link w:val="27"/>
    <w:uiPriority w:val="99"/>
    <w:semiHidden/>
    <w:unhideWhenUsed/>
    <w:qFormat/>
    <w:rsid w:val="00D03404"/>
    <w:pPr>
      <w:shd w:val="clear" w:color="auto" w:fill="000080"/>
      <w:autoSpaceDE w:val="0"/>
      <w:autoSpaceDN w:val="0"/>
      <w:spacing w:after="0" w:line="240" w:lineRule="auto"/>
    </w:pPr>
    <w:rPr>
      <w:rFonts w:ascii="Tahoma" w:eastAsiaTheme="minorHAnsi" w:hAnsi="Tahoma" w:cs="Tahoma"/>
    </w:rPr>
  </w:style>
  <w:style w:type="character" w:customStyle="1" w:styleId="afe">
    <w:name w:val="Схема документа Знак"/>
    <w:aliases w:val="Знак2 Знак2,Знак2 Знак Знак1"/>
    <w:basedOn w:val="a1"/>
    <w:uiPriority w:val="99"/>
    <w:semiHidden/>
    <w:rsid w:val="00D03404"/>
    <w:rPr>
      <w:rFonts w:ascii="Tahoma" w:eastAsia="Times New Roman" w:hAnsi="Tahoma" w:cs="Tahoma"/>
      <w:sz w:val="16"/>
      <w:szCs w:val="16"/>
    </w:rPr>
  </w:style>
  <w:style w:type="character" w:customStyle="1" w:styleId="1b">
    <w:name w:val="Текст Знак1"/>
    <w:aliases w:val="Знак1 Знак Знак2 Знак,Текст Знак Знак Знак2,Текст Знак Знак1 Знак2,Текст Знак1 Знак1 Знак1 Знак1,Знак1 Знак Знак2 Знак Знак1 Знак Знак,Текст Знак1 Знак1 Знак Знак1 Знак Знак,Текст Знак Знак1 Знак1 Знак Знак1 Знак Знак"/>
    <w:basedOn w:val="a1"/>
    <w:link w:val="aff"/>
    <w:semiHidden/>
    <w:locked/>
    <w:rsid w:val="00D03404"/>
    <w:rPr>
      <w:rFonts w:ascii="Courier New" w:hAnsi="Courier New" w:cs="Courier New"/>
      <w:lang w:eastAsia="ru-RU"/>
    </w:rPr>
  </w:style>
  <w:style w:type="paragraph" w:styleId="aff">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
    <w:basedOn w:val="a0"/>
    <w:link w:val="1b"/>
    <w:semiHidden/>
    <w:unhideWhenUsed/>
    <w:qFormat/>
    <w:rsid w:val="00D03404"/>
    <w:pPr>
      <w:autoSpaceDE w:val="0"/>
      <w:autoSpaceDN w:val="0"/>
      <w:spacing w:after="0" w:line="240" w:lineRule="auto"/>
    </w:pPr>
    <w:rPr>
      <w:rFonts w:ascii="Courier New" w:eastAsiaTheme="minorHAnsi" w:hAnsi="Courier New" w:cs="Courier New"/>
      <w:lang w:eastAsia="ru-RU"/>
    </w:rPr>
  </w:style>
  <w:style w:type="character" w:customStyle="1" w:styleId="aff0">
    <w:name w:val="Текст Знак"/>
    <w:aliases w:val="Знак1 Знак Знак2 Знак1,Текст Знак Знак Знак,Текст Знак Знак1 Знак,Текст Знак1 Знак1 Знак1 Знак,Знак1 Знак Знак2 Знак Знак1 Знак Знак1,Текст Знак1 Знак1 Знак Знак1 Знак Знак1,Текст Знак Знак1 Знак1 Знак Знак1 Знак Знак1"/>
    <w:basedOn w:val="a1"/>
    <w:semiHidden/>
    <w:rsid w:val="00D03404"/>
    <w:rPr>
      <w:rFonts w:ascii="Consolas" w:eastAsia="Times New Roman" w:hAnsi="Consolas" w:cs="Consolas"/>
      <w:sz w:val="21"/>
      <w:szCs w:val="21"/>
    </w:rPr>
  </w:style>
  <w:style w:type="paragraph" w:styleId="aff1">
    <w:name w:val="annotation subject"/>
    <w:basedOn w:val="a9"/>
    <w:next w:val="a9"/>
    <w:link w:val="1c"/>
    <w:uiPriority w:val="99"/>
    <w:semiHidden/>
    <w:unhideWhenUsed/>
    <w:qFormat/>
    <w:rsid w:val="00D03404"/>
    <w:rPr>
      <w:b/>
      <w:bCs/>
    </w:rPr>
  </w:style>
  <w:style w:type="character" w:customStyle="1" w:styleId="aff2">
    <w:name w:val="Тема примечания Знак"/>
    <w:basedOn w:val="aa"/>
    <w:uiPriority w:val="99"/>
    <w:semiHidden/>
    <w:rsid w:val="00D03404"/>
    <w:rPr>
      <w:rFonts w:ascii="Calibri" w:eastAsia="Times New Roman" w:hAnsi="Calibri" w:cs="Times New Roman"/>
      <w:b/>
      <w:bCs/>
      <w:sz w:val="20"/>
      <w:szCs w:val="20"/>
    </w:rPr>
  </w:style>
  <w:style w:type="paragraph" w:styleId="aff3">
    <w:name w:val="Balloon Text"/>
    <w:basedOn w:val="a0"/>
    <w:link w:val="1d"/>
    <w:uiPriority w:val="99"/>
    <w:semiHidden/>
    <w:unhideWhenUsed/>
    <w:qFormat/>
    <w:rsid w:val="00D03404"/>
    <w:pPr>
      <w:spacing w:after="0" w:line="240" w:lineRule="auto"/>
    </w:pPr>
    <w:rPr>
      <w:rFonts w:ascii="Tahoma" w:hAnsi="Tahoma"/>
      <w:sz w:val="16"/>
      <w:szCs w:val="16"/>
      <w:lang w:eastAsia="ru-RU"/>
    </w:rPr>
  </w:style>
  <w:style w:type="character" w:customStyle="1" w:styleId="aff4">
    <w:name w:val="Текст выноски Знак"/>
    <w:basedOn w:val="a1"/>
    <w:uiPriority w:val="99"/>
    <w:semiHidden/>
    <w:rsid w:val="00D03404"/>
    <w:rPr>
      <w:rFonts w:ascii="Tahoma" w:eastAsia="Times New Roman" w:hAnsi="Tahoma" w:cs="Tahoma"/>
      <w:sz w:val="16"/>
      <w:szCs w:val="16"/>
    </w:rPr>
  </w:style>
  <w:style w:type="character" w:customStyle="1" w:styleId="aff5">
    <w:name w:val="Без интервала Знак"/>
    <w:link w:val="aff6"/>
    <w:locked/>
    <w:rsid w:val="00D03404"/>
    <w:rPr>
      <w:rFonts w:ascii="Calibri" w:hAnsi="Calibri"/>
      <w:lang w:eastAsia="ar-SA"/>
    </w:rPr>
  </w:style>
  <w:style w:type="paragraph" w:styleId="aff6">
    <w:name w:val="No Spacing"/>
    <w:link w:val="aff5"/>
    <w:qFormat/>
    <w:rsid w:val="00D03404"/>
    <w:pPr>
      <w:suppressAutoHyphens/>
      <w:spacing w:after="0" w:line="240" w:lineRule="auto"/>
    </w:pPr>
    <w:rPr>
      <w:rFonts w:ascii="Calibri" w:hAnsi="Calibri"/>
      <w:lang w:eastAsia="ar-SA"/>
    </w:rPr>
  </w:style>
  <w:style w:type="paragraph" w:styleId="aff7">
    <w:name w:val="List Paragraph"/>
    <w:basedOn w:val="a0"/>
    <w:uiPriority w:val="99"/>
    <w:qFormat/>
    <w:rsid w:val="00D03404"/>
    <w:pPr>
      <w:spacing w:after="0" w:line="240" w:lineRule="auto"/>
      <w:ind w:left="708"/>
    </w:pPr>
    <w:rPr>
      <w:rFonts w:ascii="Times New Roman" w:hAnsi="Times New Roman"/>
      <w:sz w:val="24"/>
      <w:szCs w:val="24"/>
      <w:lang w:eastAsia="ru-RU"/>
    </w:rPr>
  </w:style>
  <w:style w:type="paragraph" w:styleId="aff8">
    <w:name w:val="TOC Heading"/>
    <w:basedOn w:val="1"/>
    <w:next w:val="a0"/>
    <w:uiPriority w:val="39"/>
    <w:semiHidden/>
    <w:unhideWhenUsed/>
    <w:qFormat/>
    <w:rsid w:val="00D03404"/>
    <w:pPr>
      <w:keepLines/>
      <w:spacing w:before="480" w:line="276" w:lineRule="auto"/>
      <w:ind w:firstLine="0"/>
      <w:jc w:val="left"/>
      <w:outlineLvl w:val="9"/>
    </w:pPr>
    <w:rPr>
      <w:rFonts w:ascii="Cambria" w:hAnsi="Cambria"/>
      <w:b/>
      <w:bCs/>
      <w:color w:val="365F91"/>
      <w:sz w:val="28"/>
      <w:szCs w:val="28"/>
    </w:rPr>
  </w:style>
  <w:style w:type="paragraph" w:customStyle="1" w:styleId="1e">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0"/>
    <w:uiPriority w:val="99"/>
    <w:semiHidden/>
    <w:qFormat/>
    <w:rsid w:val="00D03404"/>
    <w:pPr>
      <w:autoSpaceDE w:val="0"/>
      <w:autoSpaceDN w:val="0"/>
      <w:spacing w:after="0" w:line="240" w:lineRule="auto"/>
    </w:pPr>
    <w:rPr>
      <w:rFonts w:ascii="Courier New" w:eastAsiaTheme="minorHAnsi" w:hAnsi="Courier New" w:cs="Courier New"/>
    </w:rPr>
  </w:style>
  <w:style w:type="character" w:customStyle="1" w:styleId="ConsPlusNormal">
    <w:name w:val="ConsPlusNormal Знак"/>
    <w:link w:val="ConsPlusNormal0"/>
    <w:semiHidden/>
    <w:locked/>
    <w:rsid w:val="00D03404"/>
    <w:rPr>
      <w:rFonts w:ascii="Arial" w:eastAsia="Calibri" w:hAnsi="Arial" w:cs="Arial"/>
    </w:rPr>
  </w:style>
  <w:style w:type="paragraph" w:customStyle="1" w:styleId="ConsPlusNormal0">
    <w:name w:val="ConsPlusNormal"/>
    <w:link w:val="ConsPlusNormal"/>
    <w:semiHidden/>
    <w:qFormat/>
    <w:rsid w:val="00D03404"/>
    <w:pPr>
      <w:widowControl w:val="0"/>
      <w:autoSpaceDE w:val="0"/>
      <w:autoSpaceDN w:val="0"/>
      <w:adjustRightInd w:val="0"/>
      <w:spacing w:after="0" w:line="240" w:lineRule="auto"/>
      <w:ind w:firstLine="720"/>
    </w:pPr>
    <w:rPr>
      <w:rFonts w:ascii="Arial" w:eastAsia="Calibri" w:hAnsi="Arial" w:cs="Arial"/>
    </w:rPr>
  </w:style>
  <w:style w:type="character" w:customStyle="1" w:styleId="aff9">
    <w:name w:val="Основной текст_"/>
    <w:link w:val="1f"/>
    <w:semiHidden/>
    <w:locked/>
    <w:rsid w:val="00D03404"/>
    <w:rPr>
      <w:sz w:val="26"/>
      <w:szCs w:val="26"/>
      <w:shd w:val="clear" w:color="auto" w:fill="FFFFFF"/>
    </w:rPr>
  </w:style>
  <w:style w:type="paragraph" w:customStyle="1" w:styleId="1f">
    <w:name w:val="Основной текст1"/>
    <w:basedOn w:val="a0"/>
    <w:link w:val="aff9"/>
    <w:semiHidden/>
    <w:qFormat/>
    <w:rsid w:val="00D03404"/>
    <w:pPr>
      <w:shd w:val="clear" w:color="auto" w:fill="FFFFFF"/>
      <w:spacing w:after="840" w:line="0" w:lineRule="atLeast"/>
    </w:pPr>
    <w:rPr>
      <w:rFonts w:asciiTheme="minorHAnsi" w:eastAsiaTheme="minorHAnsi" w:hAnsiTheme="minorHAnsi" w:cstheme="minorBidi"/>
      <w:sz w:val="26"/>
      <w:szCs w:val="26"/>
    </w:rPr>
  </w:style>
  <w:style w:type="paragraph" w:customStyle="1" w:styleId="ConsPlusNonformat">
    <w:name w:val="ConsPlusNonformat"/>
    <w:uiPriority w:val="99"/>
    <w:semiHidden/>
    <w:qFormat/>
    <w:rsid w:val="00D034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2">
    <w:name w:val="Основной текст 21"/>
    <w:basedOn w:val="a0"/>
    <w:uiPriority w:val="99"/>
    <w:semiHidden/>
    <w:qFormat/>
    <w:rsid w:val="00D03404"/>
    <w:pPr>
      <w:tabs>
        <w:tab w:val="num" w:pos="360"/>
      </w:tabs>
      <w:suppressAutoHyphens/>
      <w:spacing w:after="0" w:line="240" w:lineRule="auto"/>
    </w:pPr>
    <w:rPr>
      <w:rFonts w:ascii="Times New Roman" w:hAnsi="Times New Roman"/>
      <w:sz w:val="28"/>
      <w:szCs w:val="24"/>
      <w:lang w:eastAsia="ar-SA"/>
    </w:rPr>
  </w:style>
  <w:style w:type="paragraph" w:customStyle="1" w:styleId="ConsPlusCell">
    <w:name w:val="ConsPlusCell"/>
    <w:uiPriority w:val="99"/>
    <w:semiHidden/>
    <w:qFormat/>
    <w:rsid w:val="00D0340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nformat0">
    <w:name w:val="ConsPlusNonformat Знак Знак"/>
    <w:link w:val="ConsPlusNonformat1"/>
    <w:semiHidden/>
    <w:locked/>
    <w:rsid w:val="00D03404"/>
    <w:rPr>
      <w:rFonts w:ascii="Courier New" w:hAnsi="Courier New" w:cs="Courier New"/>
    </w:rPr>
  </w:style>
  <w:style w:type="paragraph" w:customStyle="1" w:styleId="ConsPlusNonformat1">
    <w:name w:val="ConsPlusNonformat Знак"/>
    <w:link w:val="ConsPlusNonformat0"/>
    <w:semiHidden/>
    <w:qFormat/>
    <w:rsid w:val="00D03404"/>
    <w:pPr>
      <w:widowControl w:val="0"/>
      <w:autoSpaceDE w:val="0"/>
      <w:autoSpaceDN w:val="0"/>
      <w:adjustRightInd w:val="0"/>
      <w:spacing w:after="0" w:line="240" w:lineRule="auto"/>
    </w:pPr>
    <w:rPr>
      <w:rFonts w:ascii="Courier New" w:hAnsi="Courier New" w:cs="Courier New"/>
    </w:rPr>
  </w:style>
  <w:style w:type="character" w:customStyle="1" w:styleId="ConsNonformat">
    <w:name w:val="ConsNonformat Знак Знак Знак Знак Знак"/>
    <w:link w:val="ConsNonformat0"/>
    <w:semiHidden/>
    <w:locked/>
    <w:rsid w:val="00D03404"/>
    <w:rPr>
      <w:rFonts w:ascii="Courier New" w:hAnsi="Courier New" w:cs="Courier New"/>
      <w:sz w:val="24"/>
      <w:szCs w:val="24"/>
    </w:rPr>
  </w:style>
  <w:style w:type="paragraph" w:customStyle="1" w:styleId="ConsNonformat0">
    <w:name w:val="ConsNonformat Знак Знак Знак Знак"/>
    <w:link w:val="ConsNonformat"/>
    <w:semiHidden/>
    <w:qFormat/>
    <w:rsid w:val="00D03404"/>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8">
    <w:name w:val="Основной текст (2)_"/>
    <w:link w:val="29"/>
    <w:uiPriority w:val="99"/>
    <w:semiHidden/>
    <w:locked/>
    <w:rsid w:val="00D03404"/>
    <w:rPr>
      <w:b/>
      <w:bCs/>
      <w:sz w:val="25"/>
      <w:szCs w:val="25"/>
      <w:shd w:val="clear" w:color="auto" w:fill="FFFFFF"/>
    </w:rPr>
  </w:style>
  <w:style w:type="paragraph" w:customStyle="1" w:styleId="29">
    <w:name w:val="Основной текст (2)"/>
    <w:basedOn w:val="a0"/>
    <w:link w:val="28"/>
    <w:uiPriority w:val="99"/>
    <w:semiHidden/>
    <w:qFormat/>
    <w:rsid w:val="00D03404"/>
    <w:pPr>
      <w:widowControl w:val="0"/>
      <w:shd w:val="clear" w:color="auto" w:fill="FFFFFF"/>
      <w:spacing w:after="60" w:line="240" w:lineRule="atLeast"/>
    </w:pPr>
    <w:rPr>
      <w:rFonts w:asciiTheme="minorHAnsi" w:eastAsiaTheme="minorHAnsi" w:hAnsiTheme="minorHAnsi" w:cstheme="minorBidi"/>
      <w:b/>
      <w:bCs/>
      <w:sz w:val="25"/>
      <w:szCs w:val="25"/>
    </w:rPr>
  </w:style>
  <w:style w:type="character" w:customStyle="1" w:styleId="1f0">
    <w:name w:val="Заголовок №1_"/>
    <w:link w:val="1f1"/>
    <w:semiHidden/>
    <w:locked/>
    <w:rsid w:val="00D03404"/>
    <w:rPr>
      <w:b/>
      <w:bCs/>
      <w:spacing w:val="-2"/>
      <w:shd w:val="clear" w:color="auto" w:fill="FFFFFF"/>
    </w:rPr>
  </w:style>
  <w:style w:type="paragraph" w:customStyle="1" w:styleId="1f1">
    <w:name w:val="Заголовок №1"/>
    <w:basedOn w:val="a0"/>
    <w:link w:val="1f0"/>
    <w:semiHidden/>
    <w:qFormat/>
    <w:rsid w:val="00D03404"/>
    <w:pPr>
      <w:widowControl w:val="0"/>
      <w:shd w:val="clear" w:color="auto" w:fill="FFFFFF"/>
      <w:spacing w:before="240" w:after="360" w:line="0" w:lineRule="atLeast"/>
      <w:jc w:val="center"/>
      <w:outlineLvl w:val="0"/>
    </w:pPr>
    <w:rPr>
      <w:rFonts w:asciiTheme="minorHAnsi" w:eastAsiaTheme="minorHAnsi" w:hAnsiTheme="minorHAnsi" w:cstheme="minorBidi"/>
      <w:b/>
      <w:bCs/>
      <w:spacing w:val="-2"/>
    </w:rPr>
  </w:style>
  <w:style w:type="paragraph" w:customStyle="1" w:styleId="S1">
    <w:name w:val="S_Заголовок 1"/>
    <w:basedOn w:val="a0"/>
    <w:uiPriority w:val="99"/>
    <w:semiHidden/>
    <w:qFormat/>
    <w:rsid w:val="00D03404"/>
    <w:pPr>
      <w:tabs>
        <w:tab w:val="num" w:pos="720"/>
      </w:tabs>
      <w:spacing w:after="0" w:line="240" w:lineRule="auto"/>
      <w:ind w:left="720" w:hanging="360"/>
      <w:jc w:val="center"/>
    </w:pPr>
    <w:rPr>
      <w:rFonts w:ascii="Times New Roman" w:hAnsi="Times New Roman"/>
      <w:b/>
      <w:caps/>
      <w:sz w:val="24"/>
      <w:szCs w:val="24"/>
      <w:lang w:eastAsia="ru-RU"/>
    </w:rPr>
  </w:style>
  <w:style w:type="paragraph" w:customStyle="1" w:styleId="S2">
    <w:name w:val="S_Заголовок 2"/>
    <w:basedOn w:val="2"/>
    <w:uiPriority w:val="99"/>
    <w:semiHidden/>
    <w:qFormat/>
    <w:rsid w:val="00D03404"/>
    <w:pPr>
      <w:keepNext w:val="0"/>
      <w:tabs>
        <w:tab w:val="num" w:pos="720"/>
        <w:tab w:val="num" w:pos="1980"/>
      </w:tabs>
      <w:autoSpaceDE/>
      <w:autoSpaceDN/>
      <w:spacing w:before="0" w:after="300"/>
      <w:ind w:left="720" w:hanging="360"/>
      <w:jc w:val="both"/>
    </w:pPr>
    <w:rPr>
      <w:rFonts w:ascii="Times New Roman" w:hAnsi="Times New Roman"/>
      <w:b/>
      <w:i w:val="0"/>
      <w:iCs w:val="0"/>
      <w:sz w:val="24"/>
      <w:szCs w:val="24"/>
    </w:rPr>
  </w:style>
  <w:style w:type="paragraph" w:customStyle="1" w:styleId="S3">
    <w:name w:val="S_Заголовок 3"/>
    <w:basedOn w:val="3"/>
    <w:uiPriority w:val="99"/>
    <w:semiHidden/>
    <w:qFormat/>
    <w:rsid w:val="00D03404"/>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character" w:customStyle="1" w:styleId="S">
    <w:name w:val="S_Обычный Знак"/>
    <w:link w:val="S0"/>
    <w:semiHidden/>
    <w:locked/>
    <w:rsid w:val="00D03404"/>
    <w:rPr>
      <w:sz w:val="24"/>
      <w:szCs w:val="24"/>
    </w:rPr>
  </w:style>
  <w:style w:type="paragraph" w:customStyle="1" w:styleId="S0">
    <w:name w:val="S_Обычный"/>
    <w:basedOn w:val="a0"/>
    <w:link w:val="S"/>
    <w:semiHidden/>
    <w:qFormat/>
    <w:rsid w:val="00D03404"/>
    <w:pPr>
      <w:spacing w:after="0" w:line="360" w:lineRule="auto"/>
      <w:ind w:firstLine="709"/>
      <w:jc w:val="both"/>
    </w:pPr>
    <w:rPr>
      <w:rFonts w:asciiTheme="minorHAnsi" w:eastAsiaTheme="minorHAnsi" w:hAnsiTheme="minorHAnsi" w:cstheme="minorBidi"/>
      <w:sz w:val="24"/>
      <w:szCs w:val="24"/>
    </w:rPr>
  </w:style>
  <w:style w:type="character" w:customStyle="1" w:styleId="affa">
    <w:name w:val="Обычный в таблице Знак"/>
    <w:link w:val="affb"/>
    <w:semiHidden/>
    <w:locked/>
    <w:rsid w:val="00D03404"/>
    <w:rPr>
      <w:sz w:val="24"/>
      <w:szCs w:val="24"/>
    </w:rPr>
  </w:style>
  <w:style w:type="paragraph" w:customStyle="1" w:styleId="affb">
    <w:name w:val="Обычный в таблице"/>
    <w:basedOn w:val="a0"/>
    <w:link w:val="affa"/>
    <w:semiHidden/>
    <w:qFormat/>
    <w:rsid w:val="00D03404"/>
    <w:pPr>
      <w:spacing w:after="0" w:line="360" w:lineRule="auto"/>
      <w:ind w:hanging="6"/>
      <w:jc w:val="center"/>
    </w:pPr>
    <w:rPr>
      <w:rFonts w:asciiTheme="minorHAnsi" w:eastAsiaTheme="minorHAnsi" w:hAnsiTheme="minorHAnsi" w:cstheme="minorBidi"/>
      <w:sz w:val="24"/>
      <w:szCs w:val="24"/>
    </w:rPr>
  </w:style>
  <w:style w:type="character" w:customStyle="1" w:styleId="S4">
    <w:name w:val="S_Маркированный Знак"/>
    <w:link w:val="S5"/>
    <w:semiHidden/>
    <w:locked/>
    <w:rsid w:val="00D03404"/>
    <w:rPr>
      <w:w w:val="109"/>
      <w:sz w:val="24"/>
      <w:szCs w:val="24"/>
    </w:rPr>
  </w:style>
  <w:style w:type="paragraph" w:customStyle="1" w:styleId="S5">
    <w:name w:val="S_Маркированный"/>
    <w:basedOn w:val="a"/>
    <w:link w:val="S4"/>
    <w:semiHidden/>
    <w:qFormat/>
    <w:rsid w:val="00D03404"/>
    <w:pPr>
      <w:tabs>
        <w:tab w:val="left" w:pos="992"/>
      </w:tabs>
      <w:spacing w:line="240" w:lineRule="auto"/>
    </w:pPr>
    <w:rPr>
      <w:rFonts w:asciiTheme="minorHAnsi" w:eastAsiaTheme="minorHAnsi" w:hAnsiTheme="minorHAnsi" w:cstheme="minorBidi"/>
      <w:color w:val="auto"/>
      <w:lang w:eastAsia="en-US"/>
    </w:rPr>
  </w:style>
  <w:style w:type="character" w:customStyle="1" w:styleId="affc">
    <w:name w:val="Абзац рядовой Знак"/>
    <w:link w:val="affd"/>
    <w:semiHidden/>
    <w:locked/>
    <w:rsid w:val="00D03404"/>
    <w:rPr>
      <w:sz w:val="28"/>
      <w:szCs w:val="28"/>
    </w:rPr>
  </w:style>
  <w:style w:type="paragraph" w:customStyle="1" w:styleId="affd">
    <w:name w:val="Абзац рядовой"/>
    <w:basedOn w:val="a0"/>
    <w:link w:val="affc"/>
    <w:autoRedefine/>
    <w:semiHidden/>
    <w:qFormat/>
    <w:rsid w:val="00D03404"/>
    <w:pPr>
      <w:spacing w:after="0" w:line="240" w:lineRule="auto"/>
      <w:jc w:val="both"/>
    </w:pPr>
    <w:rPr>
      <w:rFonts w:asciiTheme="minorHAnsi" w:eastAsiaTheme="minorHAnsi" w:hAnsiTheme="minorHAnsi" w:cstheme="minorBidi"/>
      <w:sz w:val="28"/>
      <w:szCs w:val="28"/>
    </w:rPr>
  </w:style>
  <w:style w:type="character" w:customStyle="1" w:styleId="affe">
    <w:name w:val="Чертежный Знак"/>
    <w:link w:val="afff"/>
    <w:semiHidden/>
    <w:locked/>
    <w:rsid w:val="00D03404"/>
    <w:rPr>
      <w:rFonts w:ascii="ISOCPEUR" w:hAnsi="ISOCPEUR"/>
      <w:i/>
      <w:sz w:val="28"/>
      <w:lang w:val="uk-UA"/>
    </w:rPr>
  </w:style>
  <w:style w:type="paragraph" w:customStyle="1" w:styleId="afff">
    <w:name w:val="Чертежный"/>
    <w:link w:val="affe"/>
    <w:semiHidden/>
    <w:qFormat/>
    <w:rsid w:val="00D03404"/>
    <w:pPr>
      <w:spacing w:after="0" w:line="240" w:lineRule="auto"/>
      <w:jc w:val="both"/>
    </w:pPr>
    <w:rPr>
      <w:rFonts w:ascii="ISOCPEUR" w:hAnsi="ISOCPEUR"/>
      <w:i/>
      <w:sz w:val="28"/>
      <w:lang w:val="uk-UA"/>
    </w:rPr>
  </w:style>
  <w:style w:type="character" w:customStyle="1" w:styleId="Normal">
    <w:name w:val="Normal Знак"/>
    <w:link w:val="2a"/>
    <w:semiHidden/>
    <w:locked/>
    <w:rsid w:val="00D03404"/>
  </w:style>
  <w:style w:type="paragraph" w:customStyle="1" w:styleId="2a">
    <w:name w:val="Обычный2"/>
    <w:link w:val="Normal"/>
    <w:semiHidden/>
    <w:qFormat/>
    <w:rsid w:val="00D03404"/>
    <w:pPr>
      <w:snapToGrid w:val="0"/>
      <w:spacing w:after="0" w:line="240" w:lineRule="auto"/>
    </w:pPr>
  </w:style>
  <w:style w:type="character" w:customStyle="1" w:styleId="2b">
    <w:name w:val="Заг 2 Знак Знак Знак"/>
    <w:link w:val="2c"/>
    <w:semiHidden/>
    <w:locked/>
    <w:rsid w:val="00D03404"/>
    <w:rPr>
      <w:rFonts w:ascii="Arial" w:hAnsi="Arial" w:cs="Arial"/>
      <w:b/>
      <w:caps/>
      <w:shadow/>
      <w:color w:val="0070C0"/>
      <w:sz w:val="24"/>
      <w:szCs w:val="28"/>
    </w:rPr>
  </w:style>
  <w:style w:type="paragraph" w:customStyle="1" w:styleId="2c">
    <w:name w:val="Заг 2 Знак Знак"/>
    <w:basedOn w:val="a0"/>
    <w:link w:val="2b"/>
    <w:semiHidden/>
    <w:qFormat/>
    <w:rsid w:val="00D03404"/>
    <w:pPr>
      <w:spacing w:before="240" w:after="180" w:line="240" w:lineRule="auto"/>
      <w:contextualSpacing/>
    </w:pPr>
    <w:rPr>
      <w:rFonts w:ascii="Arial" w:eastAsiaTheme="minorHAnsi" w:hAnsi="Arial" w:cs="Arial"/>
      <w:b/>
      <w:caps/>
      <w:shadow/>
      <w:color w:val="0070C0"/>
      <w:sz w:val="24"/>
      <w:szCs w:val="28"/>
    </w:rPr>
  </w:style>
  <w:style w:type="character" w:customStyle="1" w:styleId="G">
    <w:name w:val="G_Обычный текст Знак"/>
    <w:link w:val="G0"/>
    <w:semiHidden/>
    <w:locked/>
    <w:rsid w:val="00D03404"/>
    <w:rPr>
      <w:rFonts w:ascii="Calibri" w:hAnsi="Calibri"/>
      <w:sz w:val="24"/>
      <w:szCs w:val="24"/>
      <w:lang w:eastAsia="ar-SA" w:bidi="en-US"/>
    </w:rPr>
  </w:style>
  <w:style w:type="paragraph" w:customStyle="1" w:styleId="G0">
    <w:name w:val="G_Обычный текст"/>
    <w:basedOn w:val="a0"/>
    <w:link w:val="G"/>
    <w:semiHidden/>
    <w:qFormat/>
    <w:rsid w:val="00D03404"/>
    <w:pPr>
      <w:spacing w:before="120" w:after="60" w:line="240" w:lineRule="auto"/>
      <w:ind w:firstLine="567"/>
      <w:jc w:val="both"/>
    </w:pPr>
    <w:rPr>
      <w:rFonts w:eastAsiaTheme="minorHAnsi" w:cstheme="minorBidi"/>
      <w:sz w:val="24"/>
      <w:szCs w:val="24"/>
      <w:lang w:eastAsia="ar-SA" w:bidi="en-US"/>
    </w:rPr>
  </w:style>
  <w:style w:type="paragraph" w:customStyle="1" w:styleId="ConsPlusTitle">
    <w:name w:val="ConsPlusTitle"/>
    <w:uiPriority w:val="99"/>
    <w:semiHidden/>
    <w:qFormat/>
    <w:rsid w:val="00D03404"/>
    <w:pPr>
      <w:widowControl w:val="0"/>
      <w:autoSpaceDE w:val="0"/>
      <w:autoSpaceDN w:val="0"/>
      <w:adjustRightInd w:val="0"/>
      <w:spacing w:after="0" w:line="240" w:lineRule="auto"/>
      <w:jc w:val="center"/>
    </w:pPr>
    <w:rPr>
      <w:rFonts w:ascii="Calibri" w:eastAsia="Times New Roman" w:hAnsi="Calibri" w:cs="Calibri"/>
      <w:b/>
      <w:bCs/>
      <w:lang w:eastAsia="ru-RU"/>
    </w:rPr>
  </w:style>
  <w:style w:type="paragraph" w:customStyle="1" w:styleId="Style5">
    <w:name w:val="Style5"/>
    <w:basedOn w:val="a0"/>
    <w:uiPriority w:val="99"/>
    <w:semiHidden/>
    <w:qFormat/>
    <w:rsid w:val="00D03404"/>
    <w:pPr>
      <w:widowControl w:val="0"/>
      <w:autoSpaceDE w:val="0"/>
      <w:autoSpaceDN w:val="0"/>
      <w:adjustRightInd w:val="0"/>
      <w:spacing w:after="0" w:line="156" w:lineRule="exact"/>
    </w:pPr>
    <w:rPr>
      <w:rFonts w:ascii="Century Schoolbook" w:hAnsi="Century Schoolbook"/>
      <w:sz w:val="24"/>
      <w:szCs w:val="24"/>
      <w:lang w:eastAsia="ru-RU"/>
    </w:rPr>
  </w:style>
  <w:style w:type="paragraph" w:customStyle="1" w:styleId="ConsPlusDocList">
    <w:name w:val="ConsPlusDocList"/>
    <w:uiPriority w:val="99"/>
    <w:semiHidden/>
    <w:qFormat/>
    <w:rsid w:val="00D034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0">
    <w:name w:val="!!!_Текст_!!! Знак"/>
    <w:link w:val="afff1"/>
    <w:semiHidden/>
    <w:locked/>
    <w:rsid w:val="00D03404"/>
    <w:rPr>
      <w:rFonts w:ascii="Times New Roman" w:eastAsia="Times New Roman" w:hAnsi="Times New Roman" w:cs="Times New Roman"/>
      <w:sz w:val="26"/>
      <w:szCs w:val="28"/>
    </w:rPr>
  </w:style>
  <w:style w:type="paragraph" w:customStyle="1" w:styleId="afff1">
    <w:name w:val="!!!_Текст_!!!"/>
    <w:basedOn w:val="a0"/>
    <w:link w:val="afff0"/>
    <w:semiHidden/>
    <w:qFormat/>
    <w:rsid w:val="00D03404"/>
    <w:pPr>
      <w:spacing w:after="120" w:line="326" w:lineRule="auto"/>
      <w:ind w:firstLine="851"/>
      <w:jc w:val="both"/>
    </w:pPr>
    <w:rPr>
      <w:rFonts w:ascii="Times New Roman" w:hAnsi="Times New Roman"/>
      <w:sz w:val="26"/>
      <w:szCs w:val="28"/>
    </w:rPr>
  </w:style>
  <w:style w:type="paragraph" w:customStyle="1" w:styleId="TableParagraph">
    <w:name w:val="Table Paragraph"/>
    <w:basedOn w:val="a0"/>
    <w:uiPriority w:val="1"/>
    <w:semiHidden/>
    <w:qFormat/>
    <w:rsid w:val="00D03404"/>
    <w:pPr>
      <w:widowControl w:val="0"/>
      <w:spacing w:after="0" w:line="240" w:lineRule="auto"/>
    </w:pPr>
    <w:rPr>
      <w:rFonts w:eastAsia="Calibri"/>
      <w:lang w:val="en-US"/>
    </w:rPr>
  </w:style>
  <w:style w:type="paragraph" w:customStyle="1" w:styleId="afff2">
    <w:name w:val="Содержимое таблицы"/>
    <w:basedOn w:val="a0"/>
    <w:uiPriority w:val="99"/>
    <w:semiHidden/>
    <w:qFormat/>
    <w:rsid w:val="00D03404"/>
    <w:pPr>
      <w:suppressLineNumbers/>
      <w:suppressAutoHyphens/>
      <w:spacing w:after="0" w:line="240" w:lineRule="auto"/>
    </w:pPr>
    <w:rPr>
      <w:rFonts w:ascii="Times New Roman" w:hAnsi="Times New Roman"/>
      <w:sz w:val="24"/>
      <w:szCs w:val="24"/>
      <w:lang w:eastAsia="zh-CN"/>
    </w:rPr>
  </w:style>
  <w:style w:type="paragraph" w:customStyle="1" w:styleId="ConsNormal">
    <w:name w:val="ConsNormal"/>
    <w:uiPriority w:val="99"/>
    <w:semiHidden/>
    <w:qFormat/>
    <w:rsid w:val="00D03404"/>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fff3">
    <w:name w:val="Нормальный (таблица)"/>
    <w:basedOn w:val="a0"/>
    <w:next w:val="a0"/>
    <w:uiPriority w:val="99"/>
    <w:semiHidden/>
    <w:qFormat/>
    <w:rsid w:val="00D03404"/>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afff4">
    <w:name w:val="Заголовок для информации об изменениях"/>
    <w:basedOn w:val="1"/>
    <w:next w:val="a0"/>
    <w:uiPriority w:val="99"/>
    <w:semiHidden/>
    <w:qFormat/>
    <w:rsid w:val="00D03404"/>
    <w:pPr>
      <w:keepNext w:val="0"/>
      <w:widowControl w:val="0"/>
      <w:shd w:val="clear" w:color="auto" w:fill="FFFFFF"/>
      <w:autoSpaceDE w:val="0"/>
      <w:autoSpaceDN w:val="0"/>
      <w:adjustRightInd w:val="0"/>
      <w:ind w:firstLine="0"/>
      <w:jc w:val="center"/>
      <w:outlineLvl w:val="9"/>
    </w:pPr>
    <w:rPr>
      <w:b/>
      <w:bCs/>
      <w:u w:val="single"/>
      <w:lang w:eastAsia="ru-RU"/>
    </w:rPr>
  </w:style>
  <w:style w:type="paragraph" w:customStyle="1" w:styleId="afff5">
    <w:name w:val="Знак"/>
    <w:basedOn w:val="a0"/>
    <w:uiPriority w:val="99"/>
    <w:semiHidden/>
    <w:qFormat/>
    <w:rsid w:val="00D03404"/>
    <w:pPr>
      <w:spacing w:after="0" w:line="240" w:lineRule="exact"/>
      <w:jc w:val="both"/>
    </w:pPr>
    <w:rPr>
      <w:rFonts w:ascii="Times New Roman" w:hAnsi="Times New Roman"/>
      <w:sz w:val="24"/>
      <w:szCs w:val="24"/>
      <w:lang w:val="en-US"/>
    </w:rPr>
  </w:style>
  <w:style w:type="paragraph" w:customStyle="1" w:styleId="Default">
    <w:name w:val="Default"/>
    <w:uiPriority w:val="99"/>
    <w:semiHidden/>
    <w:qFormat/>
    <w:rsid w:val="00D0340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semiHidden/>
    <w:qFormat/>
    <w:rsid w:val="00D0340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0"/>
    <w:uiPriority w:val="99"/>
    <w:semiHidden/>
    <w:qFormat/>
    <w:rsid w:val="00D03404"/>
    <w:pPr>
      <w:spacing w:before="100" w:beforeAutospacing="1" w:after="100" w:afterAutospacing="1" w:line="240" w:lineRule="auto"/>
    </w:pPr>
    <w:rPr>
      <w:rFonts w:ascii="Times New Roman" w:hAnsi="Times New Roman"/>
      <w:sz w:val="24"/>
      <w:szCs w:val="24"/>
      <w:lang w:eastAsia="ru-RU"/>
    </w:rPr>
  </w:style>
  <w:style w:type="paragraph" w:customStyle="1" w:styleId="ConsTitle">
    <w:name w:val="ConsTitle"/>
    <w:uiPriority w:val="99"/>
    <w:semiHidden/>
    <w:qFormat/>
    <w:rsid w:val="00D0340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Web">
    <w:name w:val="Обычный (Web)"/>
    <w:basedOn w:val="a0"/>
    <w:uiPriority w:val="99"/>
    <w:semiHidden/>
    <w:qFormat/>
    <w:rsid w:val="00D03404"/>
    <w:pPr>
      <w:spacing w:before="100" w:after="100" w:line="240" w:lineRule="auto"/>
    </w:pPr>
    <w:rPr>
      <w:rFonts w:ascii="Arial Unicode MS" w:eastAsia="Arial Unicode MS" w:hAnsi="Arial Unicode MS"/>
      <w:sz w:val="24"/>
      <w:szCs w:val="24"/>
    </w:rPr>
  </w:style>
  <w:style w:type="paragraph" w:customStyle="1" w:styleId="1f2">
    <w:name w:val="Схема документа1"/>
    <w:basedOn w:val="a0"/>
    <w:uiPriority w:val="99"/>
    <w:semiHidden/>
    <w:qFormat/>
    <w:rsid w:val="00D03404"/>
    <w:pPr>
      <w:shd w:val="clear" w:color="auto" w:fill="000080"/>
      <w:autoSpaceDE w:val="0"/>
      <w:autoSpaceDN w:val="0"/>
      <w:spacing w:after="0" w:line="240" w:lineRule="auto"/>
    </w:pPr>
    <w:rPr>
      <w:rFonts w:ascii="Tahoma" w:hAnsi="Tahoma" w:cs="Tahoma"/>
      <w:sz w:val="24"/>
      <w:szCs w:val="24"/>
      <w:lang w:eastAsia="ru-RU"/>
    </w:rPr>
  </w:style>
  <w:style w:type="paragraph" w:customStyle="1" w:styleId="afff6">
    <w:name w:val="Знак Знак Знак Знак Знак Знак Знак"/>
    <w:basedOn w:val="a0"/>
    <w:uiPriority w:val="99"/>
    <w:semiHidden/>
    <w:qFormat/>
    <w:rsid w:val="00D03404"/>
    <w:pPr>
      <w:widowControl w:val="0"/>
      <w:adjustRightInd w:val="0"/>
      <w:spacing w:after="160" w:line="240" w:lineRule="exact"/>
      <w:jc w:val="right"/>
    </w:pPr>
    <w:rPr>
      <w:rFonts w:ascii="Times New Roman" w:hAnsi="Times New Roman"/>
      <w:sz w:val="20"/>
      <w:szCs w:val="20"/>
      <w:lang w:val="en-GB"/>
    </w:rPr>
  </w:style>
  <w:style w:type="paragraph" w:customStyle="1" w:styleId="2d">
    <w:name w:val="Список2"/>
    <w:basedOn w:val="af2"/>
    <w:uiPriority w:val="99"/>
    <w:semiHidden/>
    <w:qFormat/>
    <w:rsid w:val="00D03404"/>
    <w:pPr>
      <w:tabs>
        <w:tab w:val="clear" w:pos="1755"/>
        <w:tab w:val="num" w:pos="720"/>
        <w:tab w:val="left" w:pos="851"/>
      </w:tabs>
      <w:ind w:left="850" w:hanging="493"/>
    </w:pPr>
  </w:style>
  <w:style w:type="paragraph" w:customStyle="1" w:styleId="afff7">
    <w:name w:val="Заголовок"/>
    <w:basedOn w:val="a0"/>
    <w:next w:val="af5"/>
    <w:uiPriority w:val="99"/>
    <w:semiHidden/>
    <w:qFormat/>
    <w:rsid w:val="00D03404"/>
    <w:pPr>
      <w:keepNext/>
      <w:suppressAutoHyphens/>
      <w:spacing w:before="240" w:after="120" w:line="240" w:lineRule="auto"/>
    </w:pPr>
    <w:rPr>
      <w:rFonts w:ascii="Arial" w:eastAsia="Lucida Sans Unicode" w:hAnsi="Arial" w:cs="Tahoma"/>
      <w:sz w:val="28"/>
      <w:szCs w:val="28"/>
      <w:lang w:eastAsia="ar-SA"/>
    </w:rPr>
  </w:style>
  <w:style w:type="paragraph" w:customStyle="1" w:styleId="2e">
    <w:name w:val="Основной текст с отступом2"/>
    <w:basedOn w:val="a0"/>
    <w:uiPriority w:val="99"/>
    <w:semiHidden/>
    <w:qFormat/>
    <w:rsid w:val="00D03404"/>
    <w:pPr>
      <w:autoSpaceDE w:val="0"/>
      <w:autoSpaceDN w:val="0"/>
      <w:spacing w:after="120" w:line="240" w:lineRule="auto"/>
      <w:ind w:left="283"/>
    </w:pPr>
    <w:rPr>
      <w:rFonts w:ascii="Times New Roman" w:hAnsi="Times New Roman"/>
      <w:sz w:val="20"/>
      <w:szCs w:val="20"/>
      <w:lang w:eastAsia="ru-RU"/>
    </w:rPr>
  </w:style>
  <w:style w:type="paragraph" w:customStyle="1" w:styleId="1f3">
    <w:name w:val="Знак Знак1 Знак Знак Знак Знак"/>
    <w:basedOn w:val="a0"/>
    <w:uiPriority w:val="99"/>
    <w:semiHidden/>
    <w:qFormat/>
    <w:rsid w:val="00D03404"/>
    <w:pPr>
      <w:spacing w:after="160" w:line="240" w:lineRule="exact"/>
    </w:pPr>
    <w:rPr>
      <w:rFonts w:ascii="Verdana" w:hAnsi="Verdana"/>
      <w:sz w:val="20"/>
      <w:szCs w:val="20"/>
      <w:lang w:val="en-US"/>
    </w:rPr>
  </w:style>
  <w:style w:type="paragraph" w:customStyle="1" w:styleId="43">
    <w:name w:val="Знак4"/>
    <w:basedOn w:val="a0"/>
    <w:uiPriority w:val="99"/>
    <w:semiHidden/>
    <w:qFormat/>
    <w:rsid w:val="00D03404"/>
    <w:pPr>
      <w:spacing w:after="160" w:line="240" w:lineRule="exact"/>
    </w:pPr>
    <w:rPr>
      <w:rFonts w:ascii="Verdana" w:hAnsi="Verdana"/>
      <w:sz w:val="20"/>
      <w:szCs w:val="20"/>
      <w:lang w:val="en-US"/>
    </w:rPr>
  </w:style>
  <w:style w:type="paragraph" w:customStyle="1" w:styleId="afff8">
    <w:name w:val="Список_без_б"/>
    <w:basedOn w:val="a0"/>
    <w:uiPriority w:val="99"/>
    <w:semiHidden/>
    <w:qFormat/>
    <w:rsid w:val="00D03404"/>
    <w:pPr>
      <w:tabs>
        <w:tab w:val="num" w:pos="1080"/>
      </w:tabs>
      <w:spacing w:before="40" w:after="40" w:line="240" w:lineRule="auto"/>
      <w:ind w:left="357"/>
      <w:jc w:val="both"/>
    </w:pPr>
    <w:rPr>
      <w:rFonts w:ascii="Times New Roman" w:hAnsi="Times New Roman"/>
      <w:szCs w:val="20"/>
      <w:lang w:eastAsia="ru-RU"/>
    </w:rPr>
  </w:style>
  <w:style w:type="paragraph" w:customStyle="1" w:styleId="ConsNonformat1">
    <w:name w:val="ConsNonformat"/>
    <w:uiPriority w:val="99"/>
    <w:semiHidden/>
    <w:qFormat/>
    <w:rsid w:val="00D0340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ff9">
    <w:name w:val="Обычный текст"/>
    <w:basedOn w:val="a0"/>
    <w:uiPriority w:val="99"/>
    <w:semiHidden/>
    <w:qFormat/>
    <w:rsid w:val="00D03404"/>
    <w:pPr>
      <w:spacing w:after="0" w:line="240" w:lineRule="auto"/>
      <w:ind w:firstLine="567"/>
      <w:jc w:val="both"/>
    </w:pPr>
    <w:rPr>
      <w:rFonts w:ascii="Times New Roman" w:hAnsi="Times New Roman"/>
      <w:sz w:val="28"/>
      <w:szCs w:val="24"/>
      <w:lang w:eastAsia="ru-RU"/>
    </w:rPr>
  </w:style>
  <w:style w:type="paragraph" w:customStyle="1" w:styleId="afffa">
    <w:name w:val="Заголовок_ТАБ"/>
    <w:basedOn w:val="a0"/>
    <w:autoRedefine/>
    <w:uiPriority w:val="99"/>
    <w:semiHidden/>
    <w:qFormat/>
    <w:rsid w:val="00D03404"/>
    <w:pPr>
      <w:keepNext/>
      <w:spacing w:after="120" w:line="240" w:lineRule="auto"/>
      <w:jc w:val="center"/>
    </w:pPr>
    <w:rPr>
      <w:rFonts w:ascii="Times New Roman" w:hAnsi="Times New Roman"/>
      <w:b/>
      <w:sz w:val="20"/>
      <w:szCs w:val="20"/>
      <w:lang w:eastAsia="ru-RU"/>
    </w:rPr>
  </w:style>
  <w:style w:type="paragraph" w:customStyle="1" w:styleId="afffb">
    <w:name w:val="Заголовок_РИС"/>
    <w:basedOn w:val="a0"/>
    <w:autoRedefine/>
    <w:uiPriority w:val="99"/>
    <w:semiHidden/>
    <w:qFormat/>
    <w:rsid w:val="00D03404"/>
    <w:pPr>
      <w:spacing w:before="120" w:after="120" w:line="240" w:lineRule="auto"/>
      <w:jc w:val="center"/>
    </w:pPr>
    <w:rPr>
      <w:rFonts w:ascii="Times New Roman" w:hAnsi="Times New Roman"/>
      <w:i/>
      <w:sz w:val="20"/>
      <w:szCs w:val="20"/>
      <w:lang w:eastAsia="ru-RU"/>
    </w:rPr>
  </w:style>
  <w:style w:type="paragraph" w:customStyle="1" w:styleId="afffc">
    <w:name w:val="Спис_заголовок"/>
    <w:basedOn w:val="a0"/>
    <w:next w:val="af2"/>
    <w:uiPriority w:val="99"/>
    <w:semiHidden/>
    <w:qFormat/>
    <w:rsid w:val="00D03404"/>
    <w:pPr>
      <w:keepNext/>
      <w:keepLines/>
      <w:tabs>
        <w:tab w:val="left" w:pos="0"/>
      </w:tabs>
      <w:spacing w:before="60" w:after="60" w:line="240" w:lineRule="auto"/>
      <w:jc w:val="both"/>
    </w:pPr>
    <w:rPr>
      <w:rFonts w:ascii="Times New Roman" w:hAnsi="Times New Roman"/>
      <w:sz w:val="24"/>
      <w:szCs w:val="20"/>
      <w:lang w:eastAsia="ru-RU"/>
    </w:rPr>
  </w:style>
  <w:style w:type="paragraph" w:customStyle="1" w:styleId="afffd">
    <w:name w:val="Таблица"/>
    <w:basedOn w:val="a0"/>
    <w:uiPriority w:val="99"/>
    <w:semiHidden/>
    <w:qFormat/>
    <w:rsid w:val="00D03404"/>
    <w:pPr>
      <w:spacing w:before="20" w:after="20" w:line="240" w:lineRule="auto"/>
    </w:pPr>
    <w:rPr>
      <w:rFonts w:ascii="Times New Roman" w:hAnsi="Times New Roman"/>
      <w:sz w:val="20"/>
      <w:szCs w:val="20"/>
      <w:lang w:eastAsia="ru-RU"/>
    </w:rPr>
  </w:style>
  <w:style w:type="paragraph" w:customStyle="1" w:styleId="afffe">
    <w:name w:val="Текст письма"/>
    <w:basedOn w:val="a0"/>
    <w:uiPriority w:val="99"/>
    <w:semiHidden/>
    <w:qFormat/>
    <w:rsid w:val="00D03404"/>
    <w:pPr>
      <w:spacing w:before="60" w:after="60" w:line="240" w:lineRule="auto"/>
      <w:jc w:val="both"/>
    </w:pPr>
    <w:rPr>
      <w:rFonts w:ascii="Times New Roman" w:hAnsi="Times New Roman"/>
      <w:szCs w:val="20"/>
      <w:lang w:eastAsia="ru-RU"/>
    </w:rPr>
  </w:style>
  <w:style w:type="paragraph" w:customStyle="1" w:styleId="37">
    <w:name w:val="Список3"/>
    <w:basedOn w:val="a0"/>
    <w:uiPriority w:val="99"/>
    <w:semiHidden/>
    <w:qFormat/>
    <w:rsid w:val="00D03404"/>
    <w:pPr>
      <w:tabs>
        <w:tab w:val="left" w:pos="1208"/>
      </w:tabs>
      <w:spacing w:before="20" w:after="20" w:line="240" w:lineRule="auto"/>
      <w:jc w:val="both"/>
    </w:pPr>
    <w:rPr>
      <w:rFonts w:ascii="Times New Roman" w:hAnsi="Times New Roman"/>
      <w:szCs w:val="20"/>
      <w:lang w:eastAsia="ru-RU"/>
    </w:rPr>
  </w:style>
  <w:style w:type="paragraph" w:customStyle="1" w:styleId="1f4">
    <w:name w:val="Номер1"/>
    <w:basedOn w:val="af2"/>
    <w:uiPriority w:val="99"/>
    <w:semiHidden/>
    <w:qFormat/>
    <w:rsid w:val="00D03404"/>
    <w:pPr>
      <w:tabs>
        <w:tab w:val="clear" w:pos="1755"/>
        <w:tab w:val="num" w:pos="1440"/>
        <w:tab w:val="num" w:pos="1620"/>
        <w:tab w:val="num" w:pos="1800"/>
      </w:tabs>
      <w:ind w:left="1620" w:hanging="360"/>
    </w:pPr>
    <w:rPr>
      <w:sz w:val="22"/>
    </w:rPr>
  </w:style>
  <w:style w:type="paragraph" w:customStyle="1" w:styleId="ConsCell">
    <w:name w:val="ConsCell"/>
    <w:uiPriority w:val="99"/>
    <w:semiHidden/>
    <w:qFormat/>
    <w:rsid w:val="00D0340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0"/>
    <w:uiPriority w:val="99"/>
    <w:semiHidden/>
    <w:qFormat/>
    <w:rsid w:val="00D03404"/>
    <w:pPr>
      <w:spacing w:after="0" w:line="240" w:lineRule="auto"/>
      <w:ind w:firstLine="851"/>
      <w:jc w:val="both"/>
    </w:pPr>
    <w:rPr>
      <w:rFonts w:ascii="Times New Roman" w:hAnsi="Times New Roman"/>
      <w:sz w:val="28"/>
      <w:szCs w:val="20"/>
      <w:lang w:eastAsia="ru-RU"/>
    </w:rPr>
  </w:style>
  <w:style w:type="paragraph" w:customStyle="1" w:styleId="73">
    <w:name w:val="Знак7"/>
    <w:basedOn w:val="a0"/>
    <w:uiPriority w:val="99"/>
    <w:semiHidden/>
    <w:qFormat/>
    <w:rsid w:val="00D03404"/>
    <w:pPr>
      <w:spacing w:after="160" w:line="240" w:lineRule="exact"/>
    </w:pPr>
    <w:rPr>
      <w:rFonts w:ascii="Verdana" w:hAnsi="Verdana"/>
      <w:sz w:val="20"/>
      <w:szCs w:val="20"/>
      <w:lang w:val="en-US"/>
    </w:rPr>
  </w:style>
  <w:style w:type="paragraph" w:customStyle="1" w:styleId="220">
    <w:name w:val="Основной текст 22"/>
    <w:basedOn w:val="a0"/>
    <w:uiPriority w:val="99"/>
    <w:semiHidden/>
    <w:qFormat/>
    <w:rsid w:val="00D03404"/>
    <w:pPr>
      <w:spacing w:after="0" w:line="360" w:lineRule="auto"/>
      <w:ind w:firstLine="1134"/>
      <w:jc w:val="both"/>
    </w:pPr>
    <w:rPr>
      <w:rFonts w:ascii="Times New Roman" w:hAnsi="Times New Roman"/>
      <w:sz w:val="28"/>
      <w:szCs w:val="20"/>
      <w:lang w:eastAsia="ru-RU"/>
    </w:rPr>
  </w:style>
  <w:style w:type="paragraph" w:customStyle="1" w:styleId="11pt012">
    <w:name w:val="Стиль Основной текст с отступом + 11 pt Слева:  0 см Выступ:  12..."/>
    <w:basedOn w:val="a0"/>
    <w:uiPriority w:val="99"/>
    <w:semiHidden/>
    <w:qFormat/>
    <w:rsid w:val="00D03404"/>
    <w:pPr>
      <w:spacing w:before="60" w:after="60" w:line="240" w:lineRule="auto"/>
      <w:jc w:val="both"/>
    </w:pPr>
    <w:rPr>
      <w:rFonts w:ascii="Times New Roman" w:hAnsi="Times New Roman"/>
      <w:szCs w:val="20"/>
      <w:lang w:eastAsia="ru-RU"/>
    </w:rPr>
  </w:style>
  <w:style w:type="paragraph" w:customStyle="1" w:styleId="2f">
    <w:name w:val="Номер2"/>
    <w:basedOn w:val="2d"/>
    <w:uiPriority w:val="99"/>
    <w:semiHidden/>
    <w:qFormat/>
    <w:rsid w:val="00D03404"/>
    <w:pPr>
      <w:tabs>
        <w:tab w:val="clear" w:pos="720"/>
        <w:tab w:val="left" w:pos="964"/>
        <w:tab w:val="num" w:pos="2340"/>
        <w:tab w:val="num" w:pos="2509"/>
      </w:tabs>
      <w:ind w:left="2340" w:hanging="180"/>
    </w:pPr>
    <w:rPr>
      <w:sz w:val="22"/>
    </w:rPr>
  </w:style>
  <w:style w:type="paragraph" w:customStyle="1" w:styleId="FR2">
    <w:name w:val="FR2"/>
    <w:uiPriority w:val="99"/>
    <w:semiHidden/>
    <w:qFormat/>
    <w:rsid w:val="00D03404"/>
    <w:pPr>
      <w:widowControl w:val="0"/>
      <w:snapToGrid w:val="0"/>
      <w:spacing w:after="0" w:line="240" w:lineRule="auto"/>
      <w:ind w:left="120"/>
    </w:pPr>
    <w:rPr>
      <w:rFonts w:ascii="Times New Roman" w:eastAsia="Times New Roman" w:hAnsi="Times New Roman" w:cs="Times New Roman"/>
      <w:sz w:val="18"/>
      <w:szCs w:val="24"/>
      <w:lang w:eastAsia="ru-RU"/>
    </w:rPr>
  </w:style>
  <w:style w:type="paragraph" w:customStyle="1" w:styleId="constitle0">
    <w:name w:val="constitle"/>
    <w:basedOn w:val="a0"/>
    <w:uiPriority w:val="99"/>
    <w:semiHidden/>
    <w:qFormat/>
    <w:rsid w:val="00D03404"/>
    <w:pPr>
      <w:spacing w:before="100" w:beforeAutospacing="1" w:after="100" w:afterAutospacing="1" w:line="240" w:lineRule="auto"/>
    </w:pPr>
    <w:rPr>
      <w:rFonts w:ascii="Times New Roman" w:hAnsi="Times New Roman"/>
      <w:sz w:val="24"/>
      <w:szCs w:val="24"/>
      <w:lang w:eastAsia="ru-RU"/>
    </w:rPr>
  </w:style>
  <w:style w:type="paragraph" w:customStyle="1" w:styleId="justifyfull">
    <w:name w:val="justifyfull"/>
    <w:basedOn w:val="a0"/>
    <w:uiPriority w:val="99"/>
    <w:semiHidden/>
    <w:qFormat/>
    <w:rsid w:val="00D03404"/>
    <w:pPr>
      <w:spacing w:before="100" w:beforeAutospacing="1" w:after="100" w:afterAutospacing="1" w:line="240" w:lineRule="auto"/>
    </w:pPr>
    <w:rPr>
      <w:rFonts w:ascii="Times New Roman" w:hAnsi="Times New Roman"/>
      <w:sz w:val="24"/>
      <w:szCs w:val="24"/>
      <w:lang w:eastAsia="ru-RU"/>
    </w:rPr>
  </w:style>
  <w:style w:type="paragraph" w:customStyle="1" w:styleId="FR1">
    <w:name w:val="FR1"/>
    <w:uiPriority w:val="99"/>
    <w:semiHidden/>
    <w:qFormat/>
    <w:rsid w:val="00D03404"/>
    <w:pPr>
      <w:widowControl w:val="0"/>
      <w:snapToGrid w:val="0"/>
      <w:spacing w:before="120" w:after="0" w:line="240" w:lineRule="auto"/>
      <w:ind w:left="280"/>
      <w:jc w:val="center"/>
    </w:pPr>
    <w:rPr>
      <w:rFonts w:ascii="Times New Roman" w:eastAsia="Times New Roman" w:hAnsi="Times New Roman" w:cs="Times New Roman"/>
      <w:sz w:val="36"/>
      <w:szCs w:val="24"/>
      <w:lang w:eastAsia="ru-RU"/>
    </w:rPr>
  </w:style>
  <w:style w:type="paragraph" w:customStyle="1" w:styleId="1f5">
    <w:name w:val="Абзац списка1"/>
    <w:basedOn w:val="a0"/>
    <w:uiPriority w:val="99"/>
    <w:semiHidden/>
    <w:qFormat/>
    <w:rsid w:val="00D03404"/>
    <w:pPr>
      <w:ind w:left="720"/>
      <w:contextualSpacing/>
    </w:pPr>
  </w:style>
  <w:style w:type="paragraph" w:customStyle="1" w:styleId="FR3">
    <w:name w:val="FR3"/>
    <w:uiPriority w:val="99"/>
    <w:semiHidden/>
    <w:qFormat/>
    <w:rsid w:val="00D03404"/>
    <w:pPr>
      <w:widowControl w:val="0"/>
      <w:snapToGrid w:val="0"/>
      <w:spacing w:before="480" w:after="0" w:line="240" w:lineRule="auto"/>
    </w:pPr>
    <w:rPr>
      <w:rFonts w:ascii="Arial" w:eastAsia="Times New Roman" w:hAnsi="Arial" w:cs="Times New Roman"/>
      <w:sz w:val="16"/>
      <w:szCs w:val="20"/>
      <w:lang w:eastAsia="ru-RU"/>
    </w:rPr>
  </w:style>
  <w:style w:type="paragraph" w:customStyle="1" w:styleId="ConsNonformat2">
    <w:name w:val="ConsNonformat Знак Знак"/>
    <w:uiPriority w:val="99"/>
    <w:semiHidden/>
    <w:qFormat/>
    <w:rsid w:val="00D03404"/>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Nonformat3">
    <w:name w:val="ConsNonformat Знак Знак Знак"/>
    <w:uiPriority w:val="99"/>
    <w:semiHidden/>
    <w:qFormat/>
    <w:rsid w:val="00D03404"/>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b">
    <w:name w:val="Обычнхbй"/>
    <w:uiPriority w:val="99"/>
    <w:semiHidden/>
    <w:qFormat/>
    <w:rsid w:val="00D03404"/>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affff">
    <w:name w:val="Таблицы (моноширинный)"/>
    <w:basedOn w:val="a0"/>
    <w:next w:val="a0"/>
    <w:uiPriority w:val="99"/>
    <w:semiHidden/>
    <w:qFormat/>
    <w:rsid w:val="00D03404"/>
    <w:pPr>
      <w:widowControl w:val="0"/>
      <w:spacing w:after="0" w:line="240" w:lineRule="auto"/>
      <w:jc w:val="both"/>
    </w:pPr>
    <w:rPr>
      <w:rFonts w:ascii="Courier New" w:hAnsi="Courier New"/>
      <w:sz w:val="20"/>
      <w:szCs w:val="20"/>
      <w:lang w:eastAsia="ru-RU"/>
    </w:rPr>
  </w:style>
  <w:style w:type="paragraph" w:customStyle="1" w:styleId="1f6">
    <w:name w:val="Таблица1"/>
    <w:basedOn w:val="a0"/>
    <w:autoRedefine/>
    <w:uiPriority w:val="99"/>
    <w:semiHidden/>
    <w:qFormat/>
    <w:rsid w:val="00D03404"/>
    <w:pPr>
      <w:keepNext/>
      <w:spacing w:after="0" w:line="240" w:lineRule="auto"/>
      <w:jc w:val="both"/>
    </w:pPr>
    <w:rPr>
      <w:rFonts w:ascii="Times New Roman" w:hAnsi="Times New Roman"/>
      <w:b/>
      <w:sz w:val="20"/>
      <w:szCs w:val="20"/>
      <w:lang w:eastAsia="ru-RU"/>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0"/>
    <w:uiPriority w:val="99"/>
    <w:semiHidden/>
    <w:qFormat/>
    <w:rsid w:val="00D03404"/>
    <w:pPr>
      <w:spacing w:after="0" w:line="360" w:lineRule="auto"/>
      <w:jc w:val="both"/>
    </w:pPr>
    <w:rPr>
      <w:rFonts w:ascii="Times New Roman" w:hAnsi="Times New Roman"/>
      <w:sz w:val="24"/>
      <w:szCs w:val="20"/>
      <w:lang w:eastAsia="ru-RU"/>
    </w:rPr>
  </w:style>
  <w:style w:type="paragraph" w:customStyle="1" w:styleId="44">
    <w:name w:val="Красная строка4"/>
    <w:basedOn w:val="af5"/>
    <w:uiPriority w:val="99"/>
    <w:semiHidden/>
    <w:qFormat/>
    <w:rsid w:val="00D03404"/>
    <w:pPr>
      <w:suppressAutoHyphens/>
      <w:autoSpaceDE/>
      <w:autoSpaceDN/>
      <w:ind w:firstLine="210"/>
    </w:pPr>
    <w:rPr>
      <w:sz w:val="24"/>
      <w:lang w:eastAsia="ar-SA"/>
    </w:rPr>
  </w:style>
  <w:style w:type="paragraph" w:customStyle="1" w:styleId="1f7">
    <w:name w:val="Название объекта1"/>
    <w:basedOn w:val="a0"/>
    <w:uiPriority w:val="99"/>
    <w:semiHidden/>
    <w:qFormat/>
    <w:rsid w:val="00D03404"/>
    <w:pPr>
      <w:suppressAutoHyphens/>
      <w:overflowPunct w:val="0"/>
      <w:autoSpaceDE w:val="0"/>
      <w:spacing w:after="0" w:line="100" w:lineRule="atLeast"/>
    </w:pPr>
    <w:rPr>
      <w:rFonts w:ascii="Times New Roman" w:eastAsia="Calibri" w:hAnsi="Times New Roman"/>
      <w:b/>
      <w:bCs/>
      <w:color w:val="4F81BD"/>
      <w:sz w:val="18"/>
      <w:szCs w:val="18"/>
      <w:lang w:eastAsia="ar-SA"/>
    </w:rPr>
  </w:style>
  <w:style w:type="paragraph" w:customStyle="1" w:styleId="Style2">
    <w:name w:val="Style2"/>
    <w:basedOn w:val="a0"/>
    <w:uiPriority w:val="99"/>
    <w:semiHidden/>
    <w:qFormat/>
    <w:rsid w:val="00D03404"/>
    <w:pPr>
      <w:widowControl w:val="0"/>
      <w:autoSpaceDE w:val="0"/>
      <w:autoSpaceDN w:val="0"/>
      <w:adjustRightInd w:val="0"/>
      <w:spacing w:after="0" w:line="410" w:lineRule="exact"/>
      <w:ind w:firstLine="468"/>
      <w:jc w:val="both"/>
    </w:pPr>
    <w:rPr>
      <w:rFonts w:ascii="MS Reference Sans Serif" w:hAnsi="MS Reference Sans Serif"/>
      <w:sz w:val="24"/>
      <w:szCs w:val="24"/>
      <w:lang w:eastAsia="ru-RU"/>
    </w:rPr>
  </w:style>
  <w:style w:type="paragraph" w:customStyle="1" w:styleId="Style3">
    <w:name w:val="Style3"/>
    <w:basedOn w:val="a0"/>
    <w:uiPriority w:val="99"/>
    <w:semiHidden/>
    <w:qFormat/>
    <w:rsid w:val="00D03404"/>
    <w:pPr>
      <w:widowControl w:val="0"/>
      <w:autoSpaceDE w:val="0"/>
      <w:autoSpaceDN w:val="0"/>
      <w:adjustRightInd w:val="0"/>
      <w:spacing w:after="0" w:line="410" w:lineRule="exact"/>
      <w:jc w:val="center"/>
    </w:pPr>
    <w:rPr>
      <w:rFonts w:ascii="MS Reference Sans Serif" w:hAnsi="MS Reference Sans Serif"/>
      <w:sz w:val="24"/>
      <w:szCs w:val="24"/>
      <w:lang w:eastAsia="ru-RU"/>
    </w:rPr>
  </w:style>
  <w:style w:type="paragraph" w:customStyle="1" w:styleId="Style4">
    <w:name w:val="Style4"/>
    <w:basedOn w:val="a0"/>
    <w:uiPriority w:val="99"/>
    <w:semiHidden/>
    <w:qFormat/>
    <w:rsid w:val="00D03404"/>
    <w:pPr>
      <w:widowControl w:val="0"/>
      <w:autoSpaceDE w:val="0"/>
      <w:autoSpaceDN w:val="0"/>
      <w:adjustRightInd w:val="0"/>
      <w:spacing w:after="0" w:line="411" w:lineRule="exact"/>
      <w:ind w:firstLine="540"/>
      <w:jc w:val="center"/>
    </w:pPr>
    <w:rPr>
      <w:rFonts w:ascii="MS Reference Sans Serif" w:hAnsi="MS Reference Sans Serif"/>
      <w:sz w:val="24"/>
      <w:szCs w:val="24"/>
      <w:lang w:eastAsia="ru-RU"/>
    </w:rPr>
  </w:style>
  <w:style w:type="paragraph" w:customStyle="1" w:styleId="Style6">
    <w:name w:val="Style6"/>
    <w:basedOn w:val="a0"/>
    <w:uiPriority w:val="99"/>
    <w:semiHidden/>
    <w:qFormat/>
    <w:rsid w:val="00D03404"/>
    <w:pPr>
      <w:widowControl w:val="0"/>
      <w:autoSpaceDE w:val="0"/>
      <w:autoSpaceDN w:val="0"/>
      <w:adjustRightInd w:val="0"/>
      <w:spacing w:after="0" w:line="410" w:lineRule="exact"/>
      <w:jc w:val="center"/>
    </w:pPr>
    <w:rPr>
      <w:rFonts w:ascii="MS Reference Sans Serif" w:hAnsi="MS Reference Sans Serif"/>
      <w:sz w:val="24"/>
      <w:szCs w:val="24"/>
      <w:lang w:eastAsia="ru-RU"/>
    </w:rPr>
  </w:style>
  <w:style w:type="paragraph" w:customStyle="1" w:styleId="Style1">
    <w:name w:val="Style1"/>
    <w:basedOn w:val="a0"/>
    <w:uiPriority w:val="99"/>
    <w:semiHidden/>
    <w:qFormat/>
    <w:rsid w:val="00D03404"/>
    <w:pPr>
      <w:widowControl w:val="0"/>
      <w:autoSpaceDE w:val="0"/>
      <w:autoSpaceDN w:val="0"/>
      <w:adjustRightInd w:val="0"/>
      <w:spacing w:after="0" w:line="410" w:lineRule="exact"/>
      <w:ind w:firstLine="468"/>
      <w:jc w:val="both"/>
    </w:pPr>
    <w:rPr>
      <w:rFonts w:ascii="MS Reference Sans Serif" w:hAnsi="MS Reference Sans Serif"/>
      <w:sz w:val="24"/>
      <w:szCs w:val="24"/>
      <w:lang w:eastAsia="ru-RU"/>
    </w:rPr>
  </w:style>
  <w:style w:type="paragraph" w:customStyle="1" w:styleId="Style7">
    <w:name w:val="Style7"/>
    <w:basedOn w:val="a0"/>
    <w:uiPriority w:val="99"/>
    <w:semiHidden/>
    <w:qFormat/>
    <w:rsid w:val="00D03404"/>
    <w:pPr>
      <w:widowControl w:val="0"/>
      <w:autoSpaceDE w:val="0"/>
      <w:autoSpaceDN w:val="0"/>
      <w:adjustRightInd w:val="0"/>
      <w:spacing w:after="0" w:line="240" w:lineRule="auto"/>
      <w:jc w:val="center"/>
    </w:pPr>
    <w:rPr>
      <w:rFonts w:ascii="MS Reference Sans Serif" w:hAnsi="MS Reference Sans Serif"/>
      <w:sz w:val="24"/>
      <w:szCs w:val="24"/>
      <w:lang w:eastAsia="ru-RU"/>
    </w:rPr>
  </w:style>
  <w:style w:type="paragraph" w:customStyle="1" w:styleId="Style8">
    <w:name w:val="Style8"/>
    <w:basedOn w:val="a0"/>
    <w:uiPriority w:val="99"/>
    <w:semiHidden/>
    <w:qFormat/>
    <w:rsid w:val="00D03404"/>
    <w:pPr>
      <w:widowControl w:val="0"/>
      <w:autoSpaceDE w:val="0"/>
      <w:autoSpaceDN w:val="0"/>
      <w:adjustRightInd w:val="0"/>
      <w:spacing w:after="0" w:line="216" w:lineRule="exact"/>
      <w:ind w:firstLine="122"/>
      <w:jc w:val="center"/>
    </w:pPr>
    <w:rPr>
      <w:rFonts w:ascii="MS Reference Sans Serif" w:hAnsi="MS Reference Sans Serif"/>
      <w:sz w:val="24"/>
      <w:szCs w:val="24"/>
      <w:lang w:eastAsia="ru-RU"/>
    </w:rPr>
  </w:style>
  <w:style w:type="paragraph" w:customStyle="1" w:styleId="Style11">
    <w:name w:val="Style11"/>
    <w:basedOn w:val="a0"/>
    <w:uiPriority w:val="99"/>
    <w:semiHidden/>
    <w:qFormat/>
    <w:rsid w:val="00D03404"/>
    <w:pPr>
      <w:widowControl w:val="0"/>
      <w:autoSpaceDE w:val="0"/>
      <w:autoSpaceDN w:val="0"/>
      <w:adjustRightInd w:val="0"/>
      <w:spacing w:after="0" w:line="274" w:lineRule="exact"/>
      <w:jc w:val="both"/>
    </w:pPr>
    <w:rPr>
      <w:rFonts w:ascii="MS Reference Sans Serif" w:hAnsi="MS Reference Sans Serif"/>
      <w:sz w:val="24"/>
      <w:szCs w:val="24"/>
      <w:lang w:eastAsia="ru-RU"/>
    </w:rPr>
  </w:style>
  <w:style w:type="paragraph" w:customStyle="1" w:styleId="Style13">
    <w:name w:val="Style13"/>
    <w:basedOn w:val="a0"/>
    <w:uiPriority w:val="99"/>
    <w:semiHidden/>
    <w:qFormat/>
    <w:rsid w:val="00D03404"/>
    <w:pPr>
      <w:widowControl w:val="0"/>
      <w:autoSpaceDE w:val="0"/>
      <w:autoSpaceDN w:val="0"/>
      <w:adjustRightInd w:val="0"/>
      <w:spacing w:after="0" w:line="277" w:lineRule="exact"/>
      <w:jc w:val="center"/>
    </w:pPr>
    <w:rPr>
      <w:rFonts w:ascii="MS Reference Sans Serif" w:hAnsi="MS Reference Sans Serif"/>
      <w:sz w:val="24"/>
      <w:szCs w:val="24"/>
      <w:lang w:eastAsia="ru-RU"/>
    </w:rPr>
  </w:style>
  <w:style w:type="paragraph" w:customStyle="1" w:styleId="Style12">
    <w:name w:val="Style12"/>
    <w:basedOn w:val="a0"/>
    <w:uiPriority w:val="99"/>
    <w:semiHidden/>
    <w:qFormat/>
    <w:rsid w:val="00D03404"/>
    <w:pPr>
      <w:widowControl w:val="0"/>
      <w:autoSpaceDE w:val="0"/>
      <w:autoSpaceDN w:val="0"/>
      <w:adjustRightInd w:val="0"/>
      <w:spacing w:after="0" w:line="281" w:lineRule="exact"/>
      <w:ind w:hanging="94"/>
      <w:jc w:val="both"/>
    </w:pPr>
    <w:rPr>
      <w:rFonts w:ascii="MS Reference Sans Serif" w:hAnsi="MS Reference Sans Serif"/>
      <w:sz w:val="24"/>
      <w:szCs w:val="24"/>
      <w:lang w:eastAsia="ru-RU"/>
    </w:rPr>
  </w:style>
  <w:style w:type="paragraph" w:customStyle="1" w:styleId="Style9">
    <w:name w:val="Style9"/>
    <w:basedOn w:val="a0"/>
    <w:uiPriority w:val="99"/>
    <w:semiHidden/>
    <w:qFormat/>
    <w:rsid w:val="00D03404"/>
    <w:pPr>
      <w:widowControl w:val="0"/>
      <w:autoSpaceDE w:val="0"/>
      <w:autoSpaceDN w:val="0"/>
      <w:adjustRightInd w:val="0"/>
      <w:spacing w:after="0" w:line="238" w:lineRule="exact"/>
      <w:jc w:val="center"/>
    </w:pPr>
    <w:rPr>
      <w:rFonts w:ascii="MS Reference Sans Serif" w:hAnsi="MS Reference Sans Serif"/>
      <w:sz w:val="24"/>
      <w:szCs w:val="24"/>
      <w:lang w:eastAsia="ru-RU"/>
    </w:rPr>
  </w:style>
  <w:style w:type="paragraph" w:customStyle="1" w:styleId="Style10">
    <w:name w:val="Style10"/>
    <w:basedOn w:val="a0"/>
    <w:uiPriority w:val="99"/>
    <w:semiHidden/>
    <w:qFormat/>
    <w:rsid w:val="00D03404"/>
    <w:pPr>
      <w:widowControl w:val="0"/>
      <w:autoSpaceDE w:val="0"/>
      <w:autoSpaceDN w:val="0"/>
      <w:adjustRightInd w:val="0"/>
      <w:spacing w:after="0" w:line="240" w:lineRule="auto"/>
      <w:jc w:val="center"/>
    </w:pPr>
    <w:rPr>
      <w:rFonts w:ascii="Garamond" w:hAnsi="Garamond"/>
      <w:sz w:val="24"/>
      <w:szCs w:val="24"/>
      <w:lang w:eastAsia="ru-RU"/>
    </w:rPr>
  </w:style>
  <w:style w:type="paragraph" w:customStyle="1" w:styleId="S40">
    <w:name w:val="S_Заголовок 4"/>
    <w:basedOn w:val="4"/>
    <w:uiPriority w:val="99"/>
    <w:semiHidden/>
    <w:qFormat/>
    <w:rsid w:val="00D03404"/>
    <w:pPr>
      <w:keepNext w:val="0"/>
      <w:tabs>
        <w:tab w:val="num" w:pos="1800"/>
      </w:tabs>
      <w:suppressAutoHyphens w:val="0"/>
      <w:spacing w:before="0" w:after="0"/>
      <w:ind w:left="1800" w:hanging="720"/>
      <w:jc w:val="center"/>
    </w:pPr>
    <w:rPr>
      <w:rFonts w:ascii="Times New Roman" w:hAnsi="Times New Roman"/>
      <w:b w:val="0"/>
      <w:bCs w:val="0"/>
      <w:i/>
      <w:sz w:val="24"/>
      <w:szCs w:val="24"/>
    </w:rPr>
  </w:style>
  <w:style w:type="paragraph" w:customStyle="1" w:styleId="S6">
    <w:name w:val="S_Титульный"/>
    <w:basedOn w:val="a0"/>
    <w:uiPriority w:val="99"/>
    <w:semiHidden/>
    <w:qFormat/>
    <w:rsid w:val="00D03404"/>
    <w:pPr>
      <w:spacing w:after="0" w:line="360" w:lineRule="auto"/>
      <w:ind w:left="3060"/>
      <w:jc w:val="right"/>
    </w:pPr>
    <w:rPr>
      <w:rFonts w:ascii="Times New Roman" w:hAnsi="Times New Roman"/>
      <w:b/>
      <w:caps/>
      <w:sz w:val="24"/>
      <w:szCs w:val="24"/>
      <w:lang w:eastAsia="ru-RU"/>
    </w:rPr>
  </w:style>
  <w:style w:type="paragraph" w:customStyle="1" w:styleId="1f8">
    <w:name w:val="Обычный1"/>
    <w:uiPriority w:val="99"/>
    <w:semiHidden/>
    <w:qFormat/>
    <w:rsid w:val="00D03404"/>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uiPriority w:val="99"/>
    <w:semiHidden/>
    <w:qFormat/>
    <w:rsid w:val="00D03404"/>
    <w:pPr>
      <w:widowControl w:val="0"/>
      <w:adjustRightInd w:val="0"/>
      <w:spacing w:after="160" w:line="240" w:lineRule="exact"/>
      <w:jc w:val="right"/>
    </w:pPr>
    <w:rPr>
      <w:rFonts w:ascii="Times New Roman" w:hAnsi="Times New Roman"/>
      <w:sz w:val="20"/>
      <w:szCs w:val="20"/>
      <w:lang w:val="en-GB"/>
    </w:rPr>
  </w:style>
  <w:style w:type="paragraph" w:customStyle="1" w:styleId="affff0">
    <w:name w:val="Штамп"/>
    <w:basedOn w:val="a0"/>
    <w:uiPriority w:val="99"/>
    <w:semiHidden/>
    <w:qFormat/>
    <w:rsid w:val="00D03404"/>
    <w:pPr>
      <w:spacing w:after="0" w:line="240" w:lineRule="auto"/>
      <w:jc w:val="center"/>
    </w:pPr>
    <w:rPr>
      <w:rFonts w:ascii="ГОСТ тип А" w:hAnsi="ГОСТ тип А"/>
      <w:i/>
      <w:noProof/>
      <w:sz w:val="18"/>
      <w:szCs w:val="20"/>
      <w:lang w:eastAsia="ru-RU"/>
    </w:rPr>
  </w:style>
  <w:style w:type="paragraph" w:customStyle="1" w:styleId="1fa">
    <w:name w:val="Стиль Первая строка:  1 см"/>
    <w:basedOn w:val="a0"/>
    <w:uiPriority w:val="99"/>
    <w:semiHidden/>
    <w:qFormat/>
    <w:rsid w:val="00D03404"/>
    <w:pPr>
      <w:spacing w:before="120" w:after="0" w:line="240" w:lineRule="auto"/>
      <w:jc w:val="both"/>
    </w:pPr>
    <w:rPr>
      <w:rFonts w:ascii="Times New Roman" w:hAnsi="Times New Roman"/>
      <w:sz w:val="26"/>
      <w:szCs w:val="20"/>
      <w:lang w:eastAsia="ru-RU"/>
    </w:rPr>
  </w:style>
  <w:style w:type="paragraph" w:customStyle="1" w:styleId="100">
    <w:name w:val="Стиль 10 пт По центру"/>
    <w:basedOn w:val="a0"/>
    <w:uiPriority w:val="99"/>
    <w:semiHidden/>
    <w:qFormat/>
    <w:rsid w:val="00D03404"/>
    <w:pPr>
      <w:spacing w:after="0" w:line="240" w:lineRule="auto"/>
      <w:jc w:val="center"/>
    </w:pPr>
    <w:rPr>
      <w:rFonts w:ascii="Times New Roman" w:eastAsia="Calibri" w:hAnsi="Times New Roman"/>
      <w:sz w:val="20"/>
      <w:szCs w:val="20"/>
    </w:rPr>
  </w:style>
  <w:style w:type="paragraph" w:customStyle="1" w:styleId="1fb">
    <w:name w:val="Обычный (веб)1"/>
    <w:basedOn w:val="a0"/>
    <w:uiPriority w:val="99"/>
    <w:semiHidden/>
    <w:qFormat/>
    <w:rsid w:val="00D03404"/>
    <w:pPr>
      <w:suppressAutoHyphens/>
      <w:spacing w:before="28" w:after="28" w:line="100" w:lineRule="atLeast"/>
    </w:pPr>
    <w:rPr>
      <w:rFonts w:ascii="Arial" w:hAnsi="Arial" w:cs="Mangal"/>
      <w:kern w:val="2"/>
      <w:sz w:val="20"/>
      <w:szCs w:val="24"/>
      <w:lang w:eastAsia="hi-IN" w:bidi="hi-IN"/>
    </w:rPr>
  </w:style>
  <w:style w:type="character" w:styleId="affff1">
    <w:name w:val="footnote reference"/>
    <w:uiPriority w:val="99"/>
    <w:semiHidden/>
    <w:unhideWhenUsed/>
    <w:rsid w:val="00D03404"/>
    <w:rPr>
      <w:vertAlign w:val="superscript"/>
    </w:rPr>
  </w:style>
  <w:style w:type="character" w:styleId="affff2">
    <w:name w:val="annotation reference"/>
    <w:uiPriority w:val="99"/>
    <w:semiHidden/>
    <w:unhideWhenUsed/>
    <w:rsid w:val="00D03404"/>
    <w:rPr>
      <w:sz w:val="16"/>
      <w:szCs w:val="16"/>
    </w:rPr>
  </w:style>
  <w:style w:type="character" w:styleId="affff3">
    <w:name w:val="endnote reference"/>
    <w:uiPriority w:val="99"/>
    <w:semiHidden/>
    <w:unhideWhenUsed/>
    <w:rsid w:val="00D03404"/>
    <w:rPr>
      <w:vertAlign w:val="superscript"/>
    </w:rPr>
  </w:style>
  <w:style w:type="character" w:styleId="affff4">
    <w:name w:val="Intense Reference"/>
    <w:uiPriority w:val="32"/>
    <w:qFormat/>
    <w:rsid w:val="00D03404"/>
    <w:rPr>
      <w:b/>
      <w:bCs/>
      <w:smallCaps/>
      <w:color w:val="C0504D"/>
      <w:spacing w:val="5"/>
      <w:u w:val="single"/>
    </w:rPr>
  </w:style>
  <w:style w:type="character" w:styleId="affff5">
    <w:name w:val="Book Title"/>
    <w:qFormat/>
    <w:rsid w:val="00D03404"/>
    <w:rPr>
      <w:b/>
      <w:bCs/>
      <w:smallCaps/>
      <w:spacing w:val="5"/>
      <w:sz w:val="28"/>
      <w:lang w:val="en-US" w:eastAsia="en-US" w:bidi="ar-SA"/>
    </w:rPr>
  </w:style>
  <w:style w:type="character" w:customStyle="1" w:styleId="HTML1">
    <w:name w:val="Стандартный HTML Знак1"/>
    <w:basedOn w:val="a1"/>
    <w:link w:val="HTML"/>
    <w:semiHidden/>
    <w:locked/>
    <w:rsid w:val="00D03404"/>
    <w:rPr>
      <w:rFonts w:ascii="Arial Unicode MS" w:eastAsia="Arial Unicode MS" w:hAnsi="Arial Unicode MS" w:cs="Arial Unicode MS"/>
      <w:color w:val="000000"/>
      <w:sz w:val="20"/>
      <w:szCs w:val="20"/>
      <w:lang w:eastAsia="ru-RU"/>
    </w:rPr>
  </w:style>
  <w:style w:type="character" w:customStyle="1" w:styleId="14">
    <w:name w:val="Текст примечания Знак1"/>
    <w:basedOn w:val="a1"/>
    <w:link w:val="a9"/>
    <w:uiPriority w:val="99"/>
    <w:semiHidden/>
    <w:locked/>
    <w:rsid w:val="00D03404"/>
    <w:rPr>
      <w:rFonts w:ascii="Times New Roman" w:eastAsia="Times New Roman" w:hAnsi="Times New Roman" w:cs="Times New Roman"/>
      <w:sz w:val="20"/>
      <w:szCs w:val="20"/>
      <w:lang w:eastAsia="ru-RU"/>
    </w:rPr>
  </w:style>
  <w:style w:type="character" w:customStyle="1" w:styleId="1a">
    <w:name w:val="Красная строка Знак1"/>
    <w:basedOn w:val="af6"/>
    <w:link w:val="afb"/>
    <w:uiPriority w:val="99"/>
    <w:semiHidden/>
    <w:locked/>
    <w:rsid w:val="00D03404"/>
    <w:rPr>
      <w:rFonts w:ascii="Times New Roman" w:eastAsia="Times New Roman" w:hAnsi="Times New Roman" w:cs="Times New Roman"/>
      <w:sz w:val="20"/>
      <w:szCs w:val="20"/>
      <w:lang w:eastAsia="ru-RU"/>
    </w:rPr>
  </w:style>
  <w:style w:type="character" w:customStyle="1" w:styleId="210">
    <w:name w:val="Основной текст 2 Знак1"/>
    <w:basedOn w:val="a1"/>
    <w:link w:val="23"/>
    <w:uiPriority w:val="99"/>
    <w:semiHidden/>
    <w:locked/>
    <w:rsid w:val="00D03404"/>
    <w:rPr>
      <w:rFonts w:ascii="Times New Roman" w:eastAsia="Times New Roman" w:hAnsi="Times New Roman" w:cs="Times New Roman"/>
      <w:sz w:val="24"/>
      <w:szCs w:val="24"/>
      <w:lang w:eastAsia="ru-RU"/>
    </w:rPr>
  </w:style>
  <w:style w:type="character" w:customStyle="1" w:styleId="310">
    <w:name w:val="Основной текст 3 Знак1"/>
    <w:basedOn w:val="a1"/>
    <w:link w:val="33"/>
    <w:uiPriority w:val="99"/>
    <w:semiHidden/>
    <w:locked/>
    <w:rsid w:val="00D03404"/>
    <w:rPr>
      <w:rFonts w:ascii="Times New Roman" w:eastAsia="Times New Roman" w:hAnsi="Times New Roman" w:cs="Times New Roman"/>
      <w:sz w:val="16"/>
      <w:szCs w:val="16"/>
      <w:lang w:val="en-US"/>
    </w:rPr>
  </w:style>
  <w:style w:type="character" w:customStyle="1" w:styleId="211">
    <w:name w:val="Основной текст с отступом 2 Знак1"/>
    <w:basedOn w:val="a1"/>
    <w:link w:val="25"/>
    <w:uiPriority w:val="99"/>
    <w:semiHidden/>
    <w:locked/>
    <w:rsid w:val="00D03404"/>
    <w:rPr>
      <w:rFonts w:ascii="Times New Roman" w:eastAsia="Times New Roman" w:hAnsi="Times New Roman" w:cs="Times New Roman"/>
      <w:sz w:val="24"/>
      <w:szCs w:val="24"/>
    </w:rPr>
  </w:style>
  <w:style w:type="character" w:customStyle="1" w:styleId="311">
    <w:name w:val="Основной текст с отступом 3 Знак1"/>
    <w:basedOn w:val="a1"/>
    <w:link w:val="35"/>
    <w:uiPriority w:val="99"/>
    <w:semiHidden/>
    <w:locked/>
    <w:rsid w:val="00D03404"/>
    <w:rPr>
      <w:rFonts w:ascii="Times New Roman" w:eastAsia="Times New Roman" w:hAnsi="Times New Roman" w:cs="Times New Roman"/>
      <w:b/>
      <w:bCs/>
      <w:sz w:val="24"/>
      <w:szCs w:val="24"/>
    </w:rPr>
  </w:style>
  <w:style w:type="character" w:customStyle="1" w:styleId="1c">
    <w:name w:val="Тема примечания Знак1"/>
    <w:basedOn w:val="14"/>
    <w:link w:val="aff1"/>
    <w:uiPriority w:val="99"/>
    <w:semiHidden/>
    <w:locked/>
    <w:rsid w:val="00D03404"/>
    <w:rPr>
      <w:rFonts w:ascii="Times New Roman" w:eastAsia="Times New Roman" w:hAnsi="Times New Roman" w:cs="Times New Roman"/>
      <w:b/>
      <w:bCs/>
      <w:sz w:val="20"/>
      <w:szCs w:val="20"/>
      <w:lang w:eastAsia="ru-RU"/>
    </w:rPr>
  </w:style>
  <w:style w:type="character" w:customStyle="1" w:styleId="1d">
    <w:name w:val="Текст выноски Знак1"/>
    <w:basedOn w:val="a1"/>
    <w:link w:val="aff3"/>
    <w:uiPriority w:val="99"/>
    <w:semiHidden/>
    <w:locked/>
    <w:rsid w:val="00D03404"/>
    <w:rPr>
      <w:rFonts w:ascii="Tahoma" w:eastAsia="Times New Roman" w:hAnsi="Tahoma" w:cs="Times New Roman"/>
      <w:sz w:val="16"/>
      <w:szCs w:val="16"/>
      <w:lang w:eastAsia="ru-RU"/>
    </w:rPr>
  </w:style>
  <w:style w:type="character" w:customStyle="1" w:styleId="120">
    <w:name w:val="Заголовок 1 Знак2"/>
    <w:aliases w:val="Раздел Договора Знак2,H1 Знак2,&quot;Алмаз&quot; Знак2"/>
    <w:rsid w:val="00D03404"/>
    <w:rPr>
      <w:sz w:val="24"/>
      <w:szCs w:val="24"/>
      <w:lang w:eastAsia="en-US"/>
    </w:rPr>
  </w:style>
  <w:style w:type="character" w:customStyle="1" w:styleId="1fc">
    <w:name w:val="Схема документа Знак1"/>
    <w:rsid w:val="00D03404"/>
    <w:rPr>
      <w:rFonts w:ascii="Tahoma" w:hAnsi="Tahoma" w:cs="Tahoma" w:hint="default"/>
      <w:sz w:val="16"/>
      <w:szCs w:val="16"/>
    </w:rPr>
  </w:style>
  <w:style w:type="character" w:customStyle="1" w:styleId="affff6">
    <w:name w:val="Основной шрифт"/>
    <w:rsid w:val="00D03404"/>
  </w:style>
  <w:style w:type="character" w:customStyle="1" w:styleId="1fd">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D03404"/>
    <w:rPr>
      <w:rFonts w:ascii="Courier New" w:hAnsi="Courier New" w:cs="Courier New" w:hint="default"/>
      <w:sz w:val="24"/>
      <w:szCs w:val="24"/>
      <w:lang w:bidi="ar-SA"/>
    </w:rPr>
  </w:style>
  <w:style w:type="character" w:customStyle="1" w:styleId="2f0">
    <w:name w:val="Знак Знак2"/>
    <w:rsid w:val="00D03404"/>
    <w:rPr>
      <w:lang w:val="ru-RU" w:eastAsia="ru-RU" w:bidi="ar-SA"/>
    </w:rPr>
  </w:style>
  <w:style w:type="character" w:customStyle="1" w:styleId="affff7">
    <w:name w:val="Знак Знак"/>
    <w:rsid w:val="00D03404"/>
    <w:rPr>
      <w:lang w:val="ru-RU" w:eastAsia="ru-RU" w:bidi="ar-SA"/>
    </w:rPr>
  </w:style>
  <w:style w:type="character" w:customStyle="1" w:styleId="hl41">
    <w:name w:val="hl41"/>
    <w:rsid w:val="00D03404"/>
    <w:rPr>
      <w:b/>
      <w:bCs/>
      <w:sz w:val="20"/>
      <w:szCs w:val="20"/>
    </w:rPr>
  </w:style>
  <w:style w:type="character" w:customStyle="1" w:styleId="ConsNonformat4">
    <w:name w:val="ConsNonformat Знак"/>
    <w:rsid w:val="00D03404"/>
    <w:rPr>
      <w:rFonts w:ascii="Courier New" w:hAnsi="Courier New" w:cs="Courier New" w:hint="default"/>
      <w:noProof w:val="0"/>
      <w:lang w:val="ru-RU" w:eastAsia="en-US" w:bidi="ar-SA"/>
    </w:rPr>
  </w:style>
  <w:style w:type="character" w:customStyle="1" w:styleId="52">
    <w:name w:val="Знак5"/>
    <w:rsid w:val="00D03404"/>
    <w:rPr>
      <w:lang w:val="ru-RU" w:eastAsia="ru-RU" w:bidi="ar-SA"/>
    </w:rPr>
  </w:style>
  <w:style w:type="character" w:customStyle="1" w:styleId="63">
    <w:name w:val="Знак6"/>
    <w:rsid w:val="00D03404"/>
    <w:rPr>
      <w:sz w:val="24"/>
      <w:szCs w:val="24"/>
      <w:lang w:bidi="ar-SA"/>
    </w:rPr>
  </w:style>
  <w:style w:type="character" w:customStyle="1" w:styleId="710">
    <w:name w:val="Знак71"/>
    <w:rsid w:val="00D03404"/>
    <w:rPr>
      <w:rFonts w:ascii="Tahoma" w:hAnsi="Tahoma" w:cs="Tahoma" w:hint="default"/>
      <w:sz w:val="16"/>
      <w:szCs w:val="16"/>
      <w:lang w:val="ru-RU" w:eastAsia="ru-RU" w:bidi="ar-SA"/>
    </w:rPr>
  </w:style>
  <w:style w:type="character" w:customStyle="1" w:styleId="ConsPlusNormal1">
    <w:name w:val="ConsPlusNormal Знак Знак"/>
    <w:locked/>
    <w:rsid w:val="00D03404"/>
    <w:rPr>
      <w:rFonts w:ascii="Arial" w:hAnsi="Arial" w:cs="Arial" w:hint="default"/>
      <w:sz w:val="24"/>
      <w:szCs w:val="24"/>
      <w:lang w:val="ru-RU" w:eastAsia="ru-RU" w:bidi="ar-SA"/>
    </w:rPr>
  </w:style>
  <w:style w:type="character" w:customStyle="1" w:styleId="121">
    <w:name w:val="Знак12"/>
    <w:rsid w:val="00D03404"/>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D03404"/>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D03404"/>
    <w:rPr>
      <w:rFonts w:ascii="Courier New" w:hAnsi="Courier New" w:cs="Courier New" w:hint="default"/>
    </w:rPr>
  </w:style>
  <w:style w:type="character" w:customStyle="1" w:styleId="ConsNonformat5">
    <w:name w:val="ConsNonformat Знак Знак Знак Знак Знак Знак"/>
    <w:locked/>
    <w:rsid w:val="00D03404"/>
    <w:rPr>
      <w:rFonts w:ascii="Courier New" w:hAnsi="Courier New" w:cs="Courier New" w:hint="default"/>
      <w:sz w:val="24"/>
      <w:szCs w:val="24"/>
      <w:lang w:val="ru-RU" w:eastAsia="ru-RU" w:bidi="ar-SA"/>
    </w:rPr>
  </w:style>
  <w:style w:type="character" w:customStyle="1" w:styleId="213">
    <w:name w:val="Знак21"/>
    <w:rsid w:val="00D03404"/>
    <w:rPr>
      <w:b/>
      <w:bCs/>
      <w:sz w:val="28"/>
      <w:szCs w:val="28"/>
      <w:lang w:val="ru-RU" w:eastAsia="ru-RU" w:bidi="ar-SA"/>
    </w:rPr>
  </w:style>
  <w:style w:type="character" w:customStyle="1" w:styleId="200">
    <w:name w:val="Знак20"/>
    <w:rsid w:val="00D03404"/>
    <w:rPr>
      <w:rFonts w:ascii="Arial Narrow" w:hAnsi="Arial Narrow" w:hint="default"/>
      <w:sz w:val="28"/>
      <w:szCs w:val="24"/>
      <w:lang w:val="ru-RU" w:eastAsia="ru-RU" w:bidi="ar-SA"/>
    </w:rPr>
  </w:style>
  <w:style w:type="character" w:customStyle="1" w:styleId="190">
    <w:name w:val="Знак19"/>
    <w:rsid w:val="00D03404"/>
    <w:rPr>
      <w:b/>
      <w:bCs w:val="0"/>
      <w:color w:val="000000"/>
      <w:sz w:val="30"/>
      <w:szCs w:val="24"/>
      <w:lang w:val="ru-RU" w:eastAsia="ru-RU" w:bidi="ar-SA"/>
    </w:rPr>
  </w:style>
  <w:style w:type="character" w:customStyle="1" w:styleId="180">
    <w:name w:val="Знак18"/>
    <w:rsid w:val="00D03404"/>
    <w:rPr>
      <w:rFonts w:ascii="PetersburgCTT" w:hAnsi="PetersburgCTT" w:hint="default"/>
      <w:i/>
      <w:iCs w:val="0"/>
      <w:sz w:val="22"/>
      <w:szCs w:val="24"/>
      <w:lang w:val="ru-RU" w:eastAsia="ru-RU" w:bidi="ar-SA"/>
    </w:rPr>
  </w:style>
  <w:style w:type="character" w:customStyle="1" w:styleId="170">
    <w:name w:val="Знак17"/>
    <w:rsid w:val="00D03404"/>
    <w:rPr>
      <w:rFonts w:ascii="PetersburgCTT" w:hAnsi="PetersburgCTT" w:hint="default"/>
      <w:i/>
      <w:iCs w:val="0"/>
      <w:sz w:val="18"/>
      <w:szCs w:val="24"/>
      <w:lang w:val="ru-RU" w:eastAsia="ru-RU" w:bidi="ar-SA"/>
    </w:rPr>
  </w:style>
  <w:style w:type="character" w:customStyle="1" w:styleId="83">
    <w:name w:val="Знак8"/>
    <w:rsid w:val="00D03404"/>
    <w:rPr>
      <w:sz w:val="24"/>
      <w:szCs w:val="24"/>
      <w:lang w:val="en-US" w:eastAsia="en-US" w:bidi="ar-SA"/>
    </w:rPr>
  </w:style>
  <w:style w:type="character" w:customStyle="1" w:styleId="101">
    <w:name w:val="Знак10"/>
    <w:rsid w:val="00D03404"/>
    <w:rPr>
      <w:sz w:val="24"/>
      <w:szCs w:val="24"/>
      <w:lang w:val="ru-RU" w:eastAsia="en-US" w:bidi="ar-SA"/>
    </w:rPr>
  </w:style>
  <w:style w:type="character" w:customStyle="1" w:styleId="93">
    <w:name w:val="Знак9"/>
    <w:rsid w:val="00D03404"/>
    <w:rPr>
      <w:b/>
      <w:bCs/>
      <w:sz w:val="24"/>
      <w:szCs w:val="24"/>
      <w:lang w:val="ru-RU" w:eastAsia="en-US" w:bidi="ar-SA"/>
    </w:rPr>
  </w:style>
  <w:style w:type="character" w:customStyle="1" w:styleId="130">
    <w:name w:val="Знак13"/>
    <w:rsid w:val="00D03404"/>
    <w:rPr>
      <w:rFonts w:ascii="Tahoma" w:hAnsi="Tahoma" w:cs="Tahoma" w:hint="default"/>
      <w:sz w:val="24"/>
      <w:szCs w:val="24"/>
      <w:lang w:val="ru-RU" w:eastAsia="ru-RU" w:bidi="ar-SA"/>
    </w:rPr>
  </w:style>
  <w:style w:type="character" w:customStyle="1" w:styleId="140">
    <w:name w:val="Знак14"/>
    <w:rsid w:val="00D03404"/>
    <w:rPr>
      <w:rFonts w:ascii="Tahoma" w:hAnsi="Tahoma" w:cs="Tahoma" w:hint="default"/>
      <w:sz w:val="16"/>
      <w:szCs w:val="16"/>
      <w:lang w:val="ru-RU" w:eastAsia="ru-RU" w:bidi="ar-SA"/>
    </w:rPr>
  </w:style>
  <w:style w:type="character" w:customStyle="1" w:styleId="150">
    <w:name w:val="Знак15"/>
    <w:rsid w:val="00D03404"/>
    <w:rPr>
      <w:lang w:val="ru-RU" w:eastAsia="ru-RU" w:bidi="ar-SA"/>
    </w:rPr>
  </w:style>
  <w:style w:type="character" w:customStyle="1" w:styleId="160">
    <w:name w:val="Знак16"/>
    <w:rsid w:val="00D03404"/>
    <w:rPr>
      <w:lang w:val="ru-RU" w:eastAsia="ru-RU" w:bidi="ar-SA"/>
    </w:rPr>
  </w:style>
  <w:style w:type="character" w:customStyle="1" w:styleId="affff8">
    <w:name w:val="Основной текст + Полужирный"/>
    <w:uiPriority w:val="99"/>
    <w:rsid w:val="00D03404"/>
    <w:rPr>
      <w:rFonts w:ascii="Times New Roman" w:hAnsi="Times New Roman" w:cs="Times New Roman" w:hint="default"/>
      <w:b/>
      <w:bCs/>
      <w:sz w:val="25"/>
      <w:szCs w:val="25"/>
      <w:lang w:bidi="ar-SA"/>
    </w:rPr>
  </w:style>
  <w:style w:type="character" w:customStyle="1" w:styleId="1fe">
    <w:name w:val="Знак Знак1"/>
    <w:rsid w:val="00D03404"/>
    <w:rPr>
      <w:lang w:val="ru-RU" w:eastAsia="ru-RU" w:bidi="ar-SA"/>
    </w:rPr>
  </w:style>
  <w:style w:type="character" w:customStyle="1" w:styleId="151">
    <w:name w:val="Знак151"/>
    <w:rsid w:val="00D03404"/>
    <w:rPr>
      <w:lang w:val="ru-RU" w:eastAsia="ru-RU" w:bidi="ar-SA"/>
    </w:rPr>
  </w:style>
  <w:style w:type="character" w:customStyle="1" w:styleId="1ff">
    <w:name w:val="Основной текст Знак1"/>
    <w:rsid w:val="00D03404"/>
    <w:rPr>
      <w:sz w:val="24"/>
      <w:szCs w:val="24"/>
    </w:rPr>
  </w:style>
  <w:style w:type="character" w:customStyle="1" w:styleId="221">
    <w:name w:val="Основной текст 2 Знак2"/>
    <w:rsid w:val="00D03404"/>
    <w:rPr>
      <w:sz w:val="24"/>
      <w:szCs w:val="24"/>
      <w:lang w:eastAsia="ar-SA"/>
    </w:rPr>
  </w:style>
  <w:style w:type="character" w:customStyle="1" w:styleId="FontStyle13">
    <w:name w:val="Font Style13"/>
    <w:rsid w:val="00D03404"/>
    <w:rPr>
      <w:rFonts w:ascii="MS Reference Sans Serif" w:hAnsi="MS Reference Sans Serif" w:cs="MS Reference Sans Serif" w:hint="default"/>
      <w:sz w:val="20"/>
      <w:szCs w:val="20"/>
    </w:rPr>
  </w:style>
  <w:style w:type="character" w:customStyle="1" w:styleId="FontStyle11">
    <w:name w:val="Font Style11"/>
    <w:rsid w:val="00D03404"/>
    <w:rPr>
      <w:rFonts w:ascii="MS Reference Sans Serif" w:hAnsi="MS Reference Sans Serif" w:cs="MS Reference Sans Serif" w:hint="default"/>
      <w:b/>
      <w:bCs/>
      <w:i/>
      <w:iCs/>
      <w:spacing w:val="-10"/>
      <w:sz w:val="20"/>
      <w:szCs w:val="20"/>
    </w:rPr>
  </w:style>
  <w:style w:type="character" w:customStyle="1" w:styleId="FontStyle12">
    <w:name w:val="Font Style12"/>
    <w:uiPriority w:val="99"/>
    <w:rsid w:val="00D03404"/>
    <w:rPr>
      <w:rFonts w:ascii="MS Reference Sans Serif" w:hAnsi="MS Reference Sans Serif" w:cs="MS Reference Sans Serif" w:hint="default"/>
      <w:sz w:val="20"/>
      <w:szCs w:val="20"/>
    </w:rPr>
  </w:style>
  <w:style w:type="character" w:customStyle="1" w:styleId="FontStyle14">
    <w:name w:val="Font Style14"/>
    <w:rsid w:val="00D03404"/>
    <w:rPr>
      <w:rFonts w:ascii="MS Reference Sans Serif" w:hAnsi="MS Reference Sans Serif" w:cs="MS Reference Sans Serif" w:hint="default"/>
      <w:sz w:val="30"/>
      <w:szCs w:val="30"/>
    </w:rPr>
  </w:style>
  <w:style w:type="character" w:customStyle="1" w:styleId="FontStyle15">
    <w:name w:val="Font Style15"/>
    <w:rsid w:val="00D03404"/>
    <w:rPr>
      <w:rFonts w:ascii="MS Reference Sans Serif" w:hAnsi="MS Reference Sans Serif" w:cs="MS Reference Sans Serif" w:hint="default"/>
      <w:b/>
      <w:bCs/>
      <w:sz w:val="30"/>
      <w:szCs w:val="30"/>
    </w:rPr>
  </w:style>
  <w:style w:type="character" w:customStyle="1" w:styleId="FontStyle21">
    <w:name w:val="Font Style21"/>
    <w:uiPriority w:val="99"/>
    <w:rsid w:val="00D03404"/>
    <w:rPr>
      <w:rFonts w:ascii="MS Reference Sans Serif" w:hAnsi="MS Reference Sans Serif" w:cs="MS Reference Sans Serif" w:hint="default"/>
      <w:b/>
      <w:bCs/>
      <w:sz w:val="18"/>
      <w:szCs w:val="18"/>
    </w:rPr>
  </w:style>
  <w:style w:type="character" w:customStyle="1" w:styleId="FontStyle18">
    <w:name w:val="Font Style18"/>
    <w:rsid w:val="00D03404"/>
    <w:rPr>
      <w:rFonts w:ascii="MS Reference Sans Serif" w:hAnsi="MS Reference Sans Serif" w:cs="MS Reference Sans Serif" w:hint="default"/>
      <w:sz w:val="20"/>
      <w:szCs w:val="20"/>
    </w:rPr>
  </w:style>
  <w:style w:type="character" w:customStyle="1" w:styleId="FontStyle20">
    <w:name w:val="Font Style20"/>
    <w:uiPriority w:val="99"/>
    <w:rsid w:val="00D03404"/>
    <w:rPr>
      <w:rFonts w:ascii="Consolas" w:hAnsi="Consolas" w:cs="Consolas" w:hint="default"/>
      <w:b/>
      <w:bCs/>
      <w:sz w:val="22"/>
      <w:szCs w:val="22"/>
    </w:rPr>
  </w:style>
  <w:style w:type="character" w:customStyle="1" w:styleId="FontStyle16">
    <w:name w:val="Font Style16"/>
    <w:rsid w:val="00D03404"/>
    <w:rPr>
      <w:rFonts w:ascii="MS Reference Sans Serif" w:hAnsi="MS Reference Sans Serif" w:cs="MS Reference Sans Serif" w:hint="default"/>
      <w:sz w:val="18"/>
      <w:szCs w:val="18"/>
    </w:rPr>
  </w:style>
  <w:style w:type="character" w:customStyle="1" w:styleId="FontStyle17">
    <w:name w:val="Font Style17"/>
    <w:rsid w:val="00D03404"/>
    <w:rPr>
      <w:rFonts w:ascii="MS Reference Sans Serif" w:hAnsi="MS Reference Sans Serif" w:cs="MS Reference Sans Serif" w:hint="default"/>
      <w:b/>
      <w:bCs/>
      <w:spacing w:val="10"/>
      <w:sz w:val="14"/>
      <w:szCs w:val="14"/>
    </w:rPr>
  </w:style>
  <w:style w:type="character" w:customStyle="1" w:styleId="FontStyle19">
    <w:name w:val="Font Style19"/>
    <w:uiPriority w:val="99"/>
    <w:rsid w:val="00D03404"/>
    <w:rPr>
      <w:rFonts w:ascii="MS Reference Sans Serif" w:hAnsi="MS Reference Sans Serif" w:cs="MS Reference Sans Serif" w:hint="default"/>
      <w:sz w:val="18"/>
      <w:szCs w:val="18"/>
    </w:rPr>
  </w:style>
  <w:style w:type="character" w:customStyle="1" w:styleId="FontStyle22">
    <w:name w:val="Font Style22"/>
    <w:uiPriority w:val="99"/>
    <w:rsid w:val="00D03404"/>
    <w:rPr>
      <w:rFonts w:ascii="MS Reference Sans Serif" w:hAnsi="MS Reference Sans Serif" w:cs="MS Reference Sans Serif" w:hint="default"/>
      <w:b/>
      <w:bCs/>
      <w:sz w:val="18"/>
      <w:szCs w:val="18"/>
    </w:rPr>
  </w:style>
  <w:style w:type="character" w:customStyle="1" w:styleId="FontStyle23">
    <w:name w:val="Font Style23"/>
    <w:uiPriority w:val="99"/>
    <w:rsid w:val="00D03404"/>
    <w:rPr>
      <w:rFonts w:ascii="Verdana" w:hAnsi="Verdana" w:cs="Verdana" w:hint="default"/>
      <w:i/>
      <w:iCs/>
      <w:sz w:val="20"/>
      <w:szCs w:val="20"/>
    </w:rPr>
  </w:style>
  <w:style w:type="character" w:customStyle="1" w:styleId="FontStyle24">
    <w:name w:val="Font Style24"/>
    <w:uiPriority w:val="99"/>
    <w:rsid w:val="00D03404"/>
    <w:rPr>
      <w:rFonts w:ascii="MS Reference Sans Serif" w:hAnsi="MS Reference Sans Serif" w:cs="MS Reference Sans Serif" w:hint="default"/>
      <w:b/>
      <w:bCs/>
      <w:sz w:val="52"/>
      <w:szCs w:val="52"/>
    </w:rPr>
  </w:style>
  <w:style w:type="character" w:customStyle="1" w:styleId="FontStyle25">
    <w:name w:val="Font Style25"/>
    <w:uiPriority w:val="99"/>
    <w:rsid w:val="00D03404"/>
    <w:rPr>
      <w:rFonts w:ascii="MS Reference Sans Serif" w:hAnsi="MS Reference Sans Serif" w:cs="MS Reference Sans Serif" w:hint="default"/>
      <w:b/>
      <w:bCs/>
      <w:w w:val="20"/>
      <w:sz w:val="20"/>
      <w:szCs w:val="20"/>
    </w:rPr>
  </w:style>
  <w:style w:type="character" w:customStyle="1" w:styleId="45">
    <w:name w:val="Знак Знак4"/>
    <w:locked/>
    <w:rsid w:val="00D03404"/>
    <w:rPr>
      <w:rFonts w:ascii="Calibri" w:hAnsi="Calibri" w:hint="default"/>
      <w:sz w:val="24"/>
      <w:szCs w:val="22"/>
      <w:lang w:val="ru-RU" w:eastAsia="ru-RU" w:bidi="ar-SA"/>
    </w:rPr>
  </w:style>
  <w:style w:type="character" w:customStyle="1" w:styleId="131">
    <w:name w:val="Знак Знак13"/>
    <w:rsid w:val="00D03404"/>
    <w:rPr>
      <w:bCs/>
      <w:sz w:val="28"/>
      <w:lang w:val="ru-RU" w:eastAsia="ru-RU" w:bidi="ar-SA"/>
    </w:rPr>
  </w:style>
  <w:style w:type="character" w:customStyle="1" w:styleId="apple-converted-space">
    <w:name w:val="apple-converted-space"/>
    <w:rsid w:val="00D03404"/>
  </w:style>
  <w:style w:type="character" w:customStyle="1" w:styleId="editsection">
    <w:name w:val="editsection"/>
    <w:rsid w:val="00D03404"/>
  </w:style>
  <w:style w:type="character" w:customStyle="1" w:styleId="mw-headline">
    <w:name w:val="mw-headline"/>
    <w:rsid w:val="00D03404"/>
  </w:style>
  <w:style w:type="character" w:customStyle="1" w:styleId="FontStyle49">
    <w:name w:val="Font Style49"/>
    <w:rsid w:val="00D03404"/>
    <w:rPr>
      <w:rFonts w:ascii="Times New Roman" w:hAnsi="Times New Roman" w:cs="Times New Roman" w:hint="default"/>
      <w:b/>
      <w:bCs/>
      <w:sz w:val="12"/>
      <w:szCs w:val="12"/>
    </w:rPr>
  </w:style>
  <w:style w:type="character" w:customStyle="1" w:styleId="apple-style-span">
    <w:name w:val="apple-style-span"/>
    <w:basedOn w:val="a1"/>
    <w:rsid w:val="00D03404"/>
  </w:style>
  <w:style w:type="character" w:customStyle="1" w:styleId="11pt1">
    <w:name w:val="Основной текст + 11 pt1"/>
    <w:aliases w:val="Полужирный1"/>
    <w:uiPriority w:val="99"/>
    <w:rsid w:val="00D03404"/>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
    <w:uiPriority w:val="99"/>
    <w:rsid w:val="00D03404"/>
    <w:rPr>
      <w:rFonts w:ascii="Times New Roman" w:hAnsi="Times New Roman" w:cs="Times New Roman" w:hint="default"/>
      <w:strike w:val="0"/>
      <w:dstrike w:val="0"/>
      <w:sz w:val="23"/>
      <w:szCs w:val="23"/>
      <w:u w:val="none"/>
      <w:effect w:val="none"/>
    </w:rPr>
  </w:style>
  <w:style w:type="character" w:customStyle="1" w:styleId="submenu-table">
    <w:name w:val="submenu-table"/>
    <w:rsid w:val="00D03404"/>
  </w:style>
  <w:style w:type="character" w:customStyle="1" w:styleId="222">
    <w:name w:val="Заголовок 2 Знак2"/>
    <w:aliases w:val="H2 Знак2,&quot;Изумруд&quot; Знак2"/>
    <w:semiHidden/>
    <w:rsid w:val="00D03404"/>
    <w:rPr>
      <w:rFonts w:ascii="Arial" w:hAnsi="Arial" w:cs="Arial" w:hint="default"/>
      <w:b/>
      <w:bCs/>
      <w:sz w:val="22"/>
      <w:szCs w:val="22"/>
    </w:rPr>
  </w:style>
  <w:style w:type="table" w:styleId="affff9">
    <w:name w:val="Table Grid"/>
    <w:basedOn w:val="a2"/>
    <w:rsid w:val="00D0340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4643</Words>
  <Characters>26466</Characters>
  <Application>Microsoft Office Word</Application>
  <DocSecurity>0</DocSecurity>
  <Lines>220</Lines>
  <Paragraphs>62</Paragraphs>
  <ScaleCrop>false</ScaleCrop>
  <Company/>
  <LinksUpToDate>false</LinksUpToDate>
  <CharactersWithSpaces>31047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2017-04-07T11:54:00Z</dcterms:created>
  <dcterms:modified xsi:type="dcterms:W3CDTF">2017-04-07T20:29:00Z</dcterms:modified>
</cp:coreProperties>
</file>