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8B" w:rsidRDefault="0015068B" w:rsidP="0015068B">
      <w:pPr>
        <w:spacing w:after="0" w:line="240" w:lineRule="auto"/>
        <w:jc w:val="center"/>
        <w:outlineLvl w:val="0"/>
        <w:rPr>
          <w:b/>
          <w:sz w:val="26"/>
          <w:szCs w:val="26"/>
        </w:rPr>
      </w:pPr>
      <w:r>
        <w:rPr>
          <w:b/>
          <w:sz w:val="26"/>
          <w:szCs w:val="26"/>
        </w:rPr>
        <w:t>СОБРАНИЕ ДЕПУТАТОВ</w:t>
      </w:r>
    </w:p>
    <w:p w:rsidR="0015068B" w:rsidRDefault="0015068B" w:rsidP="0015068B">
      <w:pPr>
        <w:spacing w:after="0" w:line="240" w:lineRule="auto"/>
        <w:jc w:val="center"/>
        <w:outlineLvl w:val="0"/>
        <w:rPr>
          <w:b/>
          <w:sz w:val="26"/>
          <w:szCs w:val="26"/>
        </w:rPr>
      </w:pPr>
      <w:r>
        <w:rPr>
          <w:b/>
          <w:sz w:val="26"/>
          <w:szCs w:val="26"/>
        </w:rPr>
        <w:t>НАГОЛЬНЕНСКОГО СЕЛЬСОВЕТА</w:t>
      </w:r>
    </w:p>
    <w:p w:rsidR="0015068B" w:rsidRDefault="0015068B" w:rsidP="0015068B">
      <w:pPr>
        <w:spacing w:after="0" w:line="240" w:lineRule="auto"/>
        <w:jc w:val="center"/>
        <w:outlineLvl w:val="0"/>
        <w:rPr>
          <w:b/>
          <w:sz w:val="26"/>
          <w:szCs w:val="26"/>
        </w:rPr>
      </w:pPr>
      <w:r>
        <w:rPr>
          <w:b/>
          <w:sz w:val="26"/>
          <w:szCs w:val="26"/>
        </w:rPr>
        <w:t xml:space="preserve">ПРИСТЕНСКОГО  РАЙОНА </w:t>
      </w:r>
    </w:p>
    <w:p w:rsidR="0015068B" w:rsidRDefault="0015068B" w:rsidP="0015068B">
      <w:pPr>
        <w:spacing w:after="0" w:line="240" w:lineRule="auto"/>
        <w:jc w:val="center"/>
        <w:outlineLvl w:val="0"/>
        <w:rPr>
          <w:b/>
          <w:sz w:val="26"/>
          <w:szCs w:val="26"/>
        </w:rPr>
      </w:pPr>
    </w:p>
    <w:p w:rsidR="0015068B" w:rsidRDefault="0015068B" w:rsidP="0015068B">
      <w:pPr>
        <w:spacing w:after="0" w:line="240" w:lineRule="auto"/>
        <w:jc w:val="center"/>
        <w:rPr>
          <w:b/>
          <w:sz w:val="26"/>
          <w:szCs w:val="26"/>
        </w:rPr>
      </w:pPr>
      <w:r>
        <w:rPr>
          <w:b/>
          <w:sz w:val="26"/>
          <w:szCs w:val="26"/>
        </w:rPr>
        <w:t>РЕШЕНИЕ</w:t>
      </w:r>
    </w:p>
    <w:p w:rsidR="0015068B" w:rsidRDefault="0015068B" w:rsidP="0015068B">
      <w:pPr>
        <w:spacing w:after="0" w:line="240" w:lineRule="auto"/>
        <w:rPr>
          <w:b/>
          <w:sz w:val="26"/>
          <w:szCs w:val="26"/>
        </w:rPr>
      </w:pPr>
      <w:r>
        <w:rPr>
          <w:b/>
          <w:sz w:val="26"/>
          <w:szCs w:val="26"/>
        </w:rPr>
        <w:t>от   30 мая 2017 года                            №17</w:t>
      </w:r>
    </w:p>
    <w:p w:rsidR="0015068B" w:rsidRDefault="0015068B" w:rsidP="0015068B">
      <w:pPr>
        <w:spacing w:after="0" w:line="240" w:lineRule="auto"/>
        <w:rPr>
          <w:b/>
          <w:sz w:val="26"/>
          <w:szCs w:val="26"/>
        </w:rPr>
      </w:pPr>
    </w:p>
    <w:p w:rsidR="0015068B" w:rsidRDefault="0015068B" w:rsidP="0015068B">
      <w:pPr>
        <w:spacing w:after="0" w:line="240" w:lineRule="auto"/>
        <w:rPr>
          <w:b/>
          <w:sz w:val="26"/>
          <w:szCs w:val="26"/>
        </w:rPr>
      </w:pPr>
      <w:r>
        <w:rPr>
          <w:b/>
          <w:sz w:val="26"/>
          <w:szCs w:val="26"/>
        </w:rPr>
        <w:t>О внесении изменений в Решение Собрания депутатов</w:t>
      </w:r>
    </w:p>
    <w:p w:rsidR="0015068B" w:rsidRDefault="0015068B" w:rsidP="0015068B">
      <w:pPr>
        <w:spacing w:after="0" w:line="240" w:lineRule="auto"/>
        <w:rPr>
          <w:b/>
          <w:sz w:val="26"/>
          <w:szCs w:val="26"/>
        </w:rPr>
      </w:pPr>
      <w:r>
        <w:rPr>
          <w:b/>
          <w:sz w:val="26"/>
          <w:szCs w:val="26"/>
        </w:rPr>
        <w:t xml:space="preserve">Нагольненского сельсовета </w:t>
      </w:r>
      <w:proofErr w:type="spellStart"/>
      <w:r>
        <w:rPr>
          <w:b/>
          <w:sz w:val="26"/>
          <w:szCs w:val="26"/>
        </w:rPr>
        <w:t>Пристенского</w:t>
      </w:r>
      <w:proofErr w:type="spellEnd"/>
      <w:r>
        <w:rPr>
          <w:b/>
          <w:sz w:val="26"/>
          <w:szCs w:val="26"/>
        </w:rPr>
        <w:t xml:space="preserve"> района </w:t>
      </w:r>
    </w:p>
    <w:p w:rsidR="0015068B" w:rsidRDefault="0015068B" w:rsidP="0015068B">
      <w:pPr>
        <w:spacing w:after="0" w:line="240" w:lineRule="auto"/>
        <w:rPr>
          <w:b/>
          <w:sz w:val="26"/>
          <w:szCs w:val="26"/>
        </w:rPr>
      </w:pPr>
      <w:r>
        <w:rPr>
          <w:b/>
          <w:sz w:val="26"/>
          <w:szCs w:val="26"/>
        </w:rPr>
        <w:t xml:space="preserve">Курской области от 12 февраля 2013 г.   №  8 «Об освобождении </w:t>
      </w:r>
    </w:p>
    <w:p w:rsidR="0015068B" w:rsidRDefault="0015068B" w:rsidP="0015068B">
      <w:pPr>
        <w:spacing w:after="0" w:line="240" w:lineRule="auto"/>
        <w:rPr>
          <w:b/>
          <w:sz w:val="26"/>
          <w:szCs w:val="26"/>
        </w:rPr>
      </w:pPr>
      <w:r>
        <w:rPr>
          <w:b/>
          <w:sz w:val="26"/>
          <w:szCs w:val="26"/>
        </w:rPr>
        <w:t xml:space="preserve">от уплаты  земельного налога и налога на имущество </w:t>
      </w:r>
    </w:p>
    <w:p w:rsidR="0015068B" w:rsidRDefault="0015068B" w:rsidP="0015068B">
      <w:pPr>
        <w:spacing w:after="0" w:line="240" w:lineRule="auto"/>
        <w:rPr>
          <w:b/>
          <w:sz w:val="26"/>
          <w:szCs w:val="26"/>
        </w:rPr>
      </w:pPr>
      <w:r>
        <w:rPr>
          <w:b/>
          <w:sz w:val="26"/>
          <w:szCs w:val="26"/>
        </w:rPr>
        <w:t xml:space="preserve">членов ДПО Нагольненского сельсовета </w:t>
      </w:r>
      <w:proofErr w:type="spellStart"/>
      <w:r>
        <w:rPr>
          <w:b/>
          <w:sz w:val="26"/>
          <w:szCs w:val="26"/>
        </w:rPr>
        <w:t>Пристенского</w:t>
      </w:r>
      <w:proofErr w:type="spellEnd"/>
      <w:r>
        <w:rPr>
          <w:b/>
          <w:sz w:val="26"/>
          <w:szCs w:val="26"/>
        </w:rPr>
        <w:t xml:space="preserve"> района </w:t>
      </w:r>
    </w:p>
    <w:p w:rsidR="0015068B" w:rsidRDefault="0015068B" w:rsidP="0015068B">
      <w:pPr>
        <w:spacing w:after="0" w:line="240" w:lineRule="auto"/>
        <w:rPr>
          <w:b/>
          <w:sz w:val="26"/>
          <w:szCs w:val="26"/>
        </w:rPr>
      </w:pPr>
      <w:r>
        <w:rPr>
          <w:b/>
          <w:sz w:val="26"/>
          <w:szCs w:val="26"/>
        </w:rPr>
        <w:t>Курской области</w:t>
      </w:r>
    </w:p>
    <w:p w:rsidR="0015068B" w:rsidRDefault="0015068B" w:rsidP="0015068B">
      <w:pPr>
        <w:spacing w:after="0" w:line="240" w:lineRule="auto"/>
        <w:rPr>
          <w:sz w:val="26"/>
          <w:szCs w:val="26"/>
        </w:rPr>
      </w:pPr>
    </w:p>
    <w:p w:rsidR="0015068B" w:rsidRDefault="0015068B" w:rsidP="0015068B">
      <w:pPr>
        <w:spacing w:after="0" w:line="240" w:lineRule="auto"/>
        <w:rPr>
          <w:b/>
          <w:sz w:val="26"/>
          <w:szCs w:val="26"/>
        </w:rPr>
      </w:pPr>
      <w:r>
        <w:rPr>
          <w:sz w:val="26"/>
          <w:szCs w:val="26"/>
        </w:rPr>
        <w:t xml:space="preserve">    </w:t>
      </w:r>
      <w:proofErr w:type="gramStart"/>
      <w:r>
        <w:rPr>
          <w:sz w:val="26"/>
          <w:szCs w:val="26"/>
        </w:rPr>
        <w:t>В соответствии с Налоговым кодексом Российской федерации (часть первая) от 31.07.1998 г. № 146-ФЗ и законом Российской Федерации от 09.12.1991г. № 2003 - 1« О налогах на имущество физических лиц», ЗКО Курской области от 23.08.2011 г. № 64 – ЗКО « О системе мер правовой и социальной защиты добровольных пожарных, формах государственной поддержки общественных объединений пожарной охраны на территории Курской области» Собрание депутатов Нагольненского сельсовета</w:t>
      </w:r>
      <w:proofErr w:type="gramEnd"/>
      <w:r>
        <w:rPr>
          <w:sz w:val="26"/>
          <w:szCs w:val="26"/>
        </w:rPr>
        <w:t xml:space="preserve"> </w:t>
      </w:r>
      <w:proofErr w:type="spellStart"/>
      <w:r>
        <w:rPr>
          <w:sz w:val="26"/>
          <w:szCs w:val="26"/>
        </w:rPr>
        <w:t>Пристенского</w:t>
      </w:r>
      <w:proofErr w:type="spellEnd"/>
      <w:r>
        <w:rPr>
          <w:sz w:val="26"/>
          <w:szCs w:val="26"/>
        </w:rPr>
        <w:t xml:space="preserve"> района  </w:t>
      </w:r>
      <w:r>
        <w:rPr>
          <w:b/>
          <w:sz w:val="26"/>
          <w:szCs w:val="26"/>
        </w:rPr>
        <w:t>РЕШИЛО:</w:t>
      </w:r>
    </w:p>
    <w:p w:rsidR="0015068B" w:rsidRDefault="0015068B" w:rsidP="0015068B">
      <w:pPr>
        <w:spacing w:after="0" w:line="240" w:lineRule="auto"/>
        <w:rPr>
          <w:sz w:val="26"/>
          <w:szCs w:val="26"/>
        </w:rPr>
      </w:pPr>
    </w:p>
    <w:p w:rsidR="0015068B" w:rsidRDefault="0015068B" w:rsidP="0015068B">
      <w:pPr>
        <w:pStyle w:val="aff2"/>
        <w:ind w:left="0" w:firstLine="705"/>
        <w:rPr>
          <w:sz w:val="26"/>
          <w:szCs w:val="26"/>
        </w:rPr>
      </w:pPr>
      <w:r>
        <w:rPr>
          <w:sz w:val="26"/>
          <w:szCs w:val="26"/>
        </w:rPr>
        <w:t xml:space="preserve">1.Внести  в Решение Собрания депутатов Нагольненского сельсовета </w:t>
      </w:r>
      <w:proofErr w:type="spellStart"/>
      <w:r>
        <w:rPr>
          <w:sz w:val="26"/>
          <w:szCs w:val="26"/>
        </w:rPr>
        <w:t>Пристенского</w:t>
      </w:r>
      <w:proofErr w:type="spellEnd"/>
      <w:r>
        <w:rPr>
          <w:sz w:val="26"/>
          <w:szCs w:val="26"/>
        </w:rPr>
        <w:t xml:space="preserve"> района Курской области от 12.02.2013 года № 8 «Об освобождении от уплаты земельного налога и налога на имущество членов ДПО  Нагольненского сельсовета </w:t>
      </w:r>
      <w:proofErr w:type="spellStart"/>
      <w:r>
        <w:rPr>
          <w:sz w:val="26"/>
          <w:szCs w:val="26"/>
        </w:rPr>
        <w:t>Пристенского</w:t>
      </w:r>
      <w:proofErr w:type="spellEnd"/>
      <w:r>
        <w:rPr>
          <w:sz w:val="26"/>
          <w:szCs w:val="26"/>
        </w:rPr>
        <w:t xml:space="preserve"> района Курской </w:t>
      </w:r>
      <w:proofErr w:type="spellStart"/>
      <w:r>
        <w:rPr>
          <w:sz w:val="26"/>
          <w:szCs w:val="26"/>
        </w:rPr>
        <w:t>области</w:t>
      </w:r>
      <w:proofErr w:type="gramStart"/>
      <w:r>
        <w:rPr>
          <w:sz w:val="26"/>
          <w:szCs w:val="26"/>
        </w:rPr>
        <w:t>.»</w:t>
      </w:r>
      <w:proofErr w:type="gramEnd"/>
      <w:r>
        <w:rPr>
          <w:sz w:val="26"/>
          <w:szCs w:val="26"/>
        </w:rPr>
        <w:t>следующие</w:t>
      </w:r>
      <w:proofErr w:type="spellEnd"/>
      <w:r>
        <w:rPr>
          <w:sz w:val="26"/>
          <w:szCs w:val="26"/>
        </w:rPr>
        <w:t xml:space="preserve"> изменения:</w:t>
      </w:r>
    </w:p>
    <w:p w:rsidR="0015068B" w:rsidRDefault="0015068B" w:rsidP="0015068B">
      <w:pPr>
        <w:pStyle w:val="aff2"/>
        <w:ind w:left="0" w:firstLine="705"/>
        <w:rPr>
          <w:sz w:val="26"/>
          <w:szCs w:val="26"/>
        </w:rPr>
      </w:pPr>
    </w:p>
    <w:p w:rsidR="0015068B" w:rsidRDefault="0015068B" w:rsidP="0015068B">
      <w:pPr>
        <w:rPr>
          <w:sz w:val="26"/>
          <w:szCs w:val="26"/>
        </w:rPr>
      </w:pPr>
      <w:r>
        <w:rPr>
          <w:sz w:val="26"/>
          <w:szCs w:val="26"/>
        </w:rPr>
        <w:t xml:space="preserve"> Пункт 1 Решения читать в новой редакции:</w:t>
      </w:r>
    </w:p>
    <w:p w:rsidR="0015068B" w:rsidRDefault="0015068B" w:rsidP="0015068B">
      <w:pPr>
        <w:rPr>
          <w:sz w:val="26"/>
          <w:szCs w:val="26"/>
        </w:rPr>
      </w:pPr>
      <w:r>
        <w:rPr>
          <w:sz w:val="26"/>
          <w:szCs w:val="26"/>
        </w:rPr>
        <w:t>«1. Освободить членов ДПО  Нагольненского сельсовета от уплаты земельного налога за  земельные участки для ведения личного подсобного хозяйства, находящиеся на территории Нагольненского сельсовета».</w:t>
      </w:r>
    </w:p>
    <w:p w:rsidR="0015068B" w:rsidRDefault="0015068B" w:rsidP="0015068B">
      <w:pPr>
        <w:ind w:firstLine="708"/>
        <w:rPr>
          <w:sz w:val="26"/>
          <w:szCs w:val="26"/>
        </w:rPr>
      </w:pPr>
      <w:r>
        <w:rPr>
          <w:sz w:val="26"/>
          <w:szCs w:val="26"/>
        </w:rPr>
        <w:t>2.Настоящее решение вступает в силу с момента его опубликования  в газете «Районные известия».</w:t>
      </w:r>
    </w:p>
    <w:p w:rsidR="0015068B" w:rsidRDefault="0015068B" w:rsidP="0015068B">
      <w:pPr>
        <w:spacing w:after="0"/>
        <w:rPr>
          <w:sz w:val="26"/>
          <w:szCs w:val="26"/>
        </w:rPr>
      </w:pPr>
    </w:p>
    <w:p w:rsidR="0015068B" w:rsidRDefault="0015068B" w:rsidP="0015068B">
      <w:pPr>
        <w:spacing w:after="0"/>
        <w:jc w:val="both"/>
        <w:rPr>
          <w:b/>
          <w:sz w:val="26"/>
          <w:szCs w:val="26"/>
        </w:rPr>
      </w:pPr>
      <w:r>
        <w:rPr>
          <w:b/>
          <w:sz w:val="26"/>
          <w:szCs w:val="26"/>
        </w:rPr>
        <w:t>Председатель Собрания депутатов</w:t>
      </w:r>
    </w:p>
    <w:p w:rsidR="0015068B" w:rsidRDefault="0015068B" w:rsidP="0015068B">
      <w:pPr>
        <w:spacing w:after="0"/>
        <w:jc w:val="both"/>
        <w:rPr>
          <w:rFonts w:ascii="Times New Roman" w:hAnsi="Times New Roman"/>
          <w:b/>
          <w:sz w:val="26"/>
          <w:szCs w:val="26"/>
        </w:rPr>
      </w:pPr>
      <w:r>
        <w:rPr>
          <w:b/>
          <w:sz w:val="26"/>
          <w:szCs w:val="26"/>
        </w:rPr>
        <w:t xml:space="preserve">Нагольненского сельсовета </w:t>
      </w:r>
    </w:p>
    <w:p w:rsidR="0015068B" w:rsidRDefault="0015068B" w:rsidP="0015068B">
      <w:pPr>
        <w:spacing w:after="0"/>
        <w:jc w:val="both"/>
        <w:rPr>
          <w:b/>
          <w:sz w:val="26"/>
          <w:szCs w:val="26"/>
        </w:rPr>
      </w:pPr>
      <w:proofErr w:type="spellStart"/>
      <w:r>
        <w:rPr>
          <w:b/>
          <w:sz w:val="26"/>
          <w:szCs w:val="26"/>
        </w:rPr>
        <w:t>Пристенского</w:t>
      </w:r>
      <w:proofErr w:type="spellEnd"/>
      <w:r>
        <w:rPr>
          <w:b/>
          <w:sz w:val="26"/>
          <w:szCs w:val="26"/>
        </w:rPr>
        <w:t xml:space="preserve"> района</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Е.Г. </w:t>
      </w:r>
      <w:proofErr w:type="spellStart"/>
      <w:r>
        <w:rPr>
          <w:b/>
          <w:sz w:val="26"/>
          <w:szCs w:val="26"/>
        </w:rPr>
        <w:t>Лепшеева</w:t>
      </w:r>
      <w:proofErr w:type="spellEnd"/>
    </w:p>
    <w:p w:rsidR="0015068B" w:rsidRDefault="0015068B" w:rsidP="0015068B">
      <w:pPr>
        <w:spacing w:after="0"/>
        <w:jc w:val="both"/>
        <w:rPr>
          <w:b/>
          <w:sz w:val="26"/>
          <w:szCs w:val="26"/>
        </w:rPr>
      </w:pPr>
    </w:p>
    <w:p w:rsidR="0015068B" w:rsidRDefault="0015068B" w:rsidP="0015068B">
      <w:pPr>
        <w:spacing w:after="0"/>
        <w:jc w:val="both"/>
        <w:rPr>
          <w:b/>
          <w:sz w:val="26"/>
          <w:szCs w:val="26"/>
        </w:rPr>
      </w:pPr>
      <w:r>
        <w:rPr>
          <w:b/>
          <w:sz w:val="26"/>
          <w:szCs w:val="26"/>
        </w:rPr>
        <w:t>Глава Нагольненского сельсовета</w:t>
      </w:r>
    </w:p>
    <w:p w:rsidR="0015068B" w:rsidRDefault="0015068B" w:rsidP="0015068B">
      <w:pPr>
        <w:spacing w:after="0"/>
        <w:jc w:val="both"/>
        <w:rPr>
          <w:b/>
          <w:sz w:val="26"/>
          <w:szCs w:val="26"/>
        </w:rPr>
      </w:pPr>
      <w:proofErr w:type="spellStart"/>
      <w:r>
        <w:rPr>
          <w:b/>
          <w:sz w:val="26"/>
          <w:szCs w:val="26"/>
        </w:rPr>
        <w:t>Пристенского</w:t>
      </w:r>
      <w:proofErr w:type="spellEnd"/>
      <w:r>
        <w:rPr>
          <w:b/>
          <w:sz w:val="26"/>
          <w:szCs w:val="26"/>
        </w:rPr>
        <w:t xml:space="preserve"> района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А.А. </w:t>
      </w:r>
      <w:proofErr w:type="spellStart"/>
      <w:r>
        <w:rPr>
          <w:b/>
          <w:sz w:val="26"/>
          <w:szCs w:val="26"/>
        </w:rPr>
        <w:t>Разуванов</w:t>
      </w:r>
      <w:proofErr w:type="spellEnd"/>
    </w:p>
    <w:p w:rsidR="0073676A" w:rsidRPr="00D96313" w:rsidRDefault="0073676A" w:rsidP="0015068B">
      <w:pPr>
        <w:spacing w:after="0"/>
        <w:rPr>
          <w:rFonts w:ascii="Times New Roman" w:hAnsi="Times New Roman"/>
          <w:sz w:val="28"/>
          <w:szCs w:val="28"/>
        </w:rPr>
      </w:pPr>
    </w:p>
    <w:p w:rsidR="0042239B" w:rsidRDefault="0042239B" w:rsidP="0042239B">
      <w:pPr>
        <w:ind w:firstLine="10490"/>
        <w:rPr>
          <w:sz w:val="20"/>
          <w:szCs w:val="20"/>
        </w:rPr>
      </w:pPr>
    </w:p>
    <w:p w:rsidR="0042239B" w:rsidRDefault="0042239B" w:rsidP="0042239B">
      <w:pPr>
        <w:ind w:firstLine="10490"/>
        <w:rPr>
          <w:sz w:val="20"/>
          <w:szCs w:val="20"/>
        </w:rPr>
      </w:pPr>
      <w:bookmarkStart w:id="0" w:name="_GoBack"/>
      <w:bookmarkEnd w:id="0"/>
    </w:p>
    <w:sectPr w:rsidR="0042239B" w:rsidSect="000A031C">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SOCPEUR">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20000287" w:usb1="00000000" w:usb2="0000000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D41DC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4">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5">
    <w:nsid w:val="05536900"/>
    <w:multiLevelType w:val="hybridMultilevel"/>
    <w:tmpl w:val="B9AC7CB0"/>
    <w:lvl w:ilvl="0" w:tplc="EAB23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5EC56F5"/>
    <w:multiLevelType w:val="hybridMultilevel"/>
    <w:tmpl w:val="2A126F82"/>
    <w:lvl w:ilvl="0" w:tplc="04190011">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ACC6B0B"/>
    <w:multiLevelType w:val="hybridMultilevel"/>
    <w:tmpl w:val="7E4C86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B650C1"/>
    <w:multiLevelType w:val="hybridMultilevel"/>
    <w:tmpl w:val="7B32D4E8"/>
    <w:lvl w:ilvl="0" w:tplc="C3B4519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1">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9B26AC9"/>
    <w:multiLevelType w:val="multilevel"/>
    <w:tmpl w:val="C49052E2"/>
    <w:lvl w:ilvl="0">
      <w:start w:val="5"/>
      <w:numFmt w:val="none"/>
      <w:lvlText w:val=""/>
      <w:lvlJc w:val="left"/>
      <w:pPr>
        <w:ind w:left="0" w:firstLine="0"/>
      </w:pPr>
    </w:lvl>
    <w:lvl w:ilvl="1">
      <w:start w:val="12"/>
      <w:numFmt w:val="decimal"/>
      <w:lvlRestart w:val="0"/>
      <w:suff w:val="space"/>
      <w:lvlText w:val="Глава %2."/>
      <w:lvlJc w:val="left"/>
      <w:pPr>
        <w:ind w:left="0" w:firstLine="0"/>
      </w:pPr>
    </w:lvl>
    <w:lvl w:ilvl="2">
      <w:start w:val="1"/>
      <w:numFmt w:val="decimal"/>
      <w:suff w:val="space"/>
      <w:lvlText w:val="Статья %2.%3."/>
      <w:lvlJc w:val="left"/>
      <w:pPr>
        <w:ind w:left="720" w:hanging="432"/>
      </w:pPr>
      <w:rPr>
        <w:b/>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28365D61"/>
    <w:multiLevelType w:val="hybridMultilevel"/>
    <w:tmpl w:val="D04A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42FFF"/>
    <w:multiLevelType w:val="hybridMultilevel"/>
    <w:tmpl w:val="0ED8DAE0"/>
    <w:lvl w:ilvl="0" w:tplc="0419000F">
      <w:start w:val="1"/>
      <w:numFmt w:val="decimal"/>
      <w:lvlText w:val="%1."/>
      <w:lvlJc w:val="left"/>
      <w:pPr>
        <w:tabs>
          <w:tab w:val="num" w:pos="1281"/>
        </w:tabs>
        <w:ind w:left="128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6">
    <w:nsid w:val="34B83EF4"/>
    <w:multiLevelType w:val="hybridMultilevel"/>
    <w:tmpl w:val="FD94CAC8"/>
    <w:lvl w:ilvl="0" w:tplc="0BF286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8345307"/>
    <w:multiLevelType w:val="multilevel"/>
    <w:tmpl w:val="54D4E51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216124"/>
    <w:multiLevelType w:val="hybridMultilevel"/>
    <w:tmpl w:val="D5AEFDBC"/>
    <w:lvl w:ilvl="0" w:tplc="1E064C98">
      <w:start w:val="1"/>
      <w:numFmt w:val="decimal"/>
      <w:lvlText w:val="%1."/>
      <w:lvlJc w:val="left"/>
      <w:pPr>
        <w:ind w:left="720" w:hanging="360"/>
      </w:pPr>
      <w:rPr>
        <w:rFonts w:ascii="Calibri" w:hAnsi="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3A03C1"/>
    <w:multiLevelType w:val="hybridMultilevel"/>
    <w:tmpl w:val="64904610"/>
    <w:lvl w:ilvl="0" w:tplc="04190011">
      <w:start w:val="1"/>
      <w:numFmt w:val="decimal"/>
      <w:lvlText w:val="%1)"/>
      <w:lvlJc w:val="left"/>
      <w:pPr>
        <w:ind w:left="1571" w:hanging="360"/>
      </w:pPr>
    </w:lvl>
    <w:lvl w:ilvl="1" w:tplc="D0409FBC">
      <w:start w:val="1"/>
      <w:numFmt w:val="decimal"/>
      <w:lvlText w:val="%2."/>
      <w:lvlJc w:val="left"/>
      <w:pPr>
        <w:tabs>
          <w:tab w:val="num" w:pos="1440"/>
        </w:tabs>
        <w:ind w:left="1440" w:hanging="360"/>
      </w:pPr>
    </w:lvl>
    <w:lvl w:ilvl="2" w:tplc="8C24D88E">
      <w:start w:val="1"/>
      <w:numFmt w:val="decimal"/>
      <w:lvlText w:val="%3."/>
      <w:lvlJc w:val="left"/>
      <w:pPr>
        <w:tabs>
          <w:tab w:val="num" w:pos="2160"/>
        </w:tabs>
        <w:ind w:left="2160" w:hanging="360"/>
      </w:pPr>
    </w:lvl>
    <w:lvl w:ilvl="3" w:tplc="5444454C">
      <w:start w:val="1"/>
      <w:numFmt w:val="decimal"/>
      <w:lvlText w:val="%4."/>
      <w:lvlJc w:val="left"/>
      <w:pPr>
        <w:tabs>
          <w:tab w:val="num" w:pos="2880"/>
        </w:tabs>
        <w:ind w:left="2880" w:hanging="360"/>
      </w:pPr>
    </w:lvl>
    <w:lvl w:ilvl="4" w:tplc="E858FC84">
      <w:start w:val="1"/>
      <w:numFmt w:val="decimal"/>
      <w:lvlText w:val="%5."/>
      <w:lvlJc w:val="left"/>
      <w:pPr>
        <w:tabs>
          <w:tab w:val="num" w:pos="3600"/>
        </w:tabs>
        <w:ind w:left="3600" w:hanging="360"/>
      </w:pPr>
    </w:lvl>
    <w:lvl w:ilvl="5" w:tplc="DE227AEA">
      <w:start w:val="1"/>
      <w:numFmt w:val="decimal"/>
      <w:lvlText w:val="%6."/>
      <w:lvlJc w:val="left"/>
      <w:pPr>
        <w:tabs>
          <w:tab w:val="num" w:pos="4320"/>
        </w:tabs>
        <w:ind w:left="4320" w:hanging="360"/>
      </w:pPr>
    </w:lvl>
    <w:lvl w:ilvl="6" w:tplc="CD06E8E2">
      <w:start w:val="1"/>
      <w:numFmt w:val="decimal"/>
      <w:lvlText w:val="%7."/>
      <w:lvlJc w:val="left"/>
      <w:pPr>
        <w:tabs>
          <w:tab w:val="num" w:pos="5040"/>
        </w:tabs>
        <w:ind w:left="5040" w:hanging="360"/>
      </w:pPr>
    </w:lvl>
    <w:lvl w:ilvl="7" w:tplc="E1EE1896">
      <w:start w:val="1"/>
      <w:numFmt w:val="decimal"/>
      <w:lvlText w:val="%8."/>
      <w:lvlJc w:val="left"/>
      <w:pPr>
        <w:tabs>
          <w:tab w:val="num" w:pos="5760"/>
        </w:tabs>
        <w:ind w:left="5760" w:hanging="360"/>
      </w:pPr>
    </w:lvl>
    <w:lvl w:ilvl="8" w:tplc="B4105974">
      <w:start w:val="1"/>
      <w:numFmt w:val="decimal"/>
      <w:lvlText w:val="%9."/>
      <w:lvlJc w:val="left"/>
      <w:pPr>
        <w:tabs>
          <w:tab w:val="num" w:pos="6480"/>
        </w:tabs>
        <w:ind w:left="6480" w:hanging="360"/>
      </w:pPr>
    </w:lvl>
  </w:abstractNum>
  <w:abstractNum w:abstractNumId="21">
    <w:nsid w:val="51957807"/>
    <w:multiLevelType w:val="multilevel"/>
    <w:tmpl w:val="BCD0F2DE"/>
    <w:lvl w:ilvl="0">
      <w:start w:val="1"/>
      <w:numFmt w:val="none"/>
      <w:lvlText w:val=""/>
      <w:lvlJc w:val="left"/>
      <w:pPr>
        <w:ind w:left="0" w:firstLine="0"/>
      </w:pPr>
    </w:lvl>
    <w:lvl w:ilvl="1">
      <w:start w:val="1"/>
      <w:numFmt w:val="decimal"/>
      <w:lvlRestart w:val="0"/>
      <w:suff w:val="space"/>
      <w:lvlText w:val="Глава %2."/>
      <w:lvlJc w:val="left"/>
      <w:pPr>
        <w:ind w:left="0" w:firstLine="0"/>
      </w:pPr>
    </w:lvl>
    <w:lvl w:ilvl="2">
      <w:start w:val="1"/>
      <w:numFmt w:val="decimal"/>
      <w:suff w:val="space"/>
      <w:lvlText w:val="Статья %2.%3."/>
      <w:lvlJc w:val="left"/>
      <w:pPr>
        <w:ind w:left="1850" w:hanging="432"/>
      </w:pPr>
      <w:rPr>
        <w:b w:val="0"/>
        <w:lang w:val="ru-RU"/>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BA20E6D"/>
    <w:multiLevelType w:val="hybridMultilevel"/>
    <w:tmpl w:val="DA769418"/>
    <w:lvl w:ilvl="0" w:tplc="3514A55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2AC3A71"/>
    <w:multiLevelType w:val="hybridMultilevel"/>
    <w:tmpl w:val="6EA29A8C"/>
    <w:lvl w:ilvl="0" w:tplc="80CC7F9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4C6C1E"/>
    <w:multiLevelType w:val="hybridMultilevel"/>
    <w:tmpl w:val="E4121E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68451E"/>
    <w:multiLevelType w:val="hybridMultilevel"/>
    <w:tmpl w:val="AAF61C70"/>
    <w:lvl w:ilvl="0" w:tplc="38A0CB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1E4185"/>
    <w:multiLevelType w:val="multilevel"/>
    <w:tmpl w:val="E69A5938"/>
    <w:lvl w:ilvl="0">
      <w:start w:val="2"/>
      <w:numFmt w:val="decimal"/>
      <w:lvlText w:val="%1."/>
      <w:lvlJc w:val="left"/>
      <w:pPr>
        <w:ind w:left="405" w:hanging="360"/>
      </w:pPr>
    </w:lvl>
    <w:lvl w:ilvl="1">
      <w:start w:val="1"/>
      <w:numFmt w:val="decimal"/>
      <w:isLgl/>
      <w:lvlText w:val="%1.%2"/>
      <w:lvlJc w:val="left"/>
      <w:pPr>
        <w:ind w:left="825" w:hanging="360"/>
      </w:pPr>
    </w:lvl>
    <w:lvl w:ilvl="2">
      <w:start w:val="1"/>
      <w:numFmt w:val="decimal"/>
      <w:isLgl/>
      <w:lvlText w:val="%1.%2.%3"/>
      <w:lvlJc w:val="left"/>
      <w:pPr>
        <w:ind w:left="1605" w:hanging="720"/>
      </w:pPr>
    </w:lvl>
    <w:lvl w:ilvl="3">
      <w:start w:val="1"/>
      <w:numFmt w:val="decimal"/>
      <w:isLgl/>
      <w:lvlText w:val="%1.%2.%3.%4"/>
      <w:lvlJc w:val="left"/>
      <w:pPr>
        <w:ind w:left="2025" w:hanging="720"/>
      </w:pPr>
    </w:lvl>
    <w:lvl w:ilvl="4">
      <w:start w:val="1"/>
      <w:numFmt w:val="decimal"/>
      <w:isLgl/>
      <w:lvlText w:val="%1.%2.%3.%4.%5"/>
      <w:lvlJc w:val="left"/>
      <w:pPr>
        <w:ind w:left="2805" w:hanging="1080"/>
      </w:pPr>
    </w:lvl>
    <w:lvl w:ilvl="5">
      <w:start w:val="1"/>
      <w:numFmt w:val="decimal"/>
      <w:isLgl/>
      <w:lvlText w:val="%1.%2.%3.%4.%5.%6"/>
      <w:lvlJc w:val="left"/>
      <w:pPr>
        <w:ind w:left="3225" w:hanging="1080"/>
      </w:pPr>
    </w:lvl>
    <w:lvl w:ilvl="6">
      <w:start w:val="1"/>
      <w:numFmt w:val="decimal"/>
      <w:isLgl/>
      <w:lvlText w:val="%1.%2.%3.%4.%5.%6.%7"/>
      <w:lvlJc w:val="left"/>
      <w:pPr>
        <w:ind w:left="4005" w:hanging="1440"/>
      </w:pPr>
    </w:lvl>
    <w:lvl w:ilvl="7">
      <w:start w:val="1"/>
      <w:numFmt w:val="decimal"/>
      <w:isLgl/>
      <w:lvlText w:val="%1.%2.%3.%4.%5.%6.%7.%8"/>
      <w:lvlJc w:val="left"/>
      <w:pPr>
        <w:ind w:left="4425" w:hanging="1440"/>
      </w:pPr>
    </w:lvl>
    <w:lvl w:ilvl="8">
      <w:start w:val="1"/>
      <w:numFmt w:val="decimal"/>
      <w:isLgl/>
      <w:lvlText w:val="%1.%2.%3.%4.%5.%6.%7.%8.%9"/>
      <w:lvlJc w:val="left"/>
      <w:pPr>
        <w:ind w:left="5205" w:hanging="1800"/>
      </w:pPr>
    </w:lvl>
  </w:abstractNum>
  <w:num w:numId="1">
    <w:abstractNumId w:val="0"/>
  </w:num>
  <w:num w:numId="2">
    <w:abstractNumId w:val="0"/>
  </w:num>
  <w:num w:numId="3">
    <w:abstractNumId w:val="15"/>
  </w:num>
  <w:num w:numId="4">
    <w:abstractNumId w:val="15"/>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 w:numId="24">
    <w:abstractNumId w:val="22"/>
  </w:num>
  <w:num w:numId="25">
    <w:abstractNumId w:val="15"/>
  </w:num>
  <w:num w:numId="26">
    <w:abstractNumId w:val="2"/>
  </w:num>
  <w:num w:numId="27">
    <w:abstractNumId w:val="3"/>
  </w:num>
  <w:num w:numId="28">
    <w:abstractNumId w:val="4"/>
  </w:num>
  <w:num w:numId="29">
    <w:abstractNumId w:val="15"/>
  </w:num>
  <w:num w:numId="30">
    <w:abstractNumId w:val="0"/>
  </w:num>
  <w:num w:numId="31">
    <w:abstractNumId w:val="2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624CF0"/>
    <w:rsid w:val="000124A2"/>
    <w:rsid w:val="00026D5D"/>
    <w:rsid w:val="000A031C"/>
    <w:rsid w:val="000A11A9"/>
    <w:rsid w:val="000B1943"/>
    <w:rsid w:val="000D0904"/>
    <w:rsid w:val="000F1FB4"/>
    <w:rsid w:val="001143C7"/>
    <w:rsid w:val="00115E5F"/>
    <w:rsid w:val="00124B88"/>
    <w:rsid w:val="001401F3"/>
    <w:rsid w:val="0015068B"/>
    <w:rsid w:val="001A512D"/>
    <w:rsid w:val="001B3D29"/>
    <w:rsid w:val="001C5EF1"/>
    <w:rsid w:val="001D0690"/>
    <w:rsid w:val="001D26A4"/>
    <w:rsid w:val="001E4FFB"/>
    <w:rsid w:val="002016B4"/>
    <w:rsid w:val="00205063"/>
    <w:rsid w:val="0022279A"/>
    <w:rsid w:val="00254C3B"/>
    <w:rsid w:val="0026741F"/>
    <w:rsid w:val="00292175"/>
    <w:rsid w:val="002D5ED6"/>
    <w:rsid w:val="00315B71"/>
    <w:rsid w:val="003172A3"/>
    <w:rsid w:val="00347F5A"/>
    <w:rsid w:val="003A58D3"/>
    <w:rsid w:val="003B46D5"/>
    <w:rsid w:val="003D0241"/>
    <w:rsid w:val="003E66BE"/>
    <w:rsid w:val="00414C2B"/>
    <w:rsid w:val="0042239B"/>
    <w:rsid w:val="00441B69"/>
    <w:rsid w:val="004570BF"/>
    <w:rsid w:val="00472C15"/>
    <w:rsid w:val="004868A7"/>
    <w:rsid w:val="00486B34"/>
    <w:rsid w:val="004F0859"/>
    <w:rsid w:val="004F7034"/>
    <w:rsid w:val="00525B3F"/>
    <w:rsid w:val="005510FC"/>
    <w:rsid w:val="0055264D"/>
    <w:rsid w:val="005675F8"/>
    <w:rsid w:val="00586D2A"/>
    <w:rsid w:val="005C689C"/>
    <w:rsid w:val="005D6170"/>
    <w:rsid w:val="005F31F1"/>
    <w:rsid w:val="006244C1"/>
    <w:rsid w:val="00624CF0"/>
    <w:rsid w:val="00633E14"/>
    <w:rsid w:val="00655B1F"/>
    <w:rsid w:val="006C123E"/>
    <w:rsid w:val="006C2EEE"/>
    <w:rsid w:val="006C671D"/>
    <w:rsid w:val="006D2203"/>
    <w:rsid w:val="006D3E90"/>
    <w:rsid w:val="006E2E60"/>
    <w:rsid w:val="0073676A"/>
    <w:rsid w:val="00766FAA"/>
    <w:rsid w:val="0081368D"/>
    <w:rsid w:val="00825B5A"/>
    <w:rsid w:val="00862E6B"/>
    <w:rsid w:val="008A6EE7"/>
    <w:rsid w:val="008C02DA"/>
    <w:rsid w:val="008C4660"/>
    <w:rsid w:val="00917518"/>
    <w:rsid w:val="00926A0D"/>
    <w:rsid w:val="0093130E"/>
    <w:rsid w:val="0093217A"/>
    <w:rsid w:val="009A00F8"/>
    <w:rsid w:val="009B00CD"/>
    <w:rsid w:val="009C4712"/>
    <w:rsid w:val="00A10480"/>
    <w:rsid w:val="00A109AA"/>
    <w:rsid w:val="00A111A1"/>
    <w:rsid w:val="00A33305"/>
    <w:rsid w:val="00A52799"/>
    <w:rsid w:val="00A675EB"/>
    <w:rsid w:val="00A85866"/>
    <w:rsid w:val="00AE48D0"/>
    <w:rsid w:val="00B803E2"/>
    <w:rsid w:val="00BC1288"/>
    <w:rsid w:val="00BC40B2"/>
    <w:rsid w:val="00BD5846"/>
    <w:rsid w:val="00C239EB"/>
    <w:rsid w:val="00C2530B"/>
    <w:rsid w:val="00C432D9"/>
    <w:rsid w:val="00C635AC"/>
    <w:rsid w:val="00C664B7"/>
    <w:rsid w:val="00CA6EBE"/>
    <w:rsid w:val="00CC4396"/>
    <w:rsid w:val="00CD5927"/>
    <w:rsid w:val="00D047F6"/>
    <w:rsid w:val="00D6744A"/>
    <w:rsid w:val="00D74C46"/>
    <w:rsid w:val="00D96313"/>
    <w:rsid w:val="00E03E0D"/>
    <w:rsid w:val="00E11C52"/>
    <w:rsid w:val="00E74608"/>
    <w:rsid w:val="00E8439E"/>
    <w:rsid w:val="00E87F6D"/>
    <w:rsid w:val="00EA2A73"/>
    <w:rsid w:val="00EC28ED"/>
    <w:rsid w:val="00F2212D"/>
    <w:rsid w:val="00F35850"/>
    <w:rsid w:val="00F41F30"/>
    <w:rsid w:val="00F625E9"/>
    <w:rsid w:val="00FA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uiPriority="0"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624CF0"/>
    <w:rPr>
      <w:rFonts w:ascii="Calibri" w:eastAsia="Times New Roman" w:hAnsi="Calibri" w:cs="Times New Roman"/>
    </w:rPr>
  </w:style>
  <w:style w:type="paragraph" w:styleId="1">
    <w:name w:val="heading 1"/>
    <w:aliases w:val="Раздел Договора,H1,&quot;Алмаз&quot;,Т3"/>
    <w:basedOn w:val="a"/>
    <w:next w:val="a"/>
    <w:link w:val="10"/>
    <w:qFormat/>
    <w:rsid w:val="002D5ED6"/>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
    <w:next w:val="a"/>
    <w:link w:val="20"/>
    <w:semiHidden/>
    <w:unhideWhenUsed/>
    <w:qFormat/>
    <w:rsid w:val="002D5ED6"/>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
    <w:next w:val="a"/>
    <w:link w:val="30"/>
    <w:semiHidden/>
    <w:unhideWhenUsed/>
    <w:qFormat/>
    <w:rsid w:val="002D5ED6"/>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
    <w:next w:val="a"/>
    <w:link w:val="40"/>
    <w:semiHidden/>
    <w:unhideWhenUsed/>
    <w:qFormat/>
    <w:rsid w:val="002D5ED6"/>
    <w:pPr>
      <w:keepNext/>
      <w:suppressAutoHyphens/>
      <w:spacing w:before="240" w:after="60" w:line="240" w:lineRule="auto"/>
      <w:outlineLvl w:val="3"/>
    </w:pPr>
    <w:rPr>
      <w:b/>
      <w:bCs/>
      <w:sz w:val="28"/>
      <w:szCs w:val="28"/>
      <w:lang w:eastAsia="ar-SA"/>
    </w:rPr>
  </w:style>
  <w:style w:type="paragraph" w:styleId="5">
    <w:name w:val="heading 5"/>
    <w:basedOn w:val="a"/>
    <w:next w:val="a"/>
    <w:link w:val="50"/>
    <w:semiHidden/>
    <w:unhideWhenUsed/>
    <w:qFormat/>
    <w:rsid w:val="002D5ED6"/>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
    <w:next w:val="a"/>
    <w:link w:val="60"/>
    <w:semiHidden/>
    <w:unhideWhenUsed/>
    <w:qFormat/>
    <w:rsid w:val="002D5ED6"/>
    <w:pPr>
      <w:spacing w:before="240" w:after="60" w:line="240" w:lineRule="auto"/>
      <w:outlineLvl w:val="5"/>
    </w:pPr>
    <w:rPr>
      <w:rFonts w:ascii="Times New Roman" w:hAnsi="Times New Roman"/>
      <w:lang w:val="en-US"/>
    </w:rPr>
  </w:style>
  <w:style w:type="paragraph" w:styleId="7">
    <w:name w:val="heading 7"/>
    <w:aliases w:val="Знак10 Знак"/>
    <w:basedOn w:val="a"/>
    <w:next w:val="a"/>
    <w:link w:val="71"/>
    <w:uiPriority w:val="99"/>
    <w:semiHidden/>
    <w:unhideWhenUsed/>
    <w:qFormat/>
    <w:rsid w:val="002D5ED6"/>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
    <w:next w:val="a"/>
    <w:link w:val="81"/>
    <w:uiPriority w:val="99"/>
    <w:semiHidden/>
    <w:unhideWhenUsed/>
    <w:qFormat/>
    <w:rsid w:val="002D5ED6"/>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
    <w:next w:val="a"/>
    <w:link w:val="91"/>
    <w:uiPriority w:val="99"/>
    <w:semiHidden/>
    <w:unhideWhenUsed/>
    <w:qFormat/>
    <w:rsid w:val="002D5ED6"/>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rsid w:val="002D5ED6"/>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0"/>
    <w:link w:val="2"/>
    <w:semiHidden/>
    <w:rsid w:val="002D5ED6"/>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0"/>
    <w:link w:val="3"/>
    <w:semiHidden/>
    <w:rsid w:val="002D5ED6"/>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0"/>
    <w:link w:val="4"/>
    <w:semiHidden/>
    <w:rsid w:val="002D5ED6"/>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2D5ED6"/>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2D5ED6"/>
    <w:rPr>
      <w:rFonts w:ascii="Times New Roman" w:eastAsia="Times New Roman" w:hAnsi="Times New Roman" w:cs="Times New Roman"/>
      <w:lang w:val="en-US"/>
    </w:rPr>
  </w:style>
  <w:style w:type="character" w:customStyle="1" w:styleId="71">
    <w:name w:val="Заголовок 7 Знак1"/>
    <w:aliases w:val="Знак10 Знак Знак"/>
    <w:link w:val="7"/>
    <w:uiPriority w:val="99"/>
    <w:semiHidden/>
    <w:locked/>
    <w:rsid w:val="002D5ED6"/>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2D5ED6"/>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2D5ED6"/>
    <w:rPr>
      <w:rFonts w:ascii="PetersburgCTT" w:eastAsia="Times New Roman" w:hAnsi="PetersburgCTT" w:cs="Times New Roman"/>
      <w:i/>
      <w:sz w:val="18"/>
      <w:szCs w:val="20"/>
      <w:lang w:eastAsia="ru-RU"/>
    </w:rPr>
  </w:style>
  <w:style w:type="paragraph" w:styleId="a3">
    <w:name w:val="Title"/>
    <w:aliases w:val="Знак15 Знак,Знак14 Знак,Знак14 Знак Знак Знак Знак"/>
    <w:basedOn w:val="a"/>
    <w:link w:val="a4"/>
    <w:qFormat/>
    <w:rsid w:val="00624CF0"/>
    <w:pPr>
      <w:spacing w:after="0" w:line="240" w:lineRule="auto"/>
      <w:jc w:val="center"/>
    </w:pPr>
    <w:rPr>
      <w:rFonts w:ascii="Times New Roman" w:hAnsi="Times New Roman"/>
      <w:sz w:val="52"/>
      <w:szCs w:val="24"/>
      <w:lang w:eastAsia="ru-RU"/>
    </w:rPr>
  </w:style>
  <w:style w:type="character" w:customStyle="1" w:styleId="a4">
    <w:name w:val="Название Знак"/>
    <w:aliases w:val="Знак15 Знак Знак,Знак14 Знак Знак1,Знак14 Знак Знак Знак Знак Знак"/>
    <w:basedOn w:val="a0"/>
    <w:link w:val="a3"/>
    <w:rsid w:val="00624CF0"/>
    <w:rPr>
      <w:rFonts w:ascii="Times New Roman" w:eastAsia="Times New Roman" w:hAnsi="Times New Roman" w:cs="Times New Roman"/>
      <w:sz w:val="52"/>
      <w:szCs w:val="24"/>
      <w:lang w:eastAsia="ru-RU"/>
    </w:rPr>
  </w:style>
  <w:style w:type="character" w:customStyle="1" w:styleId="70">
    <w:name w:val="Заголовок 7 Знак"/>
    <w:aliases w:val="Знак10 Знак Знак1"/>
    <w:basedOn w:val="a0"/>
    <w:uiPriority w:val="9"/>
    <w:semiHidden/>
    <w:rsid w:val="002D5ED6"/>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0"/>
    <w:uiPriority w:val="9"/>
    <w:semiHidden/>
    <w:rsid w:val="002D5ED6"/>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0"/>
    <w:uiPriority w:val="9"/>
    <w:semiHidden/>
    <w:rsid w:val="002D5ED6"/>
    <w:rPr>
      <w:rFonts w:asciiTheme="majorHAnsi" w:eastAsiaTheme="majorEastAsia" w:hAnsiTheme="majorHAnsi" w:cstheme="majorBidi"/>
      <w:i/>
      <w:iCs/>
      <w:color w:val="404040" w:themeColor="text1" w:themeTint="BF"/>
      <w:sz w:val="20"/>
      <w:szCs w:val="20"/>
    </w:rPr>
  </w:style>
  <w:style w:type="character" w:styleId="a5">
    <w:name w:val="Hyperlink"/>
    <w:semiHidden/>
    <w:unhideWhenUsed/>
    <w:rsid w:val="002D5ED6"/>
    <w:rPr>
      <w:color w:val="0000FF"/>
      <w:u w:val="single"/>
    </w:rPr>
  </w:style>
  <w:style w:type="character" w:customStyle="1" w:styleId="11">
    <w:name w:val="Заголовок 1 Знак1"/>
    <w:aliases w:val="Раздел Договора Знак1,H1 Знак1,&quot;Алмаз&quot; Знак1,Т3 Знак1"/>
    <w:basedOn w:val="a0"/>
    <w:rsid w:val="002D5ED6"/>
    <w:rPr>
      <w:rFonts w:asciiTheme="majorHAnsi" w:eastAsiaTheme="majorEastAsia" w:hAnsiTheme="majorHAnsi" w:cstheme="majorBidi" w:hint="default"/>
      <w:b/>
      <w:bCs/>
      <w:color w:val="365F91" w:themeColor="accent1" w:themeShade="BF"/>
      <w:sz w:val="28"/>
      <w:szCs w:val="28"/>
      <w:lang w:eastAsia="ru-RU"/>
    </w:rPr>
  </w:style>
  <w:style w:type="paragraph" w:styleId="HTML">
    <w:name w:val="HTML Preformatted"/>
    <w:basedOn w:val="a"/>
    <w:link w:val="HTML1"/>
    <w:semiHidden/>
    <w:unhideWhenUsed/>
    <w:rsid w:val="002D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1">
    <w:name w:val="Стандартный HTML Знак1"/>
    <w:basedOn w:val="a0"/>
    <w:link w:val="HTML"/>
    <w:semiHidden/>
    <w:locked/>
    <w:rsid w:val="002D5ED6"/>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0"/>
    <w:semiHidden/>
    <w:rsid w:val="002D5ED6"/>
    <w:rPr>
      <w:rFonts w:ascii="Consolas" w:eastAsia="Times New Roman" w:hAnsi="Consolas" w:cs="Times New Roman"/>
      <w:sz w:val="20"/>
      <w:szCs w:val="20"/>
    </w:rPr>
  </w:style>
  <w:style w:type="paragraph" w:styleId="21">
    <w:name w:val="toc 2"/>
    <w:basedOn w:val="a"/>
    <w:next w:val="a"/>
    <w:autoRedefine/>
    <w:uiPriority w:val="39"/>
    <w:semiHidden/>
    <w:unhideWhenUsed/>
    <w:qFormat/>
    <w:rsid w:val="002D5ED6"/>
    <w:pPr>
      <w:tabs>
        <w:tab w:val="right" w:leader="dot" w:pos="10206"/>
      </w:tabs>
      <w:spacing w:after="0" w:line="360" w:lineRule="auto"/>
      <w:ind w:firstLine="567"/>
      <w:contextualSpacing/>
    </w:pPr>
    <w:rPr>
      <w:rFonts w:ascii="Times New Roman" w:hAnsi="Times New Roman"/>
      <w:b/>
      <w:color w:val="FF0000"/>
      <w:sz w:val="28"/>
      <w:szCs w:val="28"/>
    </w:rPr>
  </w:style>
  <w:style w:type="character" w:customStyle="1" w:styleId="a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link w:val="a7"/>
    <w:semiHidden/>
    <w:locked/>
    <w:rsid w:val="002D5ED6"/>
    <w:rPr>
      <w:rFonts w:ascii="Calibri" w:eastAsia="Calibri" w:hAnsi="Calibri"/>
    </w:rPr>
  </w:style>
  <w:style w:type="paragraph" w:styleId="a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
    <w:link w:val="a6"/>
    <w:semiHidden/>
    <w:unhideWhenUsed/>
    <w:qFormat/>
    <w:rsid w:val="002D5ED6"/>
    <w:pPr>
      <w:spacing w:after="0" w:line="240" w:lineRule="auto"/>
    </w:pPr>
    <w:rPr>
      <w:rFonts w:eastAsia="Calibri" w:cstheme="minorBidi"/>
    </w:rPr>
  </w:style>
  <w:style w:type="character" w:customStyle="1" w:styleId="12">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0"/>
    <w:semiHidden/>
    <w:rsid w:val="002D5ED6"/>
    <w:rPr>
      <w:rFonts w:ascii="Calibri" w:eastAsia="Times New Roman" w:hAnsi="Calibri" w:cs="Times New Roman"/>
      <w:sz w:val="20"/>
      <w:szCs w:val="20"/>
    </w:rPr>
  </w:style>
  <w:style w:type="paragraph" w:styleId="a8">
    <w:name w:val="annotation text"/>
    <w:basedOn w:val="a"/>
    <w:link w:val="13"/>
    <w:uiPriority w:val="99"/>
    <w:semiHidden/>
    <w:unhideWhenUsed/>
    <w:qFormat/>
    <w:rsid w:val="002D5ED6"/>
    <w:pPr>
      <w:spacing w:after="0" w:line="240" w:lineRule="auto"/>
    </w:pPr>
    <w:rPr>
      <w:rFonts w:ascii="Times New Roman" w:hAnsi="Times New Roman"/>
      <w:sz w:val="20"/>
      <w:szCs w:val="20"/>
      <w:lang w:eastAsia="ru-RU"/>
    </w:rPr>
  </w:style>
  <w:style w:type="character" w:customStyle="1" w:styleId="13">
    <w:name w:val="Текст примечания Знак1"/>
    <w:basedOn w:val="a0"/>
    <w:link w:val="a8"/>
    <w:uiPriority w:val="99"/>
    <w:semiHidden/>
    <w:locked/>
    <w:rsid w:val="002D5ED6"/>
    <w:rPr>
      <w:rFonts w:ascii="Times New Roman" w:eastAsia="Times New Roman" w:hAnsi="Times New Roman" w:cs="Times New Roman"/>
      <w:sz w:val="20"/>
      <w:szCs w:val="20"/>
      <w:lang w:eastAsia="ru-RU"/>
    </w:rPr>
  </w:style>
  <w:style w:type="character" w:customStyle="1" w:styleId="a9">
    <w:name w:val="Текст примечания Знак"/>
    <w:basedOn w:val="a0"/>
    <w:uiPriority w:val="99"/>
    <w:semiHidden/>
    <w:rsid w:val="002D5ED6"/>
    <w:rPr>
      <w:rFonts w:ascii="Calibri" w:eastAsia="Times New Roman" w:hAnsi="Calibri" w:cs="Times New Roman"/>
      <w:sz w:val="20"/>
      <w:szCs w:val="20"/>
    </w:rPr>
  </w:style>
  <w:style w:type="character" w:customStyle="1" w:styleId="14">
    <w:name w:val="Верхний колонтитул Знак1"/>
    <w:aliases w:val="Знак3 Знак,Знак3 Знак1 Знак,Знак3 Знак Знак Знак"/>
    <w:link w:val="aa"/>
    <w:locked/>
    <w:rsid w:val="002D5ED6"/>
    <w:rPr>
      <w:sz w:val="24"/>
      <w:szCs w:val="24"/>
    </w:rPr>
  </w:style>
  <w:style w:type="paragraph" w:styleId="aa">
    <w:name w:val="header"/>
    <w:aliases w:val="Знак3,Знак3 Знак1,Знак3 Знак Знак"/>
    <w:basedOn w:val="a"/>
    <w:link w:val="14"/>
    <w:semiHidden/>
    <w:unhideWhenUsed/>
    <w:qFormat/>
    <w:rsid w:val="002D5ED6"/>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b">
    <w:name w:val="Верхний колонтитул Знак"/>
    <w:aliases w:val="Знак3 Знак2,Знак3 Знак1 Знак1,Знак3 Знак Знак Знак1"/>
    <w:basedOn w:val="a0"/>
    <w:uiPriority w:val="99"/>
    <w:semiHidden/>
    <w:rsid w:val="002D5ED6"/>
    <w:rPr>
      <w:rFonts w:ascii="Calibri" w:eastAsia="Times New Roman" w:hAnsi="Calibri" w:cs="Times New Roman"/>
    </w:rPr>
  </w:style>
  <w:style w:type="character" w:customStyle="1" w:styleId="ac">
    <w:name w:val="Нижний колонтитул Знак"/>
    <w:aliases w:val="Знак31 Знак Знак,Знак31 Знак1"/>
    <w:basedOn w:val="a0"/>
    <w:link w:val="ad"/>
    <w:semiHidden/>
    <w:locked/>
    <w:rsid w:val="002D5ED6"/>
    <w:rPr>
      <w:sz w:val="24"/>
      <w:szCs w:val="24"/>
    </w:rPr>
  </w:style>
  <w:style w:type="paragraph" w:styleId="ad">
    <w:name w:val="footer"/>
    <w:aliases w:val="Знак31 Знак,Знак31"/>
    <w:basedOn w:val="a"/>
    <w:link w:val="ac"/>
    <w:semiHidden/>
    <w:unhideWhenUsed/>
    <w:qFormat/>
    <w:rsid w:val="002D5ED6"/>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5">
    <w:name w:val="Нижний колонтитул Знак1"/>
    <w:aliases w:val="Знак31 Знак Знак1,Знак31 Знак2"/>
    <w:basedOn w:val="a0"/>
    <w:uiPriority w:val="99"/>
    <w:semiHidden/>
    <w:rsid w:val="002D5ED6"/>
    <w:rPr>
      <w:rFonts w:ascii="Calibri" w:eastAsia="Times New Roman" w:hAnsi="Calibri" w:cs="Times New Roman"/>
    </w:rPr>
  </w:style>
  <w:style w:type="paragraph" w:styleId="ae">
    <w:name w:val="List"/>
    <w:basedOn w:val="a"/>
    <w:uiPriority w:val="99"/>
    <w:semiHidden/>
    <w:unhideWhenUsed/>
    <w:qFormat/>
    <w:rsid w:val="002D5ED6"/>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f">
    <w:name w:val="List Bullet"/>
    <w:basedOn w:val="a"/>
    <w:autoRedefine/>
    <w:uiPriority w:val="99"/>
    <w:semiHidden/>
    <w:unhideWhenUsed/>
    <w:qFormat/>
    <w:rsid w:val="002D5ED6"/>
    <w:pPr>
      <w:tabs>
        <w:tab w:val="num" w:pos="2149"/>
      </w:tabs>
      <w:spacing w:after="0" w:line="360" w:lineRule="auto"/>
      <w:ind w:left="2149" w:hanging="360"/>
      <w:jc w:val="both"/>
    </w:pPr>
    <w:rPr>
      <w:rFonts w:ascii="Times New Roman" w:hAnsi="Times New Roman"/>
      <w:color w:val="333399"/>
      <w:w w:val="109"/>
      <w:sz w:val="24"/>
      <w:szCs w:val="24"/>
      <w:lang w:eastAsia="ru-RU"/>
    </w:rPr>
  </w:style>
  <w:style w:type="character" w:customStyle="1" w:styleId="16">
    <w:name w:val="Название Знак1"/>
    <w:aliases w:val="Знак15 Знак Знак1,Знак14 Знак Знак,Знак14 Знак Знак Знак Знак Знак1"/>
    <w:basedOn w:val="a0"/>
    <w:rsid w:val="002D5ED6"/>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qFormat/>
    <w:rsid w:val="002D5ED6"/>
    <w:pPr>
      <w:autoSpaceDE w:val="0"/>
      <w:autoSpaceDN w:val="0"/>
      <w:spacing w:after="120" w:line="240" w:lineRule="auto"/>
    </w:pPr>
    <w:rPr>
      <w:rFonts w:ascii="Times New Roman" w:hAnsi="Times New Roman"/>
      <w:sz w:val="20"/>
      <w:szCs w:val="20"/>
      <w:lang w:eastAsia="ru-RU"/>
    </w:rPr>
  </w:style>
  <w:style w:type="character" w:customStyle="1" w:styleId="af1">
    <w:name w:val="Основной текст Знак"/>
    <w:basedOn w:val="a0"/>
    <w:link w:val="af0"/>
    <w:uiPriority w:val="99"/>
    <w:semiHidden/>
    <w:rsid w:val="002D5ED6"/>
    <w:rPr>
      <w:rFonts w:ascii="Times New Roman" w:eastAsia="Times New Roman" w:hAnsi="Times New Roman" w:cs="Times New Roman"/>
      <w:sz w:val="20"/>
      <w:szCs w:val="20"/>
      <w:lang w:eastAsia="ru-RU"/>
    </w:rPr>
  </w:style>
  <w:style w:type="character" w:customStyle="1" w:styleId="17">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2"/>
    <w:locked/>
    <w:rsid w:val="002D5ED6"/>
    <w:rPr>
      <w:sz w:val="24"/>
      <w:szCs w:val="24"/>
    </w:rPr>
  </w:style>
  <w:style w:type="paragraph" w:styleId="af2">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
    <w:link w:val="17"/>
    <w:unhideWhenUsed/>
    <w:qFormat/>
    <w:rsid w:val="002D5ED6"/>
    <w:pPr>
      <w:spacing w:after="120" w:line="240" w:lineRule="auto"/>
      <w:ind w:left="283"/>
    </w:pPr>
    <w:rPr>
      <w:rFonts w:asciiTheme="minorHAnsi" w:eastAsiaTheme="minorHAnsi" w:hAnsiTheme="minorHAnsi" w:cstheme="minorBidi"/>
      <w:sz w:val="24"/>
      <w:szCs w:val="24"/>
    </w:rPr>
  </w:style>
  <w:style w:type="character" w:customStyle="1" w:styleId="af3">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Заголовок 5 Знак1,Основной текст с отступом1 Знак1,Основной текст с отступом Знак Знак Знак2"/>
    <w:basedOn w:val="a0"/>
    <w:uiPriority w:val="99"/>
    <w:semiHidden/>
    <w:rsid w:val="002D5ED6"/>
    <w:rPr>
      <w:rFonts w:ascii="Calibri" w:eastAsia="Times New Roman" w:hAnsi="Calibri" w:cs="Times New Roman"/>
    </w:rPr>
  </w:style>
  <w:style w:type="character" w:customStyle="1" w:styleId="af4">
    <w:name w:val="Подзаголовок Знак"/>
    <w:aliases w:val="заголовок 2 Знак,Обычный таблица Знак"/>
    <w:basedOn w:val="a0"/>
    <w:link w:val="af5"/>
    <w:locked/>
    <w:rsid w:val="002D5ED6"/>
    <w:rPr>
      <w:b/>
      <w:bCs/>
      <w:sz w:val="36"/>
      <w:szCs w:val="24"/>
    </w:rPr>
  </w:style>
  <w:style w:type="paragraph" w:styleId="af5">
    <w:name w:val="Subtitle"/>
    <w:aliases w:val="заголовок 2,Обычный таблица"/>
    <w:basedOn w:val="a"/>
    <w:link w:val="af4"/>
    <w:qFormat/>
    <w:rsid w:val="002D5ED6"/>
    <w:pPr>
      <w:spacing w:after="0" w:line="360" w:lineRule="auto"/>
      <w:jc w:val="center"/>
    </w:pPr>
    <w:rPr>
      <w:rFonts w:asciiTheme="minorHAnsi" w:eastAsiaTheme="minorHAnsi" w:hAnsiTheme="minorHAnsi" w:cstheme="minorBidi"/>
      <w:b/>
      <w:bCs/>
      <w:sz w:val="36"/>
      <w:szCs w:val="24"/>
    </w:rPr>
  </w:style>
  <w:style w:type="character" w:customStyle="1" w:styleId="18">
    <w:name w:val="Подзаголовок Знак1"/>
    <w:aliases w:val="заголовок 2 Знак1,Обычный таблица Знак1"/>
    <w:basedOn w:val="a0"/>
    <w:rsid w:val="002D5ED6"/>
    <w:rPr>
      <w:rFonts w:asciiTheme="majorHAnsi" w:eastAsiaTheme="majorEastAsia" w:hAnsiTheme="majorHAnsi" w:cstheme="majorBidi"/>
      <w:i/>
      <w:iCs/>
      <w:color w:val="4F81BD" w:themeColor="accent1"/>
      <w:spacing w:val="15"/>
      <w:sz w:val="24"/>
      <w:szCs w:val="24"/>
    </w:rPr>
  </w:style>
  <w:style w:type="paragraph" w:styleId="af6">
    <w:name w:val="Body Text First Indent"/>
    <w:basedOn w:val="af0"/>
    <w:link w:val="19"/>
    <w:uiPriority w:val="99"/>
    <w:semiHidden/>
    <w:unhideWhenUsed/>
    <w:qFormat/>
    <w:rsid w:val="002D5ED6"/>
    <w:pPr>
      <w:autoSpaceDE/>
      <w:autoSpaceDN/>
      <w:ind w:firstLine="210"/>
    </w:pPr>
  </w:style>
  <w:style w:type="character" w:customStyle="1" w:styleId="19">
    <w:name w:val="Красная строка Знак1"/>
    <w:basedOn w:val="af1"/>
    <w:link w:val="af6"/>
    <w:uiPriority w:val="99"/>
    <w:semiHidden/>
    <w:locked/>
    <w:rsid w:val="002D5ED6"/>
    <w:rPr>
      <w:rFonts w:ascii="Times New Roman" w:eastAsia="Times New Roman" w:hAnsi="Times New Roman" w:cs="Times New Roman"/>
      <w:sz w:val="20"/>
      <w:szCs w:val="20"/>
      <w:lang w:eastAsia="ru-RU"/>
    </w:rPr>
  </w:style>
  <w:style w:type="character" w:customStyle="1" w:styleId="af7">
    <w:name w:val="Красная строка Знак"/>
    <w:basedOn w:val="af1"/>
    <w:uiPriority w:val="99"/>
    <w:semiHidden/>
    <w:rsid w:val="002D5ED6"/>
    <w:rPr>
      <w:rFonts w:ascii="Times New Roman" w:eastAsia="Times New Roman" w:hAnsi="Times New Roman" w:cs="Times New Roman"/>
      <w:sz w:val="20"/>
      <w:szCs w:val="20"/>
      <w:lang w:eastAsia="ru-RU"/>
    </w:rPr>
  </w:style>
  <w:style w:type="paragraph" w:styleId="22">
    <w:name w:val="Body Text 2"/>
    <w:basedOn w:val="a"/>
    <w:link w:val="210"/>
    <w:semiHidden/>
    <w:unhideWhenUsed/>
    <w:qFormat/>
    <w:rsid w:val="002D5ED6"/>
    <w:pPr>
      <w:spacing w:after="120" w:line="480" w:lineRule="auto"/>
    </w:pPr>
    <w:rPr>
      <w:rFonts w:ascii="Times New Roman" w:hAnsi="Times New Roman"/>
      <w:sz w:val="24"/>
      <w:szCs w:val="24"/>
      <w:lang w:eastAsia="ru-RU"/>
    </w:rPr>
  </w:style>
  <w:style w:type="character" w:customStyle="1" w:styleId="210">
    <w:name w:val="Основной текст 2 Знак1"/>
    <w:basedOn w:val="a0"/>
    <w:link w:val="22"/>
    <w:uiPriority w:val="99"/>
    <w:semiHidden/>
    <w:locked/>
    <w:rsid w:val="002D5ED6"/>
    <w:rPr>
      <w:rFonts w:ascii="Times New Roman" w:eastAsia="Times New Roman" w:hAnsi="Times New Roman" w:cs="Times New Roman"/>
      <w:sz w:val="24"/>
      <w:szCs w:val="24"/>
      <w:lang w:eastAsia="ru-RU"/>
    </w:rPr>
  </w:style>
  <w:style w:type="character" w:customStyle="1" w:styleId="23">
    <w:name w:val="Основной текст 2 Знак"/>
    <w:basedOn w:val="a0"/>
    <w:semiHidden/>
    <w:rsid w:val="002D5ED6"/>
    <w:rPr>
      <w:rFonts w:ascii="Calibri" w:eastAsia="Times New Roman" w:hAnsi="Calibri" w:cs="Times New Roman"/>
    </w:rPr>
  </w:style>
  <w:style w:type="paragraph" w:styleId="31">
    <w:name w:val="Body Text 3"/>
    <w:basedOn w:val="a"/>
    <w:link w:val="310"/>
    <w:uiPriority w:val="99"/>
    <w:semiHidden/>
    <w:unhideWhenUsed/>
    <w:qFormat/>
    <w:rsid w:val="002D5ED6"/>
    <w:pPr>
      <w:spacing w:after="120" w:line="240" w:lineRule="auto"/>
    </w:pPr>
    <w:rPr>
      <w:rFonts w:ascii="Times New Roman" w:hAnsi="Times New Roman"/>
      <w:sz w:val="16"/>
      <w:szCs w:val="16"/>
      <w:lang w:val="en-US"/>
    </w:rPr>
  </w:style>
  <w:style w:type="character" w:customStyle="1" w:styleId="310">
    <w:name w:val="Основной текст 3 Знак1"/>
    <w:basedOn w:val="a0"/>
    <w:link w:val="31"/>
    <w:uiPriority w:val="99"/>
    <w:semiHidden/>
    <w:locked/>
    <w:rsid w:val="002D5ED6"/>
    <w:rPr>
      <w:rFonts w:ascii="Times New Roman" w:eastAsia="Times New Roman" w:hAnsi="Times New Roman" w:cs="Times New Roman"/>
      <w:sz w:val="16"/>
      <w:szCs w:val="16"/>
      <w:lang w:val="en-US"/>
    </w:rPr>
  </w:style>
  <w:style w:type="character" w:customStyle="1" w:styleId="32">
    <w:name w:val="Основной текст 3 Знак"/>
    <w:basedOn w:val="a0"/>
    <w:uiPriority w:val="99"/>
    <w:semiHidden/>
    <w:rsid w:val="002D5ED6"/>
    <w:rPr>
      <w:rFonts w:ascii="Calibri" w:eastAsia="Times New Roman" w:hAnsi="Calibri" w:cs="Times New Roman"/>
      <w:sz w:val="16"/>
      <w:szCs w:val="16"/>
    </w:rPr>
  </w:style>
  <w:style w:type="paragraph" w:styleId="24">
    <w:name w:val="Body Text Indent 2"/>
    <w:basedOn w:val="a"/>
    <w:link w:val="211"/>
    <w:uiPriority w:val="99"/>
    <w:semiHidden/>
    <w:unhideWhenUsed/>
    <w:qFormat/>
    <w:rsid w:val="002D5ED6"/>
    <w:pPr>
      <w:spacing w:after="0" w:line="240" w:lineRule="auto"/>
      <w:ind w:firstLine="540"/>
      <w:jc w:val="both"/>
    </w:pPr>
    <w:rPr>
      <w:rFonts w:ascii="Times New Roman" w:hAnsi="Times New Roman"/>
      <w:sz w:val="24"/>
      <w:szCs w:val="24"/>
    </w:rPr>
  </w:style>
  <w:style w:type="character" w:customStyle="1" w:styleId="211">
    <w:name w:val="Основной текст с отступом 2 Знак1"/>
    <w:basedOn w:val="a0"/>
    <w:link w:val="24"/>
    <w:uiPriority w:val="99"/>
    <w:semiHidden/>
    <w:locked/>
    <w:rsid w:val="002D5ED6"/>
    <w:rPr>
      <w:rFonts w:ascii="Times New Roman" w:eastAsia="Times New Roman" w:hAnsi="Times New Roman" w:cs="Times New Roman"/>
      <w:sz w:val="24"/>
      <w:szCs w:val="24"/>
    </w:rPr>
  </w:style>
  <w:style w:type="character" w:customStyle="1" w:styleId="25">
    <w:name w:val="Основной текст с отступом 2 Знак"/>
    <w:basedOn w:val="a0"/>
    <w:uiPriority w:val="99"/>
    <w:semiHidden/>
    <w:rsid w:val="002D5ED6"/>
    <w:rPr>
      <w:rFonts w:ascii="Calibri" w:eastAsia="Times New Roman" w:hAnsi="Calibri" w:cs="Times New Roman"/>
    </w:rPr>
  </w:style>
  <w:style w:type="paragraph" w:styleId="33">
    <w:name w:val="Body Text Indent 3"/>
    <w:basedOn w:val="a"/>
    <w:link w:val="311"/>
    <w:uiPriority w:val="99"/>
    <w:semiHidden/>
    <w:unhideWhenUsed/>
    <w:qFormat/>
    <w:rsid w:val="002D5ED6"/>
    <w:pPr>
      <w:spacing w:after="0" w:line="240" w:lineRule="auto"/>
      <w:ind w:firstLine="540"/>
      <w:jc w:val="both"/>
    </w:pPr>
    <w:rPr>
      <w:rFonts w:ascii="Times New Roman" w:hAnsi="Times New Roman"/>
      <w:b/>
      <w:bCs/>
      <w:sz w:val="24"/>
      <w:szCs w:val="24"/>
    </w:rPr>
  </w:style>
  <w:style w:type="character" w:customStyle="1" w:styleId="311">
    <w:name w:val="Основной текст с отступом 3 Знак1"/>
    <w:basedOn w:val="a0"/>
    <w:link w:val="33"/>
    <w:uiPriority w:val="99"/>
    <w:semiHidden/>
    <w:locked/>
    <w:rsid w:val="002D5ED6"/>
    <w:rPr>
      <w:rFonts w:ascii="Times New Roman" w:eastAsia="Times New Roman" w:hAnsi="Times New Roman" w:cs="Times New Roman"/>
      <w:b/>
      <w:bCs/>
      <w:sz w:val="24"/>
      <w:szCs w:val="24"/>
    </w:rPr>
  </w:style>
  <w:style w:type="character" w:customStyle="1" w:styleId="34">
    <w:name w:val="Основной текст с отступом 3 Знак"/>
    <w:basedOn w:val="a0"/>
    <w:uiPriority w:val="99"/>
    <w:semiHidden/>
    <w:rsid w:val="002D5ED6"/>
    <w:rPr>
      <w:rFonts w:ascii="Calibri" w:eastAsia="Times New Roman" w:hAnsi="Calibri" w:cs="Times New Roman"/>
      <w:sz w:val="16"/>
      <w:szCs w:val="16"/>
    </w:rPr>
  </w:style>
  <w:style w:type="character" w:customStyle="1" w:styleId="26">
    <w:name w:val="Схема документа Знак2"/>
    <w:aliases w:val="Знак2 Знак1,Знак2 Знак Знак"/>
    <w:link w:val="af8"/>
    <w:uiPriority w:val="99"/>
    <w:semiHidden/>
    <w:locked/>
    <w:rsid w:val="002D5ED6"/>
    <w:rPr>
      <w:rFonts w:ascii="Tahoma" w:hAnsi="Tahoma" w:cs="Tahoma"/>
      <w:shd w:val="clear" w:color="auto" w:fill="000080"/>
    </w:rPr>
  </w:style>
  <w:style w:type="paragraph" w:styleId="af8">
    <w:name w:val="Document Map"/>
    <w:aliases w:val="Знак2,Знак2 Знак"/>
    <w:basedOn w:val="a"/>
    <w:link w:val="26"/>
    <w:uiPriority w:val="99"/>
    <w:semiHidden/>
    <w:unhideWhenUsed/>
    <w:qFormat/>
    <w:rsid w:val="002D5ED6"/>
    <w:pPr>
      <w:shd w:val="clear" w:color="auto" w:fill="000080"/>
      <w:autoSpaceDE w:val="0"/>
      <w:autoSpaceDN w:val="0"/>
      <w:spacing w:after="0" w:line="240" w:lineRule="auto"/>
    </w:pPr>
    <w:rPr>
      <w:rFonts w:ascii="Tahoma" w:eastAsiaTheme="minorHAnsi" w:hAnsi="Tahoma" w:cs="Tahoma"/>
    </w:rPr>
  </w:style>
  <w:style w:type="character" w:customStyle="1" w:styleId="af9">
    <w:name w:val="Схема документа Знак"/>
    <w:aliases w:val="Знак2 Знак2,Знак2 Знак Знак1"/>
    <w:basedOn w:val="a0"/>
    <w:uiPriority w:val="99"/>
    <w:semiHidden/>
    <w:rsid w:val="002D5ED6"/>
    <w:rPr>
      <w:rFonts w:ascii="Tahoma" w:eastAsia="Times New Roman" w:hAnsi="Tahoma" w:cs="Tahoma"/>
      <w:sz w:val="16"/>
      <w:szCs w:val="16"/>
    </w:rPr>
  </w:style>
  <w:style w:type="character" w:customStyle="1" w:styleId="41">
    <w:name w:val="Текст Знак4"/>
    <w:aliases w:val="Знак1 Знак Знак2 Знак,Текст Знак Знак Знак2,Текст Знак Знак1 Знак3,Текст Знак1 Знак1 Знак1 Знак2,Знак1 Знак Знак2 Знак Знак1 Знак Знак,Текст Знак1 Знак1 Знак Знак1 Знак Знак,Текст Знак Знак1 Знак1 Знак Знак1 Знак Знак"/>
    <w:basedOn w:val="a0"/>
    <w:link w:val="afa"/>
    <w:semiHidden/>
    <w:locked/>
    <w:rsid w:val="002D5ED6"/>
    <w:rPr>
      <w:rFonts w:ascii="Courier New" w:hAnsi="Courier New" w:cs="Courier New"/>
      <w:lang w:eastAsia="ru-RU"/>
    </w:rPr>
  </w:style>
  <w:style w:type="paragraph" w:styleId="afa">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41"/>
    <w:unhideWhenUsed/>
    <w:qFormat/>
    <w:rsid w:val="002D5ED6"/>
    <w:pPr>
      <w:autoSpaceDE w:val="0"/>
      <w:autoSpaceDN w:val="0"/>
      <w:spacing w:after="0" w:line="240" w:lineRule="auto"/>
    </w:pPr>
    <w:rPr>
      <w:rFonts w:ascii="Courier New" w:eastAsiaTheme="minorHAnsi" w:hAnsi="Courier New" w:cs="Courier New"/>
      <w:lang w:eastAsia="ru-RU"/>
    </w:rPr>
  </w:style>
  <w:style w:type="character" w:customStyle="1" w:styleId="afb">
    <w:name w:val="Текст Знак"/>
    <w:aliases w:val="Знак1 Знак Знак2 Знак1,Текст Знак Знак Знак,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
    <w:basedOn w:val="a0"/>
    <w:rsid w:val="002D5ED6"/>
    <w:rPr>
      <w:rFonts w:ascii="Consolas" w:eastAsia="Times New Roman" w:hAnsi="Consolas" w:cs="Times New Roman"/>
      <w:sz w:val="21"/>
      <w:szCs w:val="21"/>
    </w:rPr>
  </w:style>
  <w:style w:type="paragraph" w:styleId="afc">
    <w:name w:val="annotation subject"/>
    <w:basedOn w:val="a8"/>
    <w:next w:val="a8"/>
    <w:link w:val="1a"/>
    <w:uiPriority w:val="99"/>
    <w:semiHidden/>
    <w:unhideWhenUsed/>
    <w:qFormat/>
    <w:rsid w:val="002D5ED6"/>
    <w:rPr>
      <w:b/>
      <w:bCs/>
    </w:rPr>
  </w:style>
  <w:style w:type="character" w:customStyle="1" w:styleId="1a">
    <w:name w:val="Тема примечания Знак1"/>
    <w:basedOn w:val="13"/>
    <w:link w:val="afc"/>
    <w:uiPriority w:val="99"/>
    <w:semiHidden/>
    <w:locked/>
    <w:rsid w:val="002D5ED6"/>
    <w:rPr>
      <w:rFonts w:ascii="Times New Roman" w:eastAsia="Times New Roman" w:hAnsi="Times New Roman" w:cs="Times New Roman"/>
      <w:b/>
      <w:bCs/>
      <w:sz w:val="20"/>
      <w:szCs w:val="20"/>
      <w:lang w:eastAsia="ru-RU"/>
    </w:rPr>
  </w:style>
  <w:style w:type="character" w:customStyle="1" w:styleId="afd">
    <w:name w:val="Тема примечания Знак"/>
    <w:basedOn w:val="a9"/>
    <w:uiPriority w:val="99"/>
    <w:semiHidden/>
    <w:rsid w:val="002D5ED6"/>
    <w:rPr>
      <w:rFonts w:ascii="Calibri" w:eastAsia="Times New Roman" w:hAnsi="Calibri" w:cs="Times New Roman"/>
      <w:b/>
      <w:bCs/>
      <w:sz w:val="20"/>
      <w:szCs w:val="20"/>
    </w:rPr>
  </w:style>
  <w:style w:type="paragraph" w:styleId="afe">
    <w:name w:val="Balloon Text"/>
    <w:basedOn w:val="a"/>
    <w:link w:val="1b"/>
    <w:uiPriority w:val="99"/>
    <w:semiHidden/>
    <w:unhideWhenUsed/>
    <w:qFormat/>
    <w:rsid w:val="002D5ED6"/>
    <w:pPr>
      <w:spacing w:after="0" w:line="240" w:lineRule="auto"/>
    </w:pPr>
    <w:rPr>
      <w:rFonts w:ascii="Tahoma" w:hAnsi="Tahoma"/>
      <w:sz w:val="16"/>
      <w:szCs w:val="16"/>
      <w:lang w:eastAsia="ru-RU"/>
    </w:rPr>
  </w:style>
  <w:style w:type="character" w:customStyle="1" w:styleId="1b">
    <w:name w:val="Текст выноски Знак1"/>
    <w:basedOn w:val="a0"/>
    <w:link w:val="afe"/>
    <w:uiPriority w:val="99"/>
    <w:semiHidden/>
    <w:locked/>
    <w:rsid w:val="002D5ED6"/>
    <w:rPr>
      <w:rFonts w:ascii="Tahoma" w:eastAsia="Times New Roman" w:hAnsi="Tahoma" w:cs="Times New Roman"/>
      <w:sz w:val="16"/>
      <w:szCs w:val="16"/>
      <w:lang w:eastAsia="ru-RU"/>
    </w:rPr>
  </w:style>
  <w:style w:type="character" w:customStyle="1" w:styleId="aff">
    <w:name w:val="Текст выноски Знак"/>
    <w:basedOn w:val="a0"/>
    <w:uiPriority w:val="99"/>
    <w:semiHidden/>
    <w:rsid w:val="002D5ED6"/>
    <w:rPr>
      <w:rFonts w:ascii="Tahoma" w:eastAsia="Times New Roman" w:hAnsi="Tahoma" w:cs="Tahoma"/>
      <w:sz w:val="16"/>
      <w:szCs w:val="16"/>
    </w:rPr>
  </w:style>
  <w:style w:type="character" w:customStyle="1" w:styleId="aff0">
    <w:name w:val="Без интервала Знак"/>
    <w:link w:val="aff1"/>
    <w:locked/>
    <w:rsid w:val="002D5ED6"/>
    <w:rPr>
      <w:rFonts w:ascii="Calibri" w:hAnsi="Calibri"/>
      <w:lang w:eastAsia="ar-SA"/>
    </w:rPr>
  </w:style>
  <w:style w:type="paragraph" w:styleId="aff1">
    <w:name w:val="No Spacing"/>
    <w:link w:val="aff0"/>
    <w:qFormat/>
    <w:rsid w:val="002D5ED6"/>
    <w:pPr>
      <w:suppressAutoHyphens/>
      <w:spacing w:after="0" w:line="240" w:lineRule="auto"/>
    </w:pPr>
    <w:rPr>
      <w:rFonts w:ascii="Calibri" w:hAnsi="Calibri"/>
      <w:lang w:eastAsia="ar-SA"/>
    </w:rPr>
  </w:style>
  <w:style w:type="paragraph" w:styleId="aff2">
    <w:name w:val="List Paragraph"/>
    <w:basedOn w:val="a"/>
    <w:uiPriority w:val="99"/>
    <w:qFormat/>
    <w:rsid w:val="002D5ED6"/>
    <w:pPr>
      <w:spacing w:after="0" w:line="240" w:lineRule="auto"/>
      <w:ind w:left="708"/>
    </w:pPr>
    <w:rPr>
      <w:rFonts w:ascii="Times New Roman" w:hAnsi="Times New Roman"/>
      <w:sz w:val="24"/>
      <w:szCs w:val="24"/>
      <w:lang w:eastAsia="ru-RU"/>
    </w:rPr>
  </w:style>
  <w:style w:type="paragraph" w:customStyle="1" w:styleId="1c">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uiPriority w:val="99"/>
    <w:semiHidden/>
    <w:qFormat/>
    <w:rsid w:val="002D5ED6"/>
    <w:pPr>
      <w:autoSpaceDE w:val="0"/>
      <w:autoSpaceDN w:val="0"/>
      <w:spacing w:after="0" w:line="240" w:lineRule="auto"/>
    </w:pPr>
    <w:rPr>
      <w:rFonts w:ascii="Courier New" w:eastAsiaTheme="minorHAnsi" w:hAnsi="Courier New" w:cs="Courier New"/>
    </w:rPr>
  </w:style>
  <w:style w:type="character" w:customStyle="1" w:styleId="ConsPlusNormal">
    <w:name w:val="ConsPlusNormal Знак"/>
    <w:link w:val="ConsPlusNormal0"/>
    <w:locked/>
    <w:rsid w:val="002D5ED6"/>
    <w:rPr>
      <w:rFonts w:ascii="Arial" w:eastAsia="Calibri" w:hAnsi="Arial" w:cs="Arial"/>
    </w:rPr>
  </w:style>
  <w:style w:type="paragraph" w:customStyle="1" w:styleId="ConsPlusNormal0">
    <w:name w:val="ConsPlusNormal"/>
    <w:link w:val="ConsPlusNormal"/>
    <w:qFormat/>
    <w:rsid w:val="002D5ED6"/>
    <w:pPr>
      <w:widowControl w:val="0"/>
      <w:autoSpaceDE w:val="0"/>
      <w:autoSpaceDN w:val="0"/>
      <w:adjustRightInd w:val="0"/>
      <w:spacing w:after="0" w:line="240" w:lineRule="auto"/>
      <w:ind w:firstLine="720"/>
    </w:pPr>
    <w:rPr>
      <w:rFonts w:ascii="Arial" w:eastAsia="Calibri" w:hAnsi="Arial" w:cs="Arial"/>
    </w:rPr>
  </w:style>
  <w:style w:type="character" w:customStyle="1" w:styleId="aff3">
    <w:name w:val="Основной текст_"/>
    <w:link w:val="1d"/>
    <w:semiHidden/>
    <w:locked/>
    <w:rsid w:val="002D5ED6"/>
    <w:rPr>
      <w:sz w:val="26"/>
      <w:szCs w:val="26"/>
      <w:shd w:val="clear" w:color="auto" w:fill="FFFFFF"/>
    </w:rPr>
  </w:style>
  <w:style w:type="paragraph" w:customStyle="1" w:styleId="1d">
    <w:name w:val="Основной текст1"/>
    <w:basedOn w:val="a"/>
    <w:link w:val="aff3"/>
    <w:semiHidden/>
    <w:qFormat/>
    <w:rsid w:val="002D5ED6"/>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qFormat/>
    <w:rsid w:val="002D5E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uiPriority w:val="99"/>
    <w:qFormat/>
    <w:rsid w:val="002D5ED6"/>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qFormat/>
    <w:rsid w:val="002D5E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locked/>
    <w:rsid w:val="002D5ED6"/>
    <w:rPr>
      <w:rFonts w:ascii="Courier New" w:hAnsi="Courier New" w:cs="Courier New"/>
    </w:rPr>
  </w:style>
  <w:style w:type="paragraph" w:customStyle="1" w:styleId="ConsPlusNonformat1">
    <w:name w:val="ConsPlusNonformat Знак"/>
    <w:link w:val="ConsPlusNonformat0"/>
    <w:qFormat/>
    <w:rsid w:val="002D5ED6"/>
    <w:pPr>
      <w:widowControl w:val="0"/>
      <w:autoSpaceDE w:val="0"/>
      <w:autoSpaceDN w:val="0"/>
      <w:adjustRightInd w:val="0"/>
      <w:spacing w:after="0" w:line="240" w:lineRule="auto"/>
    </w:pPr>
    <w:rPr>
      <w:rFonts w:ascii="Courier New" w:hAnsi="Courier New" w:cs="Courier New"/>
    </w:rPr>
  </w:style>
  <w:style w:type="character" w:customStyle="1" w:styleId="ConsNonformat">
    <w:name w:val="ConsNonformat Знак Знак Знак Знак Знак"/>
    <w:link w:val="ConsNonformat0"/>
    <w:semiHidden/>
    <w:locked/>
    <w:rsid w:val="002D5ED6"/>
    <w:rPr>
      <w:rFonts w:ascii="Courier New" w:hAnsi="Courier New" w:cs="Courier New"/>
      <w:sz w:val="24"/>
      <w:szCs w:val="24"/>
    </w:rPr>
  </w:style>
  <w:style w:type="paragraph" w:customStyle="1" w:styleId="ConsNonformat0">
    <w:name w:val="ConsNonformat Знак Знак Знак Знак"/>
    <w:link w:val="ConsNonformat"/>
    <w:semiHidden/>
    <w:qFormat/>
    <w:rsid w:val="002D5ED6"/>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7">
    <w:name w:val="Основной текст (2)_"/>
    <w:link w:val="28"/>
    <w:uiPriority w:val="99"/>
    <w:semiHidden/>
    <w:locked/>
    <w:rsid w:val="002D5ED6"/>
    <w:rPr>
      <w:b/>
      <w:bCs/>
      <w:sz w:val="25"/>
      <w:szCs w:val="25"/>
      <w:shd w:val="clear" w:color="auto" w:fill="FFFFFF"/>
    </w:rPr>
  </w:style>
  <w:style w:type="paragraph" w:customStyle="1" w:styleId="28">
    <w:name w:val="Основной текст (2)"/>
    <w:basedOn w:val="a"/>
    <w:link w:val="27"/>
    <w:uiPriority w:val="99"/>
    <w:semiHidden/>
    <w:qFormat/>
    <w:rsid w:val="002D5ED6"/>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e">
    <w:name w:val="Заголовок №1_"/>
    <w:link w:val="1f"/>
    <w:semiHidden/>
    <w:locked/>
    <w:rsid w:val="002D5ED6"/>
    <w:rPr>
      <w:b/>
      <w:bCs/>
      <w:spacing w:val="-2"/>
      <w:shd w:val="clear" w:color="auto" w:fill="FFFFFF"/>
    </w:rPr>
  </w:style>
  <w:style w:type="paragraph" w:customStyle="1" w:styleId="1f">
    <w:name w:val="Заголовок №1"/>
    <w:basedOn w:val="a"/>
    <w:link w:val="1e"/>
    <w:semiHidden/>
    <w:qFormat/>
    <w:rsid w:val="002D5ED6"/>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
    <w:uiPriority w:val="99"/>
    <w:semiHidden/>
    <w:qFormat/>
    <w:rsid w:val="002D5ED6"/>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semiHidden/>
    <w:qFormat/>
    <w:rsid w:val="002D5ED6"/>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semiHidden/>
    <w:qFormat/>
    <w:rsid w:val="002D5ED6"/>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semiHidden/>
    <w:locked/>
    <w:rsid w:val="002D5ED6"/>
    <w:rPr>
      <w:sz w:val="24"/>
      <w:szCs w:val="24"/>
    </w:rPr>
  </w:style>
  <w:style w:type="paragraph" w:customStyle="1" w:styleId="S0">
    <w:name w:val="S_Обычный"/>
    <w:basedOn w:val="a"/>
    <w:link w:val="S"/>
    <w:semiHidden/>
    <w:qFormat/>
    <w:rsid w:val="002D5ED6"/>
    <w:pPr>
      <w:spacing w:after="0" w:line="360" w:lineRule="auto"/>
      <w:ind w:firstLine="709"/>
      <w:jc w:val="both"/>
    </w:pPr>
    <w:rPr>
      <w:rFonts w:asciiTheme="minorHAnsi" w:eastAsiaTheme="minorHAnsi" w:hAnsiTheme="minorHAnsi" w:cstheme="minorBidi"/>
      <w:sz w:val="24"/>
      <w:szCs w:val="24"/>
    </w:rPr>
  </w:style>
  <w:style w:type="character" w:customStyle="1" w:styleId="aff4">
    <w:name w:val="Обычный в таблице Знак"/>
    <w:link w:val="aff5"/>
    <w:semiHidden/>
    <w:locked/>
    <w:rsid w:val="002D5ED6"/>
    <w:rPr>
      <w:sz w:val="24"/>
      <w:szCs w:val="24"/>
    </w:rPr>
  </w:style>
  <w:style w:type="paragraph" w:customStyle="1" w:styleId="aff5">
    <w:name w:val="Обычный в таблице"/>
    <w:basedOn w:val="a"/>
    <w:link w:val="aff4"/>
    <w:semiHidden/>
    <w:qFormat/>
    <w:rsid w:val="002D5ED6"/>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semiHidden/>
    <w:locked/>
    <w:rsid w:val="002D5ED6"/>
    <w:rPr>
      <w:w w:val="109"/>
      <w:sz w:val="24"/>
      <w:szCs w:val="24"/>
    </w:rPr>
  </w:style>
  <w:style w:type="paragraph" w:customStyle="1" w:styleId="S5">
    <w:name w:val="S_Маркированный"/>
    <w:basedOn w:val="af"/>
    <w:link w:val="S4"/>
    <w:semiHidden/>
    <w:qFormat/>
    <w:rsid w:val="002D5ED6"/>
    <w:pPr>
      <w:tabs>
        <w:tab w:val="left" w:pos="992"/>
      </w:tabs>
      <w:spacing w:line="240" w:lineRule="auto"/>
    </w:pPr>
    <w:rPr>
      <w:rFonts w:asciiTheme="minorHAnsi" w:eastAsiaTheme="minorHAnsi" w:hAnsiTheme="minorHAnsi" w:cstheme="minorBidi"/>
      <w:color w:val="auto"/>
      <w:lang w:eastAsia="en-US"/>
    </w:rPr>
  </w:style>
  <w:style w:type="character" w:customStyle="1" w:styleId="aff6">
    <w:name w:val="Абзац рядовой Знак"/>
    <w:link w:val="aff7"/>
    <w:semiHidden/>
    <w:locked/>
    <w:rsid w:val="002D5ED6"/>
    <w:rPr>
      <w:sz w:val="28"/>
      <w:szCs w:val="28"/>
    </w:rPr>
  </w:style>
  <w:style w:type="paragraph" w:customStyle="1" w:styleId="aff7">
    <w:name w:val="Абзац рядовой"/>
    <w:basedOn w:val="a"/>
    <w:link w:val="aff6"/>
    <w:autoRedefine/>
    <w:semiHidden/>
    <w:qFormat/>
    <w:rsid w:val="002D5ED6"/>
    <w:pPr>
      <w:spacing w:after="0" w:line="240" w:lineRule="auto"/>
      <w:jc w:val="both"/>
    </w:pPr>
    <w:rPr>
      <w:rFonts w:asciiTheme="minorHAnsi" w:eastAsiaTheme="minorHAnsi" w:hAnsiTheme="minorHAnsi" w:cstheme="minorBidi"/>
      <w:sz w:val="28"/>
      <w:szCs w:val="28"/>
    </w:rPr>
  </w:style>
  <w:style w:type="character" w:customStyle="1" w:styleId="aff8">
    <w:name w:val="Чертежный Знак"/>
    <w:link w:val="aff9"/>
    <w:semiHidden/>
    <w:locked/>
    <w:rsid w:val="002D5ED6"/>
    <w:rPr>
      <w:rFonts w:ascii="ISOCPEUR" w:hAnsi="ISOCPEUR"/>
      <w:i/>
      <w:sz w:val="28"/>
      <w:lang w:val="uk-UA"/>
    </w:rPr>
  </w:style>
  <w:style w:type="paragraph" w:customStyle="1" w:styleId="aff9">
    <w:name w:val="Чертежный"/>
    <w:link w:val="aff8"/>
    <w:semiHidden/>
    <w:qFormat/>
    <w:rsid w:val="002D5ED6"/>
    <w:pPr>
      <w:spacing w:after="0" w:line="240" w:lineRule="auto"/>
      <w:jc w:val="both"/>
    </w:pPr>
    <w:rPr>
      <w:rFonts w:ascii="ISOCPEUR" w:hAnsi="ISOCPEUR"/>
      <w:i/>
      <w:sz w:val="28"/>
      <w:lang w:val="uk-UA"/>
    </w:rPr>
  </w:style>
  <w:style w:type="character" w:customStyle="1" w:styleId="Normal">
    <w:name w:val="Normal Знак"/>
    <w:link w:val="29"/>
    <w:semiHidden/>
    <w:locked/>
    <w:rsid w:val="002D5ED6"/>
  </w:style>
  <w:style w:type="paragraph" w:customStyle="1" w:styleId="29">
    <w:name w:val="Обычный2"/>
    <w:link w:val="Normal"/>
    <w:semiHidden/>
    <w:qFormat/>
    <w:rsid w:val="002D5ED6"/>
    <w:pPr>
      <w:snapToGrid w:val="0"/>
      <w:spacing w:after="0" w:line="240" w:lineRule="auto"/>
    </w:pPr>
  </w:style>
  <w:style w:type="character" w:customStyle="1" w:styleId="2a">
    <w:name w:val="Заг 2 Знак Знак Знак"/>
    <w:link w:val="2b"/>
    <w:semiHidden/>
    <w:locked/>
    <w:rsid w:val="002D5ED6"/>
    <w:rPr>
      <w:rFonts w:ascii="Arial" w:hAnsi="Arial" w:cs="Arial"/>
      <w:b/>
      <w:caps/>
      <w:shadow/>
      <w:color w:val="0070C0"/>
      <w:sz w:val="24"/>
      <w:szCs w:val="28"/>
    </w:rPr>
  </w:style>
  <w:style w:type="paragraph" w:customStyle="1" w:styleId="2b">
    <w:name w:val="Заг 2 Знак Знак"/>
    <w:basedOn w:val="a"/>
    <w:link w:val="2a"/>
    <w:semiHidden/>
    <w:qFormat/>
    <w:rsid w:val="002D5ED6"/>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semiHidden/>
    <w:locked/>
    <w:rsid w:val="002D5ED6"/>
    <w:rPr>
      <w:rFonts w:ascii="Calibri" w:hAnsi="Calibri"/>
      <w:sz w:val="24"/>
      <w:szCs w:val="24"/>
      <w:lang w:eastAsia="ar-SA" w:bidi="en-US"/>
    </w:rPr>
  </w:style>
  <w:style w:type="paragraph" w:customStyle="1" w:styleId="G0">
    <w:name w:val="G_Обычный текст"/>
    <w:basedOn w:val="a"/>
    <w:link w:val="G"/>
    <w:semiHidden/>
    <w:qFormat/>
    <w:rsid w:val="002D5ED6"/>
    <w:pPr>
      <w:spacing w:before="120" w:after="60" w:line="240" w:lineRule="auto"/>
      <w:ind w:firstLine="567"/>
      <w:jc w:val="both"/>
    </w:pPr>
    <w:rPr>
      <w:rFonts w:eastAsiaTheme="minorHAnsi" w:cstheme="minorBidi"/>
      <w:sz w:val="24"/>
      <w:szCs w:val="24"/>
      <w:lang w:eastAsia="ar-SA" w:bidi="en-US"/>
    </w:rPr>
  </w:style>
  <w:style w:type="character" w:styleId="affa">
    <w:name w:val="Intense Reference"/>
    <w:uiPriority w:val="32"/>
    <w:qFormat/>
    <w:rsid w:val="002D5ED6"/>
    <w:rPr>
      <w:b/>
      <w:bCs/>
      <w:smallCaps/>
      <w:color w:val="C0504D"/>
      <w:spacing w:val="5"/>
      <w:u w:val="single"/>
    </w:rPr>
  </w:style>
  <w:style w:type="character" w:styleId="affb">
    <w:name w:val="Book Title"/>
    <w:qFormat/>
    <w:rsid w:val="002D5ED6"/>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2D5ED6"/>
    <w:rPr>
      <w:sz w:val="24"/>
      <w:szCs w:val="24"/>
      <w:lang w:eastAsia="en-US"/>
    </w:rPr>
  </w:style>
  <w:style w:type="character" w:customStyle="1" w:styleId="35">
    <w:name w:val="Текст Знак3"/>
    <w:aliases w:val="Текст Знак2 Знак,Текст Знак Знак1 Знак,Знак1 Знак Знак1 Знак Знак,Знак1 Знак Знак Знак1 Знак Знак,Знак1 Знак1 Знак Знак Знак,Знак1 Знак Знак Знак1,Знак1 Знак1 Знак,Текст Знак Знак Знак1 Знак,Текст Знак Знак Знак Знак Знак,Текст Знак Знак2"/>
    <w:rsid w:val="002D5ED6"/>
    <w:rPr>
      <w:rFonts w:ascii="Courier New" w:hAnsi="Courier New" w:cs="Courier New" w:hint="default"/>
    </w:rPr>
  </w:style>
  <w:style w:type="character" w:customStyle="1" w:styleId="1f0">
    <w:name w:val="Схема документа Знак1"/>
    <w:rsid w:val="002D5ED6"/>
    <w:rPr>
      <w:rFonts w:ascii="Tahoma" w:hAnsi="Tahoma" w:cs="Tahoma" w:hint="default"/>
      <w:sz w:val="16"/>
      <w:szCs w:val="16"/>
    </w:rPr>
  </w:style>
  <w:style w:type="character" w:customStyle="1" w:styleId="affc">
    <w:name w:val="Основной шрифт"/>
    <w:rsid w:val="002D5ED6"/>
  </w:style>
  <w:style w:type="character" w:customStyle="1" w:styleId="1f1">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2D5ED6"/>
    <w:rPr>
      <w:rFonts w:ascii="Courier New" w:hAnsi="Courier New" w:cs="Courier New" w:hint="default"/>
      <w:sz w:val="24"/>
      <w:szCs w:val="24"/>
      <w:lang w:bidi="ar-SA"/>
    </w:rPr>
  </w:style>
  <w:style w:type="character" w:customStyle="1" w:styleId="2c">
    <w:name w:val="Знак Знак2"/>
    <w:rsid w:val="002D5ED6"/>
    <w:rPr>
      <w:lang w:val="ru-RU" w:eastAsia="ru-RU" w:bidi="ar-SA"/>
    </w:rPr>
  </w:style>
  <w:style w:type="character" w:customStyle="1" w:styleId="affd">
    <w:name w:val="Знак Знак"/>
    <w:rsid w:val="002D5ED6"/>
    <w:rPr>
      <w:lang w:val="ru-RU" w:eastAsia="ru-RU" w:bidi="ar-SA"/>
    </w:rPr>
  </w:style>
  <w:style w:type="character" w:customStyle="1" w:styleId="hl41">
    <w:name w:val="hl41"/>
    <w:rsid w:val="002D5ED6"/>
    <w:rPr>
      <w:b/>
      <w:bCs/>
      <w:sz w:val="20"/>
      <w:szCs w:val="20"/>
    </w:rPr>
  </w:style>
  <w:style w:type="character" w:customStyle="1" w:styleId="ConsNonformat1">
    <w:name w:val="ConsNonformat Знак"/>
    <w:rsid w:val="002D5ED6"/>
    <w:rPr>
      <w:rFonts w:ascii="Courier New" w:hAnsi="Courier New" w:cs="Courier New" w:hint="default"/>
      <w:noProof w:val="0"/>
      <w:lang w:val="ru-RU" w:eastAsia="en-US" w:bidi="ar-SA"/>
    </w:rPr>
  </w:style>
  <w:style w:type="character" w:customStyle="1" w:styleId="51">
    <w:name w:val="Знак5"/>
    <w:rsid w:val="002D5ED6"/>
    <w:rPr>
      <w:lang w:val="ru-RU" w:eastAsia="ru-RU" w:bidi="ar-SA"/>
    </w:rPr>
  </w:style>
  <w:style w:type="character" w:customStyle="1" w:styleId="61">
    <w:name w:val="Знак6"/>
    <w:rsid w:val="002D5ED6"/>
    <w:rPr>
      <w:sz w:val="24"/>
      <w:szCs w:val="24"/>
      <w:lang w:bidi="ar-SA"/>
    </w:rPr>
  </w:style>
  <w:style w:type="character" w:customStyle="1" w:styleId="710">
    <w:name w:val="Знак71"/>
    <w:rsid w:val="002D5ED6"/>
    <w:rPr>
      <w:rFonts w:ascii="Tahoma" w:hAnsi="Tahoma" w:cs="Tahoma" w:hint="default"/>
      <w:sz w:val="16"/>
      <w:szCs w:val="16"/>
      <w:lang w:val="ru-RU" w:eastAsia="ru-RU" w:bidi="ar-SA"/>
    </w:rPr>
  </w:style>
  <w:style w:type="character" w:customStyle="1" w:styleId="ConsPlusNormal1">
    <w:name w:val="ConsPlusNormal Знак Знак"/>
    <w:locked/>
    <w:rsid w:val="002D5ED6"/>
    <w:rPr>
      <w:rFonts w:ascii="Arial" w:hAnsi="Arial" w:cs="Arial" w:hint="default"/>
      <w:sz w:val="24"/>
      <w:szCs w:val="24"/>
      <w:lang w:val="ru-RU" w:eastAsia="ru-RU" w:bidi="ar-SA"/>
    </w:rPr>
  </w:style>
  <w:style w:type="character" w:customStyle="1" w:styleId="121">
    <w:name w:val="Знак12"/>
    <w:rsid w:val="002D5ED6"/>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2D5ED6"/>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2D5ED6"/>
    <w:rPr>
      <w:rFonts w:ascii="Courier New" w:hAnsi="Courier New" w:cs="Courier New" w:hint="default"/>
    </w:rPr>
  </w:style>
  <w:style w:type="character" w:customStyle="1" w:styleId="ConsNonformat2">
    <w:name w:val="ConsNonformat Знак Знак Знак Знак Знак Знак"/>
    <w:locked/>
    <w:rsid w:val="002D5ED6"/>
    <w:rPr>
      <w:rFonts w:ascii="Courier New" w:hAnsi="Courier New" w:cs="Courier New" w:hint="default"/>
      <w:sz w:val="24"/>
      <w:szCs w:val="24"/>
      <w:lang w:val="ru-RU" w:eastAsia="ru-RU" w:bidi="ar-SA"/>
    </w:rPr>
  </w:style>
  <w:style w:type="character" w:customStyle="1" w:styleId="213">
    <w:name w:val="Знак21"/>
    <w:rsid w:val="002D5ED6"/>
    <w:rPr>
      <w:b/>
      <w:bCs/>
      <w:sz w:val="28"/>
      <w:szCs w:val="28"/>
      <w:lang w:val="ru-RU" w:eastAsia="ru-RU" w:bidi="ar-SA"/>
    </w:rPr>
  </w:style>
  <w:style w:type="character" w:customStyle="1" w:styleId="200">
    <w:name w:val="Знак20"/>
    <w:rsid w:val="002D5ED6"/>
    <w:rPr>
      <w:rFonts w:ascii="Arial Narrow" w:hAnsi="Arial Narrow" w:hint="default"/>
      <w:sz w:val="28"/>
      <w:szCs w:val="24"/>
      <w:lang w:val="ru-RU" w:eastAsia="ru-RU" w:bidi="ar-SA"/>
    </w:rPr>
  </w:style>
  <w:style w:type="character" w:customStyle="1" w:styleId="190">
    <w:name w:val="Знак19"/>
    <w:rsid w:val="002D5ED6"/>
    <w:rPr>
      <w:b/>
      <w:bCs w:val="0"/>
      <w:color w:val="000000"/>
      <w:sz w:val="30"/>
      <w:szCs w:val="24"/>
      <w:lang w:val="ru-RU" w:eastAsia="ru-RU" w:bidi="ar-SA"/>
    </w:rPr>
  </w:style>
  <w:style w:type="character" w:customStyle="1" w:styleId="180">
    <w:name w:val="Знак18"/>
    <w:rsid w:val="002D5ED6"/>
    <w:rPr>
      <w:rFonts w:ascii="PetersburgCTT" w:hAnsi="PetersburgCTT" w:hint="default"/>
      <w:i/>
      <w:iCs w:val="0"/>
      <w:sz w:val="22"/>
      <w:szCs w:val="24"/>
      <w:lang w:val="ru-RU" w:eastAsia="ru-RU" w:bidi="ar-SA"/>
    </w:rPr>
  </w:style>
  <w:style w:type="character" w:customStyle="1" w:styleId="170">
    <w:name w:val="Знак17"/>
    <w:rsid w:val="002D5ED6"/>
    <w:rPr>
      <w:rFonts w:ascii="PetersburgCTT" w:hAnsi="PetersburgCTT" w:hint="default"/>
      <w:i/>
      <w:iCs w:val="0"/>
      <w:sz w:val="18"/>
      <w:szCs w:val="24"/>
      <w:lang w:val="ru-RU" w:eastAsia="ru-RU" w:bidi="ar-SA"/>
    </w:rPr>
  </w:style>
  <w:style w:type="character" w:customStyle="1" w:styleId="82">
    <w:name w:val="Знак8"/>
    <w:rsid w:val="002D5ED6"/>
    <w:rPr>
      <w:sz w:val="24"/>
      <w:szCs w:val="24"/>
      <w:lang w:val="en-US" w:eastAsia="en-US" w:bidi="ar-SA"/>
    </w:rPr>
  </w:style>
  <w:style w:type="character" w:customStyle="1" w:styleId="100">
    <w:name w:val="Знак10"/>
    <w:rsid w:val="002D5ED6"/>
    <w:rPr>
      <w:sz w:val="24"/>
      <w:szCs w:val="24"/>
      <w:lang w:val="ru-RU" w:eastAsia="en-US" w:bidi="ar-SA"/>
    </w:rPr>
  </w:style>
  <w:style w:type="character" w:customStyle="1" w:styleId="92">
    <w:name w:val="Знак9"/>
    <w:rsid w:val="002D5ED6"/>
    <w:rPr>
      <w:b/>
      <w:bCs/>
      <w:sz w:val="24"/>
      <w:szCs w:val="24"/>
      <w:lang w:val="ru-RU" w:eastAsia="en-US" w:bidi="ar-SA"/>
    </w:rPr>
  </w:style>
  <w:style w:type="character" w:customStyle="1" w:styleId="130">
    <w:name w:val="Знак13"/>
    <w:rsid w:val="002D5ED6"/>
    <w:rPr>
      <w:rFonts w:ascii="Tahoma" w:hAnsi="Tahoma" w:cs="Tahoma" w:hint="default"/>
      <w:sz w:val="24"/>
      <w:szCs w:val="24"/>
      <w:lang w:val="ru-RU" w:eastAsia="ru-RU" w:bidi="ar-SA"/>
    </w:rPr>
  </w:style>
  <w:style w:type="character" w:customStyle="1" w:styleId="140">
    <w:name w:val="Знак14"/>
    <w:rsid w:val="002D5ED6"/>
    <w:rPr>
      <w:rFonts w:ascii="Tahoma" w:hAnsi="Tahoma" w:cs="Tahoma" w:hint="default"/>
      <w:sz w:val="16"/>
      <w:szCs w:val="16"/>
      <w:lang w:val="ru-RU" w:eastAsia="ru-RU" w:bidi="ar-SA"/>
    </w:rPr>
  </w:style>
  <w:style w:type="character" w:customStyle="1" w:styleId="150">
    <w:name w:val="Знак15"/>
    <w:rsid w:val="002D5ED6"/>
    <w:rPr>
      <w:lang w:val="ru-RU" w:eastAsia="ru-RU" w:bidi="ar-SA"/>
    </w:rPr>
  </w:style>
  <w:style w:type="character" w:customStyle="1" w:styleId="160">
    <w:name w:val="Знак16"/>
    <w:rsid w:val="002D5ED6"/>
    <w:rPr>
      <w:lang w:val="ru-RU" w:eastAsia="ru-RU" w:bidi="ar-SA"/>
    </w:rPr>
  </w:style>
  <w:style w:type="character" w:customStyle="1" w:styleId="affe">
    <w:name w:val="Основной текст + Полужирный"/>
    <w:uiPriority w:val="99"/>
    <w:rsid w:val="002D5ED6"/>
    <w:rPr>
      <w:rFonts w:ascii="Times New Roman" w:hAnsi="Times New Roman" w:cs="Times New Roman" w:hint="default"/>
      <w:b/>
      <w:bCs/>
      <w:sz w:val="25"/>
      <w:szCs w:val="25"/>
      <w:lang w:bidi="ar-SA"/>
    </w:rPr>
  </w:style>
  <w:style w:type="character" w:customStyle="1" w:styleId="1f2">
    <w:name w:val="Знак Знак1"/>
    <w:rsid w:val="002D5ED6"/>
    <w:rPr>
      <w:lang w:val="ru-RU" w:eastAsia="ru-RU" w:bidi="ar-SA"/>
    </w:rPr>
  </w:style>
  <w:style w:type="character" w:customStyle="1" w:styleId="1f3">
    <w:name w:val="Текст Знак1"/>
    <w:aliases w:val="Текст Знак1 Знак1 Знак1 Знак1,Знак1 Знак Знак2 Знак Знак1 Знак Знак1,Текст Знак1 Знак1 Знак Знак1 Знак Знак1,Текст Знак Знак1 Знак1 Знак Знак1 Знак Знак1,Знак1 Знак Знак2 Знак1 Знак1,Текст Знак Знак1 Знак2,Текст Знак1 Знак1 Знак1 Знак"/>
    <w:locked/>
    <w:rsid w:val="002D5ED6"/>
    <w:rPr>
      <w:rFonts w:ascii="Courier New" w:hAnsi="Courier New" w:cs="Courier New" w:hint="default"/>
    </w:rPr>
  </w:style>
  <w:style w:type="character" w:customStyle="1" w:styleId="151">
    <w:name w:val="Знак151"/>
    <w:rsid w:val="002D5ED6"/>
    <w:rPr>
      <w:lang w:val="ru-RU" w:eastAsia="ru-RU" w:bidi="ar-SA"/>
    </w:rPr>
  </w:style>
  <w:style w:type="character" w:customStyle="1" w:styleId="1f4">
    <w:name w:val="Основной текст Знак1"/>
    <w:rsid w:val="002D5ED6"/>
    <w:rPr>
      <w:sz w:val="24"/>
      <w:szCs w:val="24"/>
    </w:rPr>
  </w:style>
  <w:style w:type="character" w:customStyle="1" w:styleId="220">
    <w:name w:val="Основной текст 2 Знак2"/>
    <w:rsid w:val="002D5ED6"/>
    <w:rPr>
      <w:sz w:val="24"/>
      <w:szCs w:val="24"/>
      <w:lang w:eastAsia="ar-SA"/>
    </w:rPr>
  </w:style>
  <w:style w:type="character" w:customStyle="1" w:styleId="FontStyle13">
    <w:name w:val="Font Style13"/>
    <w:rsid w:val="002D5ED6"/>
    <w:rPr>
      <w:rFonts w:ascii="MS Reference Sans Serif" w:hAnsi="MS Reference Sans Serif" w:cs="MS Reference Sans Serif" w:hint="default"/>
      <w:sz w:val="20"/>
      <w:szCs w:val="20"/>
    </w:rPr>
  </w:style>
  <w:style w:type="character" w:customStyle="1" w:styleId="FontStyle11">
    <w:name w:val="Font Style11"/>
    <w:rsid w:val="002D5ED6"/>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2D5ED6"/>
    <w:rPr>
      <w:rFonts w:ascii="MS Reference Sans Serif" w:hAnsi="MS Reference Sans Serif" w:cs="MS Reference Sans Serif" w:hint="default"/>
      <w:sz w:val="20"/>
      <w:szCs w:val="20"/>
    </w:rPr>
  </w:style>
  <w:style w:type="character" w:customStyle="1" w:styleId="FontStyle14">
    <w:name w:val="Font Style14"/>
    <w:rsid w:val="002D5ED6"/>
    <w:rPr>
      <w:rFonts w:ascii="MS Reference Sans Serif" w:hAnsi="MS Reference Sans Serif" w:cs="MS Reference Sans Serif" w:hint="default"/>
      <w:sz w:val="30"/>
      <w:szCs w:val="30"/>
    </w:rPr>
  </w:style>
  <w:style w:type="character" w:customStyle="1" w:styleId="FontStyle15">
    <w:name w:val="Font Style15"/>
    <w:rsid w:val="002D5ED6"/>
    <w:rPr>
      <w:rFonts w:ascii="MS Reference Sans Serif" w:hAnsi="MS Reference Sans Serif" w:cs="MS Reference Sans Serif" w:hint="default"/>
      <w:b/>
      <w:bCs/>
      <w:sz w:val="30"/>
      <w:szCs w:val="30"/>
    </w:rPr>
  </w:style>
  <w:style w:type="character" w:customStyle="1" w:styleId="FontStyle21">
    <w:name w:val="Font Style21"/>
    <w:uiPriority w:val="99"/>
    <w:rsid w:val="002D5ED6"/>
    <w:rPr>
      <w:rFonts w:ascii="MS Reference Sans Serif" w:hAnsi="MS Reference Sans Serif" w:cs="MS Reference Sans Serif" w:hint="default"/>
      <w:b/>
      <w:bCs/>
      <w:sz w:val="18"/>
      <w:szCs w:val="18"/>
    </w:rPr>
  </w:style>
  <w:style w:type="character" w:customStyle="1" w:styleId="FontStyle18">
    <w:name w:val="Font Style18"/>
    <w:rsid w:val="002D5ED6"/>
    <w:rPr>
      <w:rFonts w:ascii="MS Reference Sans Serif" w:hAnsi="MS Reference Sans Serif" w:cs="MS Reference Sans Serif" w:hint="default"/>
      <w:sz w:val="20"/>
      <w:szCs w:val="20"/>
    </w:rPr>
  </w:style>
  <w:style w:type="character" w:customStyle="1" w:styleId="FontStyle20">
    <w:name w:val="Font Style20"/>
    <w:uiPriority w:val="99"/>
    <w:rsid w:val="002D5ED6"/>
    <w:rPr>
      <w:rFonts w:ascii="Consolas" w:hAnsi="Consolas" w:cs="Consolas" w:hint="default"/>
      <w:b/>
      <w:bCs/>
      <w:sz w:val="22"/>
      <w:szCs w:val="22"/>
    </w:rPr>
  </w:style>
  <w:style w:type="character" w:customStyle="1" w:styleId="FontStyle16">
    <w:name w:val="Font Style16"/>
    <w:rsid w:val="002D5ED6"/>
    <w:rPr>
      <w:rFonts w:ascii="MS Reference Sans Serif" w:hAnsi="MS Reference Sans Serif" w:cs="MS Reference Sans Serif" w:hint="default"/>
      <w:sz w:val="18"/>
      <w:szCs w:val="18"/>
    </w:rPr>
  </w:style>
  <w:style w:type="character" w:customStyle="1" w:styleId="FontStyle17">
    <w:name w:val="Font Style17"/>
    <w:rsid w:val="002D5ED6"/>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2D5ED6"/>
    <w:rPr>
      <w:rFonts w:ascii="MS Reference Sans Serif" w:hAnsi="MS Reference Sans Serif" w:cs="MS Reference Sans Serif" w:hint="default"/>
      <w:sz w:val="18"/>
      <w:szCs w:val="18"/>
    </w:rPr>
  </w:style>
  <w:style w:type="character" w:customStyle="1" w:styleId="FontStyle22">
    <w:name w:val="Font Style22"/>
    <w:uiPriority w:val="99"/>
    <w:rsid w:val="002D5ED6"/>
    <w:rPr>
      <w:rFonts w:ascii="MS Reference Sans Serif" w:hAnsi="MS Reference Sans Serif" w:cs="MS Reference Sans Serif" w:hint="default"/>
      <w:b/>
      <w:bCs/>
      <w:sz w:val="18"/>
      <w:szCs w:val="18"/>
    </w:rPr>
  </w:style>
  <w:style w:type="character" w:customStyle="1" w:styleId="FontStyle23">
    <w:name w:val="Font Style23"/>
    <w:uiPriority w:val="99"/>
    <w:rsid w:val="002D5ED6"/>
    <w:rPr>
      <w:rFonts w:ascii="Verdana" w:hAnsi="Verdana" w:cs="Verdana" w:hint="default"/>
      <w:i/>
      <w:iCs/>
      <w:sz w:val="20"/>
      <w:szCs w:val="20"/>
    </w:rPr>
  </w:style>
  <w:style w:type="character" w:customStyle="1" w:styleId="FontStyle24">
    <w:name w:val="Font Style24"/>
    <w:uiPriority w:val="99"/>
    <w:rsid w:val="002D5ED6"/>
    <w:rPr>
      <w:rFonts w:ascii="MS Reference Sans Serif" w:hAnsi="MS Reference Sans Serif" w:cs="MS Reference Sans Serif" w:hint="default"/>
      <w:b/>
      <w:bCs/>
      <w:sz w:val="52"/>
      <w:szCs w:val="52"/>
    </w:rPr>
  </w:style>
  <w:style w:type="character" w:customStyle="1" w:styleId="FontStyle25">
    <w:name w:val="Font Style25"/>
    <w:uiPriority w:val="99"/>
    <w:rsid w:val="002D5ED6"/>
    <w:rPr>
      <w:rFonts w:ascii="MS Reference Sans Serif" w:hAnsi="MS Reference Sans Serif" w:cs="MS Reference Sans Serif" w:hint="default"/>
      <w:b/>
      <w:bCs/>
      <w:w w:val="20"/>
      <w:sz w:val="20"/>
      <w:szCs w:val="20"/>
    </w:rPr>
  </w:style>
  <w:style w:type="character" w:customStyle="1" w:styleId="42">
    <w:name w:val="Знак Знак4"/>
    <w:locked/>
    <w:rsid w:val="002D5ED6"/>
    <w:rPr>
      <w:rFonts w:ascii="Calibri" w:hAnsi="Calibri" w:hint="default"/>
      <w:sz w:val="24"/>
      <w:szCs w:val="22"/>
      <w:lang w:val="ru-RU" w:eastAsia="ru-RU" w:bidi="ar-SA"/>
    </w:rPr>
  </w:style>
  <w:style w:type="character" w:customStyle="1" w:styleId="131">
    <w:name w:val="Знак Знак13"/>
    <w:rsid w:val="002D5ED6"/>
    <w:rPr>
      <w:bCs/>
      <w:sz w:val="28"/>
      <w:lang w:val="ru-RU" w:eastAsia="ru-RU" w:bidi="ar-SA"/>
    </w:rPr>
  </w:style>
  <w:style w:type="character" w:customStyle="1" w:styleId="apple-converted-space">
    <w:name w:val="apple-converted-space"/>
    <w:rsid w:val="002D5ED6"/>
  </w:style>
  <w:style w:type="character" w:customStyle="1" w:styleId="editsection">
    <w:name w:val="editsection"/>
    <w:rsid w:val="002D5ED6"/>
  </w:style>
  <w:style w:type="character" w:customStyle="1" w:styleId="mw-headline">
    <w:name w:val="mw-headline"/>
    <w:rsid w:val="002D5ED6"/>
  </w:style>
  <w:style w:type="character" w:customStyle="1" w:styleId="FontStyle49">
    <w:name w:val="Font Style49"/>
    <w:rsid w:val="002D5ED6"/>
    <w:rPr>
      <w:rFonts w:ascii="Times New Roman" w:hAnsi="Times New Roman" w:cs="Times New Roman" w:hint="default"/>
      <w:b/>
      <w:bCs/>
      <w:sz w:val="12"/>
      <w:szCs w:val="12"/>
    </w:rPr>
  </w:style>
  <w:style w:type="character" w:styleId="afff">
    <w:name w:val="FollowedHyperlink"/>
    <w:basedOn w:val="a0"/>
    <w:semiHidden/>
    <w:unhideWhenUsed/>
    <w:rsid w:val="00C239EB"/>
    <w:rPr>
      <w:color w:val="800080" w:themeColor="followedHyperlink"/>
      <w:u w:val="single"/>
    </w:rPr>
  </w:style>
  <w:style w:type="character" w:customStyle="1" w:styleId="214">
    <w:name w:val="Заголовок 2 Знак1"/>
    <w:aliases w:val="H2 Знак1,&quot;Изумруд&quot; Знак1,Т4 Знак1,OG Heading 2 Знак1"/>
    <w:basedOn w:val="a0"/>
    <w:semiHidden/>
    <w:rsid w:val="00C239EB"/>
    <w:rPr>
      <w:rFonts w:asciiTheme="majorHAnsi" w:eastAsiaTheme="majorEastAsia" w:hAnsiTheme="majorHAnsi" w:cstheme="majorBidi"/>
      <w:b/>
      <w:bCs/>
      <w:color w:val="4F81BD" w:themeColor="accent1"/>
      <w:sz w:val="26"/>
      <w:szCs w:val="26"/>
    </w:rPr>
  </w:style>
  <w:style w:type="character" w:customStyle="1" w:styleId="320">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0"/>
    <w:semiHidden/>
    <w:rsid w:val="00C239EB"/>
    <w:rPr>
      <w:rFonts w:asciiTheme="majorHAnsi" w:eastAsiaTheme="majorEastAsia" w:hAnsiTheme="majorHAnsi" w:cstheme="majorBidi"/>
      <w:b/>
      <w:bCs/>
      <w:color w:val="4F81BD" w:themeColor="accent1"/>
      <w:sz w:val="22"/>
      <w:szCs w:val="22"/>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C239EB"/>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0"/>
    <w:semiHidden/>
    <w:rsid w:val="00C239EB"/>
    <w:rPr>
      <w:rFonts w:asciiTheme="majorHAnsi" w:eastAsiaTheme="majorEastAsia" w:hAnsiTheme="majorHAnsi" w:cstheme="majorBidi"/>
      <w:i/>
      <w:iCs/>
      <w:color w:val="243F60" w:themeColor="accent1" w:themeShade="7F"/>
      <w:sz w:val="22"/>
      <w:szCs w:val="22"/>
    </w:rPr>
  </w:style>
  <w:style w:type="paragraph" w:styleId="1f5">
    <w:name w:val="toc 1"/>
    <w:basedOn w:val="a"/>
    <w:next w:val="a"/>
    <w:autoRedefine/>
    <w:uiPriority w:val="39"/>
    <w:semiHidden/>
    <w:unhideWhenUsed/>
    <w:qFormat/>
    <w:rsid w:val="00C239EB"/>
    <w:pPr>
      <w:spacing w:after="100"/>
    </w:pPr>
  </w:style>
  <w:style w:type="paragraph" w:styleId="36">
    <w:name w:val="toc 3"/>
    <w:basedOn w:val="a"/>
    <w:next w:val="a"/>
    <w:autoRedefine/>
    <w:uiPriority w:val="39"/>
    <w:semiHidden/>
    <w:unhideWhenUsed/>
    <w:qFormat/>
    <w:rsid w:val="00C239EB"/>
    <w:pPr>
      <w:spacing w:after="100"/>
      <w:ind w:left="440"/>
    </w:pPr>
    <w:rPr>
      <w:rFonts w:ascii="Arial" w:hAnsi="Arial" w:cs="Arial"/>
    </w:rPr>
  </w:style>
  <w:style w:type="paragraph" w:styleId="43">
    <w:name w:val="toc 4"/>
    <w:basedOn w:val="a"/>
    <w:next w:val="a"/>
    <w:autoRedefine/>
    <w:uiPriority w:val="39"/>
    <w:semiHidden/>
    <w:unhideWhenUsed/>
    <w:qFormat/>
    <w:rsid w:val="00C239EB"/>
    <w:pPr>
      <w:tabs>
        <w:tab w:val="right" w:leader="dot" w:pos="9781"/>
      </w:tabs>
      <w:spacing w:after="0" w:line="240" w:lineRule="auto"/>
      <w:contextualSpacing/>
    </w:pPr>
    <w:rPr>
      <w:rFonts w:ascii="Times New Roman" w:hAnsi="Times New Roman"/>
      <w:b/>
      <w:noProof/>
      <w:lang w:eastAsia="ru-RU"/>
    </w:rPr>
  </w:style>
  <w:style w:type="paragraph" w:styleId="52">
    <w:name w:val="toc 5"/>
    <w:basedOn w:val="a"/>
    <w:next w:val="a"/>
    <w:autoRedefine/>
    <w:uiPriority w:val="39"/>
    <w:semiHidden/>
    <w:unhideWhenUsed/>
    <w:qFormat/>
    <w:rsid w:val="00C239EB"/>
    <w:pPr>
      <w:spacing w:after="100"/>
      <w:ind w:left="880"/>
    </w:pPr>
    <w:rPr>
      <w:lang w:eastAsia="ru-RU"/>
    </w:rPr>
  </w:style>
  <w:style w:type="paragraph" w:styleId="63">
    <w:name w:val="toc 6"/>
    <w:basedOn w:val="a"/>
    <w:next w:val="a"/>
    <w:autoRedefine/>
    <w:uiPriority w:val="39"/>
    <w:semiHidden/>
    <w:unhideWhenUsed/>
    <w:qFormat/>
    <w:rsid w:val="00C239EB"/>
    <w:pPr>
      <w:spacing w:after="100"/>
      <w:ind w:left="1100"/>
    </w:pPr>
    <w:rPr>
      <w:lang w:eastAsia="ru-RU"/>
    </w:rPr>
  </w:style>
  <w:style w:type="paragraph" w:styleId="72">
    <w:name w:val="toc 7"/>
    <w:basedOn w:val="a"/>
    <w:next w:val="a"/>
    <w:autoRedefine/>
    <w:uiPriority w:val="39"/>
    <w:semiHidden/>
    <w:unhideWhenUsed/>
    <w:qFormat/>
    <w:rsid w:val="00C239EB"/>
    <w:pPr>
      <w:spacing w:after="100"/>
      <w:ind w:left="1320"/>
    </w:pPr>
    <w:rPr>
      <w:lang w:eastAsia="ru-RU"/>
    </w:rPr>
  </w:style>
  <w:style w:type="paragraph" w:styleId="83">
    <w:name w:val="toc 8"/>
    <w:basedOn w:val="a"/>
    <w:next w:val="a"/>
    <w:autoRedefine/>
    <w:uiPriority w:val="39"/>
    <w:semiHidden/>
    <w:unhideWhenUsed/>
    <w:qFormat/>
    <w:rsid w:val="00C239EB"/>
    <w:pPr>
      <w:spacing w:after="100"/>
      <w:ind w:left="1540"/>
    </w:pPr>
    <w:rPr>
      <w:lang w:eastAsia="ru-RU"/>
    </w:rPr>
  </w:style>
  <w:style w:type="paragraph" w:styleId="93">
    <w:name w:val="toc 9"/>
    <w:basedOn w:val="a"/>
    <w:next w:val="a"/>
    <w:autoRedefine/>
    <w:uiPriority w:val="39"/>
    <w:semiHidden/>
    <w:unhideWhenUsed/>
    <w:qFormat/>
    <w:rsid w:val="00C239EB"/>
    <w:pPr>
      <w:spacing w:after="100"/>
      <w:ind w:left="1760"/>
    </w:pPr>
    <w:rPr>
      <w:lang w:eastAsia="ru-RU"/>
    </w:rPr>
  </w:style>
  <w:style w:type="paragraph" w:styleId="afff0">
    <w:name w:val="caption"/>
    <w:basedOn w:val="a"/>
    <w:next w:val="a"/>
    <w:uiPriority w:val="35"/>
    <w:semiHidden/>
    <w:unhideWhenUsed/>
    <w:qFormat/>
    <w:rsid w:val="00C239EB"/>
    <w:pPr>
      <w:spacing w:after="0" w:line="240" w:lineRule="auto"/>
    </w:pPr>
    <w:rPr>
      <w:rFonts w:ascii="Times New Roman" w:hAnsi="Times New Roman"/>
      <w:b/>
      <w:bCs/>
      <w:sz w:val="20"/>
      <w:szCs w:val="20"/>
      <w:lang w:eastAsia="ru-RU"/>
    </w:rPr>
  </w:style>
  <w:style w:type="paragraph" w:styleId="afff1">
    <w:name w:val="endnote text"/>
    <w:basedOn w:val="a"/>
    <w:link w:val="afff2"/>
    <w:uiPriority w:val="99"/>
    <w:semiHidden/>
    <w:unhideWhenUsed/>
    <w:qFormat/>
    <w:rsid w:val="00C239EB"/>
    <w:pPr>
      <w:spacing w:after="0" w:line="240" w:lineRule="auto"/>
    </w:pPr>
    <w:rPr>
      <w:rFonts w:eastAsia="Calibri"/>
      <w:sz w:val="20"/>
      <w:szCs w:val="20"/>
    </w:rPr>
  </w:style>
  <w:style w:type="character" w:customStyle="1" w:styleId="afff2">
    <w:name w:val="Текст концевой сноски Знак"/>
    <w:basedOn w:val="a0"/>
    <w:link w:val="afff1"/>
    <w:uiPriority w:val="99"/>
    <w:semiHidden/>
    <w:rsid w:val="00C239EB"/>
    <w:rPr>
      <w:rFonts w:ascii="Calibri" w:eastAsia="Calibri" w:hAnsi="Calibri" w:cs="Times New Roman"/>
      <w:sz w:val="20"/>
      <w:szCs w:val="20"/>
    </w:rPr>
  </w:style>
  <w:style w:type="paragraph" w:styleId="afff3">
    <w:name w:val="TOC Heading"/>
    <w:basedOn w:val="1"/>
    <w:next w:val="a"/>
    <w:uiPriority w:val="39"/>
    <w:semiHidden/>
    <w:unhideWhenUsed/>
    <w:qFormat/>
    <w:rsid w:val="00C239EB"/>
    <w:pPr>
      <w:keepLines/>
      <w:spacing w:before="480" w:line="276" w:lineRule="auto"/>
      <w:ind w:firstLine="0"/>
      <w:jc w:val="left"/>
      <w:outlineLvl w:val="9"/>
    </w:pPr>
    <w:rPr>
      <w:rFonts w:ascii="Cambria" w:hAnsi="Cambria"/>
      <w:b/>
      <w:bCs/>
      <w:color w:val="365F91"/>
      <w:sz w:val="28"/>
      <w:szCs w:val="28"/>
    </w:rPr>
  </w:style>
  <w:style w:type="paragraph" w:customStyle="1" w:styleId="ConsPlusTitle">
    <w:name w:val="ConsPlusTitle"/>
    <w:uiPriority w:val="99"/>
    <w:qFormat/>
    <w:rsid w:val="00C239EB"/>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
    <w:uiPriority w:val="99"/>
    <w:qFormat/>
    <w:rsid w:val="00C239EB"/>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qFormat/>
    <w:rsid w:val="00C239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4">
    <w:name w:val="!!!_Текст_!!! Знак"/>
    <w:link w:val="afff5"/>
    <w:locked/>
    <w:rsid w:val="00C239EB"/>
    <w:rPr>
      <w:rFonts w:ascii="Times New Roman" w:eastAsia="Times New Roman" w:hAnsi="Times New Roman" w:cs="Times New Roman"/>
      <w:sz w:val="26"/>
      <w:szCs w:val="28"/>
    </w:rPr>
  </w:style>
  <w:style w:type="paragraph" w:customStyle="1" w:styleId="afff5">
    <w:name w:val="!!!_Текст_!!!"/>
    <w:basedOn w:val="a"/>
    <w:link w:val="afff4"/>
    <w:qFormat/>
    <w:rsid w:val="00C239EB"/>
    <w:pPr>
      <w:spacing w:after="120" w:line="328" w:lineRule="auto"/>
      <w:ind w:firstLine="851"/>
      <w:jc w:val="both"/>
    </w:pPr>
    <w:rPr>
      <w:rFonts w:ascii="Times New Roman" w:hAnsi="Times New Roman"/>
      <w:sz w:val="26"/>
      <w:szCs w:val="28"/>
    </w:rPr>
  </w:style>
  <w:style w:type="paragraph" w:customStyle="1" w:styleId="TableParagraph">
    <w:name w:val="Table Paragraph"/>
    <w:basedOn w:val="a"/>
    <w:uiPriority w:val="1"/>
    <w:qFormat/>
    <w:rsid w:val="00C239EB"/>
    <w:pPr>
      <w:widowControl w:val="0"/>
      <w:spacing w:after="0" w:line="240" w:lineRule="auto"/>
    </w:pPr>
    <w:rPr>
      <w:rFonts w:eastAsia="Calibri"/>
      <w:lang w:val="en-US"/>
    </w:rPr>
  </w:style>
  <w:style w:type="paragraph" w:customStyle="1" w:styleId="afff6">
    <w:name w:val="Содержимое таблицы"/>
    <w:basedOn w:val="a"/>
    <w:uiPriority w:val="99"/>
    <w:qFormat/>
    <w:rsid w:val="00C239EB"/>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qFormat/>
    <w:rsid w:val="00C239EB"/>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7">
    <w:name w:val="Нормальный (таблица)"/>
    <w:basedOn w:val="a"/>
    <w:next w:val="a"/>
    <w:uiPriority w:val="99"/>
    <w:qFormat/>
    <w:rsid w:val="00C239EB"/>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8">
    <w:name w:val="Заголовок для информации об изменениях"/>
    <w:basedOn w:val="1"/>
    <w:next w:val="a"/>
    <w:uiPriority w:val="99"/>
    <w:qFormat/>
    <w:rsid w:val="00C239EB"/>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9">
    <w:name w:val="Знак"/>
    <w:basedOn w:val="a"/>
    <w:uiPriority w:val="99"/>
    <w:qFormat/>
    <w:rsid w:val="00C239EB"/>
    <w:pPr>
      <w:spacing w:after="0" w:line="240" w:lineRule="exact"/>
      <w:jc w:val="both"/>
    </w:pPr>
    <w:rPr>
      <w:rFonts w:ascii="Times New Roman" w:hAnsi="Times New Roman"/>
      <w:sz w:val="24"/>
      <w:szCs w:val="24"/>
      <w:lang w:val="en-US"/>
    </w:rPr>
  </w:style>
  <w:style w:type="paragraph" w:customStyle="1" w:styleId="Default">
    <w:name w:val="Default"/>
    <w:uiPriority w:val="99"/>
    <w:qFormat/>
    <w:rsid w:val="00C239E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C239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uiPriority w:val="99"/>
    <w:qFormat/>
    <w:rsid w:val="00C239EB"/>
    <w:pPr>
      <w:spacing w:before="100" w:beforeAutospacing="1" w:after="100" w:afterAutospacing="1" w:line="240" w:lineRule="auto"/>
    </w:pPr>
    <w:rPr>
      <w:rFonts w:ascii="Times New Roman" w:hAnsi="Times New Roman"/>
      <w:sz w:val="24"/>
      <w:szCs w:val="24"/>
      <w:lang w:eastAsia="ru-RU"/>
    </w:rPr>
  </w:style>
  <w:style w:type="character" w:styleId="afffa">
    <w:name w:val="footnote reference"/>
    <w:uiPriority w:val="99"/>
    <w:semiHidden/>
    <w:unhideWhenUsed/>
    <w:rsid w:val="00C239EB"/>
    <w:rPr>
      <w:vertAlign w:val="superscript"/>
    </w:rPr>
  </w:style>
  <w:style w:type="character" w:styleId="afffb">
    <w:name w:val="annotation reference"/>
    <w:uiPriority w:val="99"/>
    <w:semiHidden/>
    <w:unhideWhenUsed/>
    <w:rsid w:val="00C239EB"/>
    <w:rPr>
      <w:sz w:val="16"/>
      <w:szCs w:val="16"/>
    </w:rPr>
  </w:style>
  <w:style w:type="character" w:styleId="afffc">
    <w:name w:val="endnote reference"/>
    <w:uiPriority w:val="99"/>
    <w:semiHidden/>
    <w:unhideWhenUsed/>
    <w:rsid w:val="00C239EB"/>
    <w:rPr>
      <w:vertAlign w:val="superscript"/>
    </w:rPr>
  </w:style>
  <w:style w:type="character" w:customStyle="1" w:styleId="apple-style-span">
    <w:name w:val="apple-style-span"/>
    <w:basedOn w:val="a0"/>
    <w:rsid w:val="00C239EB"/>
  </w:style>
  <w:style w:type="character" w:customStyle="1" w:styleId="11pt1">
    <w:name w:val="Основной текст + 11 pt1"/>
    <w:aliases w:val="Полужирный1"/>
    <w:uiPriority w:val="99"/>
    <w:rsid w:val="00C239EB"/>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C239EB"/>
    <w:rPr>
      <w:rFonts w:ascii="Times New Roman" w:hAnsi="Times New Roman" w:cs="Times New Roman" w:hint="default"/>
      <w:strike w:val="0"/>
      <w:dstrike w:val="0"/>
      <w:sz w:val="23"/>
      <w:szCs w:val="23"/>
      <w:u w:val="none"/>
      <w:effect w:val="none"/>
    </w:rPr>
  </w:style>
  <w:style w:type="character" w:customStyle="1" w:styleId="submenu-table">
    <w:name w:val="submenu-table"/>
    <w:rsid w:val="00C239EB"/>
  </w:style>
  <w:style w:type="table" w:styleId="afffd">
    <w:name w:val="Table Grid"/>
    <w:basedOn w:val="a1"/>
    <w:rsid w:val="00C239E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qFormat/>
    <w:rsid w:val="0093130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
    <w:uiPriority w:val="99"/>
    <w:qFormat/>
    <w:rsid w:val="00BC1288"/>
    <w:pPr>
      <w:spacing w:before="100" w:after="100" w:line="240" w:lineRule="auto"/>
    </w:pPr>
    <w:rPr>
      <w:rFonts w:ascii="Arial Unicode MS" w:eastAsia="Arial Unicode MS" w:hAnsi="Arial Unicode MS"/>
      <w:sz w:val="24"/>
      <w:szCs w:val="24"/>
    </w:rPr>
  </w:style>
  <w:style w:type="paragraph" w:customStyle="1" w:styleId="1f6">
    <w:name w:val="Схема документа1"/>
    <w:basedOn w:val="a"/>
    <w:uiPriority w:val="99"/>
    <w:qFormat/>
    <w:rsid w:val="006D2203"/>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e">
    <w:name w:val="Знак Знак Знак Знак Знак Знак Знак"/>
    <w:basedOn w:val="a"/>
    <w:uiPriority w:val="99"/>
    <w:qFormat/>
    <w:rsid w:val="006D2203"/>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e"/>
    <w:uiPriority w:val="99"/>
    <w:qFormat/>
    <w:rsid w:val="006D2203"/>
    <w:pPr>
      <w:tabs>
        <w:tab w:val="clear" w:pos="1755"/>
        <w:tab w:val="num" w:pos="720"/>
        <w:tab w:val="left" w:pos="851"/>
      </w:tabs>
      <w:ind w:left="850" w:hanging="493"/>
    </w:pPr>
  </w:style>
  <w:style w:type="paragraph" w:customStyle="1" w:styleId="affff">
    <w:name w:val="Заголовок"/>
    <w:basedOn w:val="a"/>
    <w:next w:val="af0"/>
    <w:uiPriority w:val="99"/>
    <w:qFormat/>
    <w:rsid w:val="006D2203"/>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
    <w:uiPriority w:val="99"/>
    <w:qFormat/>
    <w:rsid w:val="006D2203"/>
    <w:pPr>
      <w:autoSpaceDE w:val="0"/>
      <w:autoSpaceDN w:val="0"/>
      <w:spacing w:after="120" w:line="240" w:lineRule="auto"/>
      <w:ind w:left="283"/>
    </w:pPr>
    <w:rPr>
      <w:rFonts w:ascii="Times New Roman" w:hAnsi="Times New Roman"/>
      <w:sz w:val="20"/>
      <w:szCs w:val="20"/>
      <w:lang w:eastAsia="ru-RU"/>
    </w:rPr>
  </w:style>
  <w:style w:type="paragraph" w:customStyle="1" w:styleId="1f7">
    <w:name w:val="Знак Знак1 Знак Знак Знак Знак"/>
    <w:basedOn w:val="a"/>
    <w:uiPriority w:val="99"/>
    <w:qFormat/>
    <w:rsid w:val="006D2203"/>
    <w:pPr>
      <w:spacing w:after="160" w:line="240" w:lineRule="exact"/>
    </w:pPr>
    <w:rPr>
      <w:rFonts w:ascii="Verdana" w:hAnsi="Verdana"/>
      <w:sz w:val="20"/>
      <w:szCs w:val="20"/>
      <w:lang w:val="en-US"/>
    </w:rPr>
  </w:style>
  <w:style w:type="paragraph" w:customStyle="1" w:styleId="44">
    <w:name w:val="Знак4"/>
    <w:basedOn w:val="a"/>
    <w:uiPriority w:val="99"/>
    <w:qFormat/>
    <w:rsid w:val="006D2203"/>
    <w:pPr>
      <w:spacing w:after="160" w:line="240" w:lineRule="exact"/>
    </w:pPr>
    <w:rPr>
      <w:rFonts w:ascii="Verdana" w:hAnsi="Verdana"/>
      <w:sz w:val="20"/>
      <w:szCs w:val="20"/>
      <w:lang w:val="en-US"/>
    </w:rPr>
  </w:style>
  <w:style w:type="paragraph" w:customStyle="1" w:styleId="affff0">
    <w:name w:val="Список_без_б"/>
    <w:basedOn w:val="a"/>
    <w:uiPriority w:val="99"/>
    <w:qFormat/>
    <w:rsid w:val="006D2203"/>
    <w:pPr>
      <w:tabs>
        <w:tab w:val="num" w:pos="1080"/>
      </w:tabs>
      <w:spacing w:before="40" w:after="40" w:line="240" w:lineRule="auto"/>
      <w:ind w:left="357"/>
      <w:jc w:val="both"/>
    </w:pPr>
    <w:rPr>
      <w:rFonts w:ascii="Times New Roman" w:hAnsi="Times New Roman"/>
      <w:szCs w:val="20"/>
      <w:lang w:eastAsia="ru-RU"/>
    </w:rPr>
  </w:style>
  <w:style w:type="paragraph" w:customStyle="1" w:styleId="ConsNonformat3">
    <w:name w:val="ConsNonformat"/>
    <w:uiPriority w:val="99"/>
    <w:qFormat/>
    <w:rsid w:val="006D220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f1">
    <w:name w:val="Обычный текст"/>
    <w:basedOn w:val="a"/>
    <w:uiPriority w:val="99"/>
    <w:qFormat/>
    <w:rsid w:val="006D2203"/>
    <w:pPr>
      <w:spacing w:after="0" w:line="240" w:lineRule="auto"/>
      <w:ind w:firstLine="567"/>
      <w:jc w:val="both"/>
    </w:pPr>
    <w:rPr>
      <w:rFonts w:ascii="Times New Roman" w:hAnsi="Times New Roman"/>
      <w:sz w:val="28"/>
      <w:szCs w:val="24"/>
      <w:lang w:eastAsia="ru-RU"/>
    </w:rPr>
  </w:style>
  <w:style w:type="paragraph" w:customStyle="1" w:styleId="affff2">
    <w:name w:val="Заголовок_ТАБ"/>
    <w:basedOn w:val="a"/>
    <w:autoRedefine/>
    <w:uiPriority w:val="99"/>
    <w:qFormat/>
    <w:rsid w:val="006D2203"/>
    <w:pPr>
      <w:keepNext/>
      <w:spacing w:after="120" w:line="240" w:lineRule="auto"/>
      <w:jc w:val="center"/>
    </w:pPr>
    <w:rPr>
      <w:rFonts w:ascii="Times New Roman" w:hAnsi="Times New Roman"/>
      <w:b/>
      <w:sz w:val="20"/>
      <w:szCs w:val="20"/>
      <w:lang w:eastAsia="ru-RU"/>
    </w:rPr>
  </w:style>
  <w:style w:type="paragraph" w:customStyle="1" w:styleId="affff3">
    <w:name w:val="Заголовок_РИС"/>
    <w:basedOn w:val="a"/>
    <w:autoRedefine/>
    <w:uiPriority w:val="99"/>
    <w:qFormat/>
    <w:rsid w:val="006D2203"/>
    <w:pPr>
      <w:spacing w:before="120" w:after="120" w:line="240" w:lineRule="auto"/>
      <w:jc w:val="center"/>
    </w:pPr>
    <w:rPr>
      <w:rFonts w:ascii="Times New Roman" w:hAnsi="Times New Roman"/>
      <w:i/>
      <w:sz w:val="20"/>
      <w:szCs w:val="20"/>
      <w:lang w:eastAsia="ru-RU"/>
    </w:rPr>
  </w:style>
  <w:style w:type="paragraph" w:customStyle="1" w:styleId="affff4">
    <w:name w:val="Спис_заголовок"/>
    <w:basedOn w:val="a"/>
    <w:next w:val="ae"/>
    <w:uiPriority w:val="99"/>
    <w:qFormat/>
    <w:rsid w:val="006D2203"/>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f5">
    <w:name w:val="Таблица"/>
    <w:basedOn w:val="a"/>
    <w:uiPriority w:val="99"/>
    <w:qFormat/>
    <w:rsid w:val="006D2203"/>
    <w:pPr>
      <w:spacing w:before="20" w:after="20" w:line="240" w:lineRule="auto"/>
    </w:pPr>
    <w:rPr>
      <w:rFonts w:ascii="Times New Roman" w:hAnsi="Times New Roman"/>
      <w:sz w:val="20"/>
      <w:szCs w:val="20"/>
      <w:lang w:eastAsia="ru-RU"/>
    </w:rPr>
  </w:style>
  <w:style w:type="paragraph" w:customStyle="1" w:styleId="affff6">
    <w:name w:val="Текст письма"/>
    <w:basedOn w:val="a"/>
    <w:uiPriority w:val="99"/>
    <w:qFormat/>
    <w:rsid w:val="006D2203"/>
    <w:pPr>
      <w:spacing w:before="60" w:after="60" w:line="240" w:lineRule="auto"/>
      <w:jc w:val="both"/>
    </w:pPr>
    <w:rPr>
      <w:rFonts w:ascii="Times New Roman" w:hAnsi="Times New Roman"/>
      <w:szCs w:val="20"/>
      <w:lang w:eastAsia="ru-RU"/>
    </w:rPr>
  </w:style>
  <w:style w:type="paragraph" w:customStyle="1" w:styleId="37">
    <w:name w:val="Список3"/>
    <w:basedOn w:val="a"/>
    <w:uiPriority w:val="99"/>
    <w:qFormat/>
    <w:rsid w:val="006D2203"/>
    <w:pPr>
      <w:tabs>
        <w:tab w:val="left" w:pos="1208"/>
      </w:tabs>
      <w:spacing w:before="20" w:after="20" w:line="240" w:lineRule="auto"/>
      <w:jc w:val="both"/>
    </w:pPr>
    <w:rPr>
      <w:rFonts w:ascii="Times New Roman" w:hAnsi="Times New Roman"/>
      <w:szCs w:val="20"/>
      <w:lang w:eastAsia="ru-RU"/>
    </w:rPr>
  </w:style>
  <w:style w:type="paragraph" w:customStyle="1" w:styleId="1f8">
    <w:name w:val="Номер1"/>
    <w:basedOn w:val="ae"/>
    <w:uiPriority w:val="99"/>
    <w:qFormat/>
    <w:rsid w:val="006D2203"/>
    <w:pPr>
      <w:tabs>
        <w:tab w:val="clear" w:pos="1755"/>
        <w:tab w:val="num" w:pos="1440"/>
        <w:tab w:val="num" w:pos="1620"/>
        <w:tab w:val="num" w:pos="1800"/>
      </w:tabs>
      <w:ind w:left="1620" w:hanging="360"/>
    </w:pPr>
    <w:rPr>
      <w:sz w:val="22"/>
    </w:rPr>
  </w:style>
  <w:style w:type="paragraph" w:customStyle="1" w:styleId="ConsCell">
    <w:name w:val="ConsCell"/>
    <w:uiPriority w:val="99"/>
    <w:qFormat/>
    <w:rsid w:val="006D220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uiPriority w:val="99"/>
    <w:qFormat/>
    <w:rsid w:val="006D2203"/>
    <w:pPr>
      <w:spacing w:after="0" w:line="240" w:lineRule="auto"/>
      <w:ind w:firstLine="851"/>
      <w:jc w:val="both"/>
    </w:pPr>
    <w:rPr>
      <w:rFonts w:ascii="Times New Roman" w:hAnsi="Times New Roman"/>
      <w:sz w:val="28"/>
      <w:szCs w:val="20"/>
      <w:lang w:eastAsia="ru-RU"/>
    </w:rPr>
  </w:style>
  <w:style w:type="paragraph" w:customStyle="1" w:styleId="73">
    <w:name w:val="Знак7"/>
    <w:basedOn w:val="a"/>
    <w:uiPriority w:val="99"/>
    <w:qFormat/>
    <w:rsid w:val="006D2203"/>
    <w:pPr>
      <w:spacing w:after="160" w:line="240" w:lineRule="exact"/>
    </w:pPr>
    <w:rPr>
      <w:rFonts w:ascii="Verdana" w:hAnsi="Verdana"/>
      <w:sz w:val="20"/>
      <w:szCs w:val="20"/>
      <w:lang w:val="en-US"/>
    </w:rPr>
  </w:style>
  <w:style w:type="paragraph" w:customStyle="1" w:styleId="221">
    <w:name w:val="Основной текст 22"/>
    <w:basedOn w:val="a"/>
    <w:uiPriority w:val="99"/>
    <w:qFormat/>
    <w:rsid w:val="006D2203"/>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
    <w:uiPriority w:val="99"/>
    <w:qFormat/>
    <w:rsid w:val="006D2203"/>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qFormat/>
    <w:rsid w:val="006D2203"/>
    <w:pPr>
      <w:tabs>
        <w:tab w:val="clear" w:pos="720"/>
        <w:tab w:val="left" w:pos="964"/>
        <w:tab w:val="num" w:pos="2340"/>
        <w:tab w:val="num" w:pos="2509"/>
      </w:tabs>
      <w:ind w:left="2340" w:hanging="180"/>
    </w:pPr>
    <w:rPr>
      <w:sz w:val="22"/>
    </w:rPr>
  </w:style>
  <w:style w:type="paragraph" w:styleId="affff7">
    <w:name w:val="Normal (Web)"/>
    <w:basedOn w:val="a"/>
    <w:uiPriority w:val="99"/>
    <w:semiHidden/>
    <w:unhideWhenUsed/>
    <w:qFormat/>
    <w:rsid w:val="009A00F8"/>
    <w:pPr>
      <w:spacing w:after="360" w:line="324" w:lineRule="auto"/>
    </w:pPr>
    <w:rPr>
      <w:rFonts w:ascii="Times New Roman" w:hAnsi="Times New Roman"/>
      <w:sz w:val="24"/>
      <w:szCs w:val="24"/>
      <w:lang w:eastAsia="ru-RU"/>
    </w:rPr>
  </w:style>
  <w:style w:type="paragraph" w:customStyle="1" w:styleId="FR2">
    <w:name w:val="FR2"/>
    <w:uiPriority w:val="99"/>
    <w:semiHidden/>
    <w:qFormat/>
    <w:rsid w:val="009A00F8"/>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
    <w:uiPriority w:val="99"/>
    <w:semiHidden/>
    <w:qFormat/>
    <w:rsid w:val="009A00F8"/>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
    <w:uiPriority w:val="99"/>
    <w:semiHidden/>
    <w:qFormat/>
    <w:rsid w:val="009A00F8"/>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semiHidden/>
    <w:qFormat/>
    <w:rsid w:val="009A00F8"/>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9">
    <w:name w:val="Абзац списка1"/>
    <w:basedOn w:val="a"/>
    <w:uiPriority w:val="99"/>
    <w:semiHidden/>
    <w:qFormat/>
    <w:rsid w:val="009A00F8"/>
    <w:pPr>
      <w:ind w:left="720"/>
      <w:contextualSpacing/>
    </w:pPr>
  </w:style>
  <w:style w:type="paragraph" w:customStyle="1" w:styleId="FR3">
    <w:name w:val="FR3"/>
    <w:uiPriority w:val="99"/>
    <w:semiHidden/>
    <w:qFormat/>
    <w:rsid w:val="009A00F8"/>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9A00F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9A00F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9A00F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8">
    <w:name w:val="Таблицы (моноширинный)"/>
    <w:basedOn w:val="a"/>
    <w:next w:val="a"/>
    <w:uiPriority w:val="99"/>
    <w:semiHidden/>
    <w:qFormat/>
    <w:rsid w:val="009A00F8"/>
    <w:pPr>
      <w:widowControl w:val="0"/>
      <w:spacing w:after="0" w:line="240" w:lineRule="auto"/>
      <w:jc w:val="both"/>
    </w:pPr>
    <w:rPr>
      <w:rFonts w:ascii="Courier New" w:hAnsi="Courier New"/>
      <w:sz w:val="20"/>
      <w:szCs w:val="20"/>
      <w:lang w:eastAsia="ru-RU"/>
    </w:rPr>
  </w:style>
  <w:style w:type="paragraph" w:customStyle="1" w:styleId="1fa">
    <w:name w:val="Таблица1"/>
    <w:basedOn w:val="a"/>
    <w:autoRedefine/>
    <w:uiPriority w:val="99"/>
    <w:semiHidden/>
    <w:qFormat/>
    <w:rsid w:val="009A00F8"/>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semiHidden/>
    <w:qFormat/>
    <w:rsid w:val="009A00F8"/>
    <w:pPr>
      <w:spacing w:after="0" w:line="360" w:lineRule="auto"/>
      <w:jc w:val="both"/>
    </w:pPr>
    <w:rPr>
      <w:rFonts w:ascii="Times New Roman" w:hAnsi="Times New Roman"/>
      <w:sz w:val="24"/>
      <w:szCs w:val="20"/>
      <w:lang w:eastAsia="ru-RU"/>
    </w:rPr>
  </w:style>
  <w:style w:type="paragraph" w:customStyle="1" w:styleId="45">
    <w:name w:val="Красная строка4"/>
    <w:basedOn w:val="af0"/>
    <w:uiPriority w:val="99"/>
    <w:semiHidden/>
    <w:qFormat/>
    <w:rsid w:val="009A00F8"/>
    <w:pPr>
      <w:suppressAutoHyphens/>
      <w:autoSpaceDE/>
      <w:autoSpaceDN/>
      <w:ind w:firstLine="210"/>
    </w:pPr>
    <w:rPr>
      <w:sz w:val="24"/>
      <w:lang w:eastAsia="ar-SA"/>
    </w:rPr>
  </w:style>
  <w:style w:type="paragraph" w:customStyle="1" w:styleId="1fb">
    <w:name w:val="Название объекта1"/>
    <w:basedOn w:val="a"/>
    <w:uiPriority w:val="99"/>
    <w:semiHidden/>
    <w:qFormat/>
    <w:rsid w:val="009A00F8"/>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
    <w:uiPriority w:val="99"/>
    <w:semiHidden/>
    <w:qFormat/>
    <w:rsid w:val="009A00F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
    <w:uiPriority w:val="99"/>
    <w:semiHidden/>
    <w:qFormat/>
    <w:rsid w:val="009A00F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
    <w:uiPriority w:val="99"/>
    <w:semiHidden/>
    <w:qFormat/>
    <w:rsid w:val="009A00F8"/>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
    <w:uiPriority w:val="99"/>
    <w:semiHidden/>
    <w:qFormat/>
    <w:rsid w:val="009A00F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
    <w:uiPriority w:val="99"/>
    <w:semiHidden/>
    <w:qFormat/>
    <w:rsid w:val="009A00F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
    <w:uiPriority w:val="99"/>
    <w:semiHidden/>
    <w:qFormat/>
    <w:rsid w:val="009A00F8"/>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
    <w:uiPriority w:val="99"/>
    <w:semiHidden/>
    <w:qFormat/>
    <w:rsid w:val="009A00F8"/>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
    <w:uiPriority w:val="99"/>
    <w:semiHidden/>
    <w:qFormat/>
    <w:rsid w:val="009A00F8"/>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
    <w:uiPriority w:val="99"/>
    <w:semiHidden/>
    <w:qFormat/>
    <w:rsid w:val="009A00F8"/>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
    <w:uiPriority w:val="99"/>
    <w:semiHidden/>
    <w:qFormat/>
    <w:rsid w:val="009A00F8"/>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
    <w:uiPriority w:val="99"/>
    <w:semiHidden/>
    <w:qFormat/>
    <w:rsid w:val="009A00F8"/>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
    <w:uiPriority w:val="99"/>
    <w:semiHidden/>
    <w:qFormat/>
    <w:rsid w:val="009A00F8"/>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semiHidden/>
    <w:qFormat/>
    <w:rsid w:val="009A00F8"/>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
    <w:uiPriority w:val="99"/>
    <w:semiHidden/>
    <w:qFormat/>
    <w:rsid w:val="009A00F8"/>
    <w:pPr>
      <w:spacing w:after="0" w:line="360" w:lineRule="auto"/>
      <w:ind w:left="3060"/>
      <w:jc w:val="right"/>
    </w:pPr>
    <w:rPr>
      <w:rFonts w:ascii="Times New Roman" w:hAnsi="Times New Roman"/>
      <w:b/>
      <w:caps/>
      <w:sz w:val="24"/>
      <w:szCs w:val="24"/>
      <w:lang w:eastAsia="ru-RU"/>
    </w:rPr>
  </w:style>
  <w:style w:type="paragraph" w:customStyle="1" w:styleId="1fc">
    <w:name w:val="Обычный1"/>
    <w:uiPriority w:val="99"/>
    <w:semiHidden/>
    <w:qFormat/>
    <w:rsid w:val="009A00F8"/>
    <w:pPr>
      <w:spacing w:after="0" w:line="240" w:lineRule="auto"/>
    </w:pPr>
    <w:rPr>
      <w:rFonts w:ascii="Times New Roman" w:eastAsia="Times New Roman" w:hAnsi="Times New Roman" w:cs="Times New Roman"/>
      <w:sz w:val="24"/>
      <w:szCs w:val="20"/>
      <w:lang w:eastAsia="ru-RU"/>
    </w:rPr>
  </w:style>
  <w:style w:type="paragraph" w:customStyle="1" w:styleId="1f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semiHidden/>
    <w:qFormat/>
    <w:rsid w:val="009A00F8"/>
    <w:pPr>
      <w:widowControl w:val="0"/>
      <w:adjustRightInd w:val="0"/>
      <w:spacing w:after="160" w:line="240" w:lineRule="exact"/>
      <w:jc w:val="right"/>
    </w:pPr>
    <w:rPr>
      <w:rFonts w:ascii="Times New Roman" w:hAnsi="Times New Roman"/>
      <w:sz w:val="20"/>
      <w:szCs w:val="20"/>
      <w:lang w:val="en-GB"/>
    </w:rPr>
  </w:style>
  <w:style w:type="paragraph" w:customStyle="1" w:styleId="affff9">
    <w:name w:val="Штамп"/>
    <w:basedOn w:val="a"/>
    <w:uiPriority w:val="99"/>
    <w:semiHidden/>
    <w:qFormat/>
    <w:rsid w:val="009A00F8"/>
    <w:pPr>
      <w:spacing w:after="0" w:line="240" w:lineRule="auto"/>
      <w:jc w:val="center"/>
    </w:pPr>
    <w:rPr>
      <w:rFonts w:ascii="ГОСТ тип А" w:hAnsi="ГОСТ тип А"/>
      <w:i/>
      <w:noProof/>
      <w:sz w:val="18"/>
      <w:szCs w:val="20"/>
      <w:lang w:eastAsia="ru-RU"/>
    </w:rPr>
  </w:style>
  <w:style w:type="paragraph" w:customStyle="1" w:styleId="1fe">
    <w:name w:val="Стиль Первая строка:  1 см"/>
    <w:basedOn w:val="a"/>
    <w:uiPriority w:val="99"/>
    <w:semiHidden/>
    <w:qFormat/>
    <w:rsid w:val="009A00F8"/>
    <w:pPr>
      <w:spacing w:before="120" w:after="0" w:line="240" w:lineRule="auto"/>
      <w:jc w:val="both"/>
    </w:pPr>
    <w:rPr>
      <w:rFonts w:ascii="Times New Roman" w:hAnsi="Times New Roman"/>
      <w:sz w:val="26"/>
      <w:szCs w:val="20"/>
      <w:lang w:eastAsia="ru-RU"/>
    </w:rPr>
  </w:style>
  <w:style w:type="paragraph" w:customStyle="1" w:styleId="101">
    <w:name w:val="Стиль 10 пт По центру"/>
    <w:basedOn w:val="a"/>
    <w:uiPriority w:val="99"/>
    <w:semiHidden/>
    <w:qFormat/>
    <w:rsid w:val="009A00F8"/>
    <w:pPr>
      <w:spacing w:after="0" w:line="240" w:lineRule="auto"/>
      <w:jc w:val="center"/>
    </w:pPr>
    <w:rPr>
      <w:rFonts w:ascii="Times New Roman" w:eastAsia="Calibri" w:hAnsi="Times New Roman"/>
      <w:sz w:val="20"/>
      <w:szCs w:val="20"/>
    </w:rPr>
  </w:style>
  <w:style w:type="paragraph" w:customStyle="1" w:styleId="1ff">
    <w:name w:val="Обычный (веб)1"/>
    <w:basedOn w:val="a"/>
    <w:uiPriority w:val="99"/>
    <w:semiHidden/>
    <w:qFormat/>
    <w:rsid w:val="009A00F8"/>
    <w:pPr>
      <w:suppressAutoHyphens/>
      <w:spacing w:before="28" w:after="28" w:line="100" w:lineRule="atLeast"/>
    </w:pPr>
    <w:rPr>
      <w:rFonts w:ascii="Arial" w:hAnsi="Arial" w:cs="Mangal"/>
      <w:kern w:val="2"/>
      <w:sz w:val="20"/>
      <w:szCs w:val="24"/>
      <w:lang w:eastAsia="hi-IN" w:bidi="hi-IN"/>
    </w:rPr>
  </w:style>
  <w:style w:type="character" w:customStyle="1" w:styleId="222">
    <w:name w:val="Заголовок 2 Знак2"/>
    <w:aliases w:val="H2 Знак2,&quot;Изумруд&quot; Знак2"/>
    <w:semiHidden/>
    <w:rsid w:val="009A00F8"/>
    <w:rPr>
      <w:rFonts w:ascii="Arial" w:hAnsi="Arial" w:cs="Arial" w:hint="default"/>
      <w:b/>
      <w:bCs/>
      <w:sz w:val="22"/>
      <w:szCs w:val="22"/>
    </w:rPr>
  </w:style>
  <w:style w:type="paragraph" w:customStyle="1" w:styleId="Standard">
    <w:name w:val="Standard"/>
    <w:rsid w:val="000A11A9"/>
    <w:pPr>
      <w:suppressAutoHyphens/>
      <w:autoSpaceDN w:val="0"/>
    </w:pPr>
    <w:rPr>
      <w:rFonts w:ascii="Calibri" w:eastAsia="Arial Unicode MS" w:hAnsi="Calibri" w:cs="Tahoma"/>
      <w:kern w:val="3"/>
    </w:rPr>
  </w:style>
  <w:style w:type="paragraph" w:customStyle="1" w:styleId="article">
    <w:name w:val="article"/>
    <w:basedOn w:val="a"/>
    <w:rsid w:val="008C4660"/>
    <w:pPr>
      <w:spacing w:after="0" w:line="240" w:lineRule="auto"/>
      <w:ind w:firstLine="567"/>
      <w:jc w:val="both"/>
    </w:pPr>
    <w:rPr>
      <w:rFonts w:ascii="Arial" w:hAnsi="Arial" w:cs="Arial"/>
      <w:sz w:val="26"/>
      <w:szCs w:val="26"/>
      <w:lang w:eastAsia="ru-RU"/>
    </w:rPr>
  </w:style>
  <w:style w:type="paragraph" w:customStyle="1" w:styleId="msonormalbullet2gif">
    <w:name w:val="msonormalbullet2.gif"/>
    <w:basedOn w:val="a"/>
    <w:rsid w:val="008C4660"/>
    <w:pPr>
      <w:spacing w:before="100" w:beforeAutospacing="1" w:after="100" w:afterAutospacing="1" w:line="240" w:lineRule="auto"/>
    </w:pPr>
    <w:rPr>
      <w:rFonts w:ascii="Times New Roman" w:hAnsi="Times New Roman"/>
      <w:sz w:val="24"/>
      <w:szCs w:val="24"/>
      <w:lang w:eastAsia="ru-RU"/>
    </w:rPr>
  </w:style>
  <w:style w:type="character" w:customStyle="1" w:styleId="2f0">
    <w:name w:val="Основной текст (2) + Курсив"/>
    <w:rsid w:val="008C466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230">
      <w:bodyDiv w:val="1"/>
      <w:marLeft w:val="0"/>
      <w:marRight w:val="0"/>
      <w:marTop w:val="0"/>
      <w:marBottom w:val="0"/>
      <w:divBdr>
        <w:top w:val="none" w:sz="0" w:space="0" w:color="auto"/>
        <w:left w:val="none" w:sz="0" w:space="0" w:color="auto"/>
        <w:bottom w:val="none" w:sz="0" w:space="0" w:color="auto"/>
        <w:right w:val="none" w:sz="0" w:space="0" w:color="auto"/>
      </w:divBdr>
    </w:div>
    <w:div w:id="114298119">
      <w:bodyDiv w:val="1"/>
      <w:marLeft w:val="0"/>
      <w:marRight w:val="0"/>
      <w:marTop w:val="0"/>
      <w:marBottom w:val="0"/>
      <w:divBdr>
        <w:top w:val="none" w:sz="0" w:space="0" w:color="auto"/>
        <w:left w:val="none" w:sz="0" w:space="0" w:color="auto"/>
        <w:bottom w:val="none" w:sz="0" w:space="0" w:color="auto"/>
        <w:right w:val="none" w:sz="0" w:space="0" w:color="auto"/>
      </w:divBdr>
    </w:div>
    <w:div w:id="408817702">
      <w:bodyDiv w:val="1"/>
      <w:marLeft w:val="0"/>
      <w:marRight w:val="0"/>
      <w:marTop w:val="0"/>
      <w:marBottom w:val="0"/>
      <w:divBdr>
        <w:top w:val="none" w:sz="0" w:space="0" w:color="auto"/>
        <w:left w:val="none" w:sz="0" w:space="0" w:color="auto"/>
        <w:bottom w:val="none" w:sz="0" w:space="0" w:color="auto"/>
        <w:right w:val="none" w:sz="0" w:space="0" w:color="auto"/>
      </w:divBdr>
    </w:div>
    <w:div w:id="419765408">
      <w:bodyDiv w:val="1"/>
      <w:marLeft w:val="0"/>
      <w:marRight w:val="0"/>
      <w:marTop w:val="0"/>
      <w:marBottom w:val="0"/>
      <w:divBdr>
        <w:top w:val="none" w:sz="0" w:space="0" w:color="auto"/>
        <w:left w:val="none" w:sz="0" w:space="0" w:color="auto"/>
        <w:bottom w:val="none" w:sz="0" w:space="0" w:color="auto"/>
        <w:right w:val="none" w:sz="0" w:space="0" w:color="auto"/>
      </w:divBdr>
    </w:div>
    <w:div w:id="486553399">
      <w:bodyDiv w:val="1"/>
      <w:marLeft w:val="0"/>
      <w:marRight w:val="0"/>
      <w:marTop w:val="0"/>
      <w:marBottom w:val="0"/>
      <w:divBdr>
        <w:top w:val="none" w:sz="0" w:space="0" w:color="auto"/>
        <w:left w:val="none" w:sz="0" w:space="0" w:color="auto"/>
        <w:bottom w:val="none" w:sz="0" w:space="0" w:color="auto"/>
        <w:right w:val="none" w:sz="0" w:space="0" w:color="auto"/>
      </w:divBdr>
    </w:div>
    <w:div w:id="606038738">
      <w:bodyDiv w:val="1"/>
      <w:marLeft w:val="0"/>
      <w:marRight w:val="0"/>
      <w:marTop w:val="0"/>
      <w:marBottom w:val="0"/>
      <w:divBdr>
        <w:top w:val="none" w:sz="0" w:space="0" w:color="auto"/>
        <w:left w:val="none" w:sz="0" w:space="0" w:color="auto"/>
        <w:bottom w:val="none" w:sz="0" w:space="0" w:color="auto"/>
        <w:right w:val="none" w:sz="0" w:space="0" w:color="auto"/>
      </w:divBdr>
    </w:div>
    <w:div w:id="637149700">
      <w:bodyDiv w:val="1"/>
      <w:marLeft w:val="0"/>
      <w:marRight w:val="0"/>
      <w:marTop w:val="0"/>
      <w:marBottom w:val="0"/>
      <w:divBdr>
        <w:top w:val="none" w:sz="0" w:space="0" w:color="auto"/>
        <w:left w:val="none" w:sz="0" w:space="0" w:color="auto"/>
        <w:bottom w:val="none" w:sz="0" w:space="0" w:color="auto"/>
        <w:right w:val="none" w:sz="0" w:space="0" w:color="auto"/>
      </w:divBdr>
    </w:div>
    <w:div w:id="725300098">
      <w:bodyDiv w:val="1"/>
      <w:marLeft w:val="0"/>
      <w:marRight w:val="0"/>
      <w:marTop w:val="0"/>
      <w:marBottom w:val="0"/>
      <w:divBdr>
        <w:top w:val="none" w:sz="0" w:space="0" w:color="auto"/>
        <w:left w:val="none" w:sz="0" w:space="0" w:color="auto"/>
        <w:bottom w:val="none" w:sz="0" w:space="0" w:color="auto"/>
        <w:right w:val="none" w:sz="0" w:space="0" w:color="auto"/>
      </w:divBdr>
    </w:div>
    <w:div w:id="808323199">
      <w:bodyDiv w:val="1"/>
      <w:marLeft w:val="0"/>
      <w:marRight w:val="0"/>
      <w:marTop w:val="0"/>
      <w:marBottom w:val="0"/>
      <w:divBdr>
        <w:top w:val="none" w:sz="0" w:space="0" w:color="auto"/>
        <w:left w:val="none" w:sz="0" w:space="0" w:color="auto"/>
        <w:bottom w:val="none" w:sz="0" w:space="0" w:color="auto"/>
        <w:right w:val="none" w:sz="0" w:space="0" w:color="auto"/>
      </w:divBdr>
    </w:div>
    <w:div w:id="842477557">
      <w:bodyDiv w:val="1"/>
      <w:marLeft w:val="0"/>
      <w:marRight w:val="0"/>
      <w:marTop w:val="0"/>
      <w:marBottom w:val="0"/>
      <w:divBdr>
        <w:top w:val="none" w:sz="0" w:space="0" w:color="auto"/>
        <w:left w:val="none" w:sz="0" w:space="0" w:color="auto"/>
        <w:bottom w:val="none" w:sz="0" w:space="0" w:color="auto"/>
        <w:right w:val="none" w:sz="0" w:space="0" w:color="auto"/>
      </w:divBdr>
    </w:div>
    <w:div w:id="970355938">
      <w:bodyDiv w:val="1"/>
      <w:marLeft w:val="0"/>
      <w:marRight w:val="0"/>
      <w:marTop w:val="0"/>
      <w:marBottom w:val="0"/>
      <w:divBdr>
        <w:top w:val="none" w:sz="0" w:space="0" w:color="auto"/>
        <w:left w:val="none" w:sz="0" w:space="0" w:color="auto"/>
        <w:bottom w:val="none" w:sz="0" w:space="0" w:color="auto"/>
        <w:right w:val="none" w:sz="0" w:space="0" w:color="auto"/>
      </w:divBdr>
    </w:div>
    <w:div w:id="1065185650">
      <w:bodyDiv w:val="1"/>
      <w:marLeft w:val="0"/>
      <w:marRight w:val="0"/>
      <w:marTop w:val="0"/>
      <w:marBottom w:val="0"/>
      <w:divBdr>
        <w:top w:val="none" w:sz="0" w:space="0" w:color="auto"/>
        <w:left w:val="none" w:sz="0" w:space="0" w:color="auto"/>
        <w:bottom w:val="none" w:sz="0" w:space="0" w:color="auto"/>
        <w:right w:val="none" w:sz="0" w:space="0" w:color="auto"/>
      </w:divBdr>
    </w:div>
    <w:div w:id="1085880644">
      <w:bodyDiv w:val="1"/>
      <w:marLeft w:val="0"/>
      <w:marRight w:val="0"/>
      <w:marTop w:val="0"/>
      <w:marBottom w:val="0"/>
      <w:divBdr>
        <w:top w:val="none" w:sz="0" w:space="0" w:color="auto"/>
        <w:left w:val="none" w:sz="0" w:space="0" w:color="auto"/>
        <w:bottom w:val="none" w:sz="0" w:space="0" w:color="auto"/>
        <w:right w:val="none" w:sz="0" w:space="0" w:color="auto"/>
      </w:divBdr>
    </w:div>
    <w:div w:id="1090126872">
      <w:bodyDiv w:val="1"/>
      <w:marLeft w:val="0"/>
      <w:marRight w:val="0"/>
      <w:marTop w:val="0"/>
      <w:marBottom w:val="0"/>
      <w:divBdr>
        <w:top w:val="none" w:sz="0" w:space="0" w:color="auto"/>
        <w:left w:val="none" w:sz="0" w:space="0" w:color="auto"/>
        <w:bottom w:val="none" w:sz="0" w:space="0" w:color="auto"/>
        <w:right w:val="none" w:sz="0" w:space="0" w:color="auto"/>
      </w:divBdr>
    </w:div>
    <w:div w:id="1363747181">
      <w:bodyDiv w:val="1"/>
      <w:marLeft w:val="0"/>
      <w:marRight w:val="0"/>
      <w:marTop w:val="0"/>
      <w:marBottom w:val="0"/>
      <w:divBdr>
        <w:top w:val="none" w:sz="0" w:space="0" w:color="auto"/>
        <w:left w:val="none" w:sz="0" w:space="0" w:color="auto"/>
        <w:bottom w:val="none" w:sz="0" w:space="0" w:color="auto"/>
        <w:right w:val="none" w:sz="0" w:space="0" w:color="auto"/>
      </w:divBdr>
    </w:div>
    <w:div w:id="1469475378">
      <w:bodyDiv w:val="1"/>
      <w:marLeft w:val="0"/>
      <w:marRight w:val="0"/>
      <w:marTop w:val="0"/>
      <w:marBottom w:val="0"/>
      <w:divBdr>
        <w:top w:val="none" w:sz="0" w:space="0" w:color="auto"/>
        <w:left w:val="none" w:sz="0" w:space="0" w:color="auto"/>
        <w:bottom w:val="none" w:sz="0" w:space="0" w:color="auto"/>
        <w:right w:val="none" w:sz="0" w:space="0" w:color="auto"/>
      </w:divBdr>
    </w:div>
    <w:div w:id="1485118537">
      <w:bodyDiv w:val="1"/>
      <w:marLeft w:val="0"/>
      <w:marRight w:val="0"/>
      <w:marTop w:val="0"/>
      <w:marBottom w:val="0"/>
      <w:divBdr>
        <w:top w:val="none" w:sz="0" w:space="0" w:color="auto"/>
        <w:left w:val="none" w:sz="0" w:space="0" w:color="auto"/>
        <w:bottom w:val="none" w:sz="0" w:space="0" w:color="auto"/>
        <w:right w:val="none" w:sz="0" w:space="0" w:color="auto"/>
      </w:divBdr>
    </w:div>
    <w:div w:id="1769082358">
      <w:bodyDiv w:val="1"/>
      <w:marLeft w:val="0"/>
      <w:marRight w:val="0"/>
      <w:marTop w:val="0"/>
      <w:marBottom w:val="0"/>
      <w:divBdr>
        <w:top w:val="none" w:sz="0" w:space="0" w:color="auto"/>
        <w:left w:val="none" w:sz="0" w:space="0" w:color="auto"/>
        <w:bottom w:val="none" w:sz="0" w:space="0" w:color="auto"/>
        <w:right w:val="none" w:sz="0" w:space="0" w:color="auto"/>
      </w:divBdr>
    </w:div>
    <w:div w:id="1933392668">
      <w:bodyDiv w:val="1"/>
      <w:marLeft w:val="0"/>
      <w:marRight w:val="0"/>
      <w:marTop w:val="0"/>
      <w:marBottom w:val="0"/>
      <w:divBdr>
        <w:top w:val="none" w:sz="0" w:space="0" w:color="auto"/>
        <w:left w:val="none" w:sz="0" w:space="0" w:color="auto"/>
        <w:bottom w:val="none" w:sz="0" w:space="0" w:color="auto"/>
        <w:right w:val="none" w:sz="0" w:space="0" w:color="auto"/>
      </w:divBdr>
    </w:div>
    <w:div w:id="2003924839">
      <w:bodyDiv w:val="1"/>
      <w:marLeft w:val="0"/>
      <w:marRight w:val="0"/>
      <w:marTop w:val="0"/>
      <w:marBottom w:val="0"/>
      <w:divBdr>
        <w:top w:val="none" w:sz="0" w:space="0" w:color="auto"/>
        <w:left w:val="none" w:sz="0" w:space="0" w:color="auto"/>
        <w:bottom w:val="none" w:sz="0" w:space="0" w:color="auto"/>
        <w:right w:val="none" w:sz="0" w:space="0" w:color="auto"/>
      </w:divBdr>
    </w:div>
    <w:div w:id="2007126792">
      <w:bodyDiv w:val="1"/>
      <w:marLeft w:val="0"/>
      <w:marRight w:val="0"/>
      <w:marTop w:val="0"/>
      <w:marBottom w:val="0"/>
      <w:divBdr>
        <w:top w:val="none" w:sz="0" w:space="0" w:color="auto"/>
        <w:left w:val="none" w:sz="0" w:space="0" w:color="auto"/>
        <w:bottom w:val="none" w:sz="0" w:space="0" w:color="auto"/>
        <w:right w:val="none" w:sz="0" w:space="0" w:color="auto"/>
      </w:divBdr>
    </w:div>
    <w:div w:id="21366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C120-74D6-4565-B5FB-705AD07A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48</cp:revision>
  <cp:lastPrinted>2017-05-30T14:58:00Z</cp:lastPrinted>
  <dcterms:created xsi:type="dcterms:W3CDTF">2017-02-03T11:35:00Z</dcterms:created>
  <dcterms:modified xsi:type="dcterms:W3CDTF">2017-06-02T20:58:00Z</dcterms:modified>
</cp:coreProperties>
</file>