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B4" w:rsidRPr="00242DB4" w:rsidRDefault="00242DB4" w:rsidP="00242DB4">
      <w:pPr>
        <w:jc w:val="center"/>
        <w:rPr>
          <w:rFonts w:ascii="Arial" w:hAnsi="Arial" w:cs="Arial"/>
          <w:b/>
          <w:sz w:val="32"/>
          <w:szCs w:val="32"/>
        </w:rPr>
      </w:pPr>
      <w:r w:rsidRPr="00242DB4">
        <w:rPr>
          <w:rFonts w:ascii="Arial" w:hAnsi="Arial" w:cs="Arial"/>
          <w:b/>
          <w:sz w:val="32"/>
          <w:szCs w:val="32"/>
        </w:rPr>
        <w:t>АДМИНИСТРАЦИЯ</w:t>
      </w:r>
    </w:p>
    <w:p w:rsidR="00242DB4" w:rsidRPr="00242DB4" w:rsidRDefault="00242DB4" w:rsidP="00242DB4">
      <w:pPr>
        <w:jc w:val="center"/>
        <w:rPr>
          <w:rFonts w:ascii="Arial" w:hAnsi="Arial" w:cs="Arial"/>
          <w:b/>
          <w:sz w:val="32"/>
          <w:szCs w:val="32"/>
        </w:rPr>
      </w:pPr>
      <w:r w:rsidRPr="00242DB4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242DB4" w:rsidRPr="00242DB4" w:rsidRDefault="00242DB4" w:rsidP="00242DB4">
      <w:pPr>
        <w:jc w:val="center"/>
        <w:rPr>
          <w:rFonts w:ascii="Arial" w:hAnsi="Arial" w:cs="Arial"/>
          <w:b/>
          <w:sz w:val="32"/>
          <w:szCs w:val="32"/>
        </w:rPr>
      </w:pPr>
      <w:r w:rsidRPr="00242DB4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242DB4" w:rsidRPr="00242DB4" w:rsidRDefault="00242DB4" w:rsidP="00242DB4">
      <w:pPr>
        <w:jc w:val="center"/>
        <w:rPr>
          <w:rFonts w:ascii="Arial" w:hAnsi="Arial" w:cs="Arial"/>
          <w:b/>
          <w:sz w:val="32"/>
          <w:szCs w:val="32"/>
        </w:rPr>
      </w:pPr>
    </w:p>
    <w:p w:rsidR="00242DB4" w:rsidRPr="00242DB4" w:rsidRDefault="00242DB4" w:rsidP="00242DB4">
      <w:pPr>
        <w:jc w:val="center"/>
        <w:rPr>
          <w:rFonts w:ascii="Arial" w:hAnsi="Arial" w:cs="Arial"/>
          <w:b/>
          <w:sz w:val="32"/>
          <w:szCs w:val="32"/>
        </w:rPr>
      </w:pPr>
      <w:r w:rsidRPr="00242DB4">
        <w:rPr>
          <w:rFonts w:ascii="Arial" w:hAnsi="Arial" w:cs="Arial"/>
          <w:b/>
          <w:sz w:val="32"/>
          <w:szCs w:val="32"/>
        </w:rPr>
        <w:t>ПОСТАНОВЛЕНИЕ</w:t>
      </w:r>
    </w:p>
    <w:p w:rsidR="00242DB4" w:rsidRPr="00242DB4" w:rsidRDefault="001B13DE" w:rsidP="00242DB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07 августа 2017 г. № 57</w:t>
      </w:r>
    </w:p>
    <w:p w:rsidR="001B13DE" w:rsidRPr="00724CA8" w:rsidRDefault="001B13DE" w:rsidP="00724CA8">
      <w:pPr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1B13DE" w:rsidRPr="00724CA8" w:rsidRDefault="001B13DE" w:rsidP="00724CA8">
      <w:pPr>
        <w:jc w:val="center"/>
        <w:rPr>
          <w:rFonts w:ascii="Arial" w:hAnsi="Arial" w:cs="Arial"/>
          <w:b/>
          <w:sz w:val="32"/>
          <w:szCs w:val="32"/>
        </w:rPr>
      </w:pPr>
      <w:r w:rsidRPr="00724CA8">
        <w:rPr>
          <w:rFonts w:ascii="Arial" w:hAnsi="Arial" w:cs="Arial"/>
          <w:b/>
          <w:sz w:val="32"/>
          <w:szCs w:val="32"/>
        </w:rPr>
        <w:t>Об определении специально отведенных мест,</w:t>
      </w:r>
    </w:p>
    <w:p w:rsidR="001B13DE" w:rsidRPr="00724CA8" w:rsidRDefault="001B13DE" w:rsidP="00724CA8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724CA8">
        <w:rPr>
          <w:rFonts w:ascii="Arial" w:hAnsi="Arial" w:cs="Arial"/>
          <w:b/>
          <w:sz w:val="32"/>
          <w:szCs w:val="32"/>
        </w:rPr>
        <w:t>утверждении</w:t>
      </w:r>
      <w:proofErr w:type="gramEnd"/>
      <w:r w:rsidRPr="00724CA8">
        <w:rPr>
          <w:rFonts w:ascii="Arial" w:hAnsi="Arial" w:cs="Arial"/>
          <w:b/>
          <w:sz w:val="32"/>
          <w:szCs w:val="32"/>
        </w:rPr>
        <w:t xml:space="preserve"> перечня помещений, предоставляемых</w:t>
      </w:r>
    </w:p>
    <w:p w:rsidR="001B13DE" w:rsidRPr="00724CA8" w:rsidRDefault="001B13DE" w:rsidP="00724CA8">
      <w:pPr>
        <w:jc w:val="center"/>
        <w:rPr>
          <w:rFonts w:ascii="Arial" w:hAnsi="Arial" w:cs="Arial"/>
          <w:b/>
          <w:sz w:val="32"/>
          <w:szCs w:val="32"/>
        </w:rPr>
      </w:pPr>
      <w:r w:rsidRPr="00724CA8">
        <w:rPr>
          <w:rFonts w:ascii="Arial" w:hAnsi="Arial" w:cs="Arial"/>
          <w:b/>
          <w:sz w:val="32"/>
          <w:szCs w:val="32"/>
        </w:rPr>
        <w:t>для проведения встреч депутатов с избирателями,</w:t>
      </w:r>
    </w:p>
    <w:p w:rsidR="001B13DE" w:rsidRPr="00724CA8" w:rsidRDefault="001B13DE" w:rsidP="00724CA8">
      <w:pPr>
        <w:jc w:val="center"/>
        <w:rPr>
          <w:rFonts w:ascii="Arial" w:hAnsi="Arial" w:cs="Arial"/>
          <w:b/>
          <w:sz w:val="32"/>
          <w:szCs w:val="32"/>
        </w:rPr>
      </w:pPr>
      <w:r w:rsidRPr="00724CA8">
        <w:rPr>
          <w:rFonts w:ascii="Arial" w:hAnsi="Arial" w:cs="Arial"/>
          <w:b/>
          <w:sz w:val="32"/>
          <w:szCs w:val="32"/>
        </w:rPr>
        <w:t>и порядка их предоставления на территории</w:t>
      </w:r>
    </w:p>
    <w:p w:rsidR="001B13DE" w:rsidRPr="00724CA8" w:rsidRDefault="001B13DE" w:rsidP="00724CA8">
      <w:pPr>
        <w:jc w:val="center"/>
        <w:rPr>
          <w:rFonts w:ascii="Arial" w:hAnsi="Arial" w:cs="Arial"/>
          <w:b/>
          <w:sz w:val="32"/>
          <w:szCs w:val="32"/>
        </w:rPr>
      </w:pPr>
      <w:r w:rsidRPr="00724CA8">
        <w:rPr>
          <w:rFonts w:ascii="Arial" w:hAnsi="Arial" w:cs="Arial"/>
          <w:b/>
          <w:sz w:val="32"/>
          <w:szCs w:val="32"/>
        </w:rPr>
        <w:t>Нагольненского сельсовета Пристенского района</w:t>
      </w:r>
    </w:p>
    <w:p w:rsidR="001B13DE" w:rsidRDefault="001B13DE" w:rsidP="001B13DE">
      <w:pPr>
        <w:rPr>
          <w:b/>
          <w:sz w:val="28"/>
          <w:szCs w:val="28"/>
        </w:rPr>
      </w:pPr>
    </w:p>
    <w:p w:rsidR="001B13DE" w:rsidRDefault="001B13DE" w:rsidP="001B13DE">
      <w:pPr>
        <w:rPr>
          <w:b/>
          <w:sz w:val="28"/>
          <w:szCs w:val="28"/>
        </w:rPr>
      </w:pPr>
    </w:p>
    <w:p w:rsidR="00724CA8" w:rsidRPr="00724CA8" w:rsidRDefault="00724CA8" w:rsidP="001B13DE">
      <w:pPr>
        <w:rPr>
          <w:rFonts w:ascii="Arial" w:hAnsi="Arial" w:cs="Arial"/>
          <w:b/>
        </w:rPr>
      </w:pPr>
    </w:p>
    <w:p w:rsidR="00724CA8" w:rsidRDefault="001B13DE" w:rsidP="00724CA8">
      <w:pPr>
        <w:pStyle w:val="a5"/>
        <w:spacing w:after="0" w:line="240" w:lineRule="auto"/>
        <w:ind w:firstLine="851"/>
        <w:jc w:val="both"/>
        <w:rPr>
          <w:rFonts w:ascii="Arial" w:hAnsi="Arial" w:cs="Arial"/>
          <w:b/>
        </w:rPr>
      </w:pPr>
      <w:r w:rsidRPr="00724CA8">
        <w:rPr>
          <w:rFonts w:ascii="Arial" w:hAnsi="Arial" w:cs="Arial"/>
        </w:rPr>
        <w:t xml:space="preserve">Во исполнение Федерального закона от 06.10.2003 № 131-ФЗ «Об общих принципах организации местного самоуправления в Российской Федерации» (в редакции Федерального закона от 07.06.2017 № 107-ФЗ «О внесении изменений в отдельные законодательные акты Российской Федерации в части совершенствования законодательства о публичных мероприятиях»), Администрация  Нагольненского сельсовета Пристенского района Курской области </w:t>
      </w:r>
      <w:r w:rsidRPr="00724CA8">
        <w:rPr>
          <w:rFonts w:ascii="Arial" w:hAnsi="Arial" w:cs="Arial"/>
          <w:b/>
        </w:rPr>
        <w:t>ПОСТАНОВЛЯЕТ:</w:t>
      </w:r>
    </w:p>
    <w:p w:rsidR="00724CA8" w:rsidRPr="00724CA8" w:rsidRDefault="00724CA8" w:rsidP="00724CA8">
      <w:pPr>
        <w:pStyle w:val="a5"/>
        <w:spacing w:after="0" w:line="240" w:lineRule="auto"/>
        <w:ind w:firstLine="851"/>
        <w:jc w:val="both"/>
        <w:rPr>
          <w:rFonts w:ascii="Arial" w:hAnsi="Arial" w:cs="Arial"/>
          <w:b/>
        </w:rPr>
      </w:pPr>
    </w:p>
    <w:p w:rsidR="001B13DE" w:rsidRPr="00724CA8" w:rsidRDefault="001B13DE" w:rsidP="00724CA8">
      <w:pPr>
        <w:pStyle w:val="a5"/>
        <w:spacing w:after="0" w:line="240" w:lineRule="auto"/>
        <w:ind w:firstLine="851"/>
        <w:jc w:val="both"/>
        <w:rPr>
          <w:rFonts w:ascii="Arial" w:hAnsi="Arial" w:cs="Arial"/>
        </w:rPr>
      </w:pPr>
      <w:r w:rsidRPr="00724CA8">
        <w:rPr>
          <w:rFonts w:ascii="Arial" w:hAnsi="Arial" w:cs="Arial"/>
        </w:rPr>
        <w:t>1.Определить помещения, специально отведенные места для проведения встреч депутатов с избирателями на территории</w:t>
      </w:r>
      <w:r w:rsidRPr="00724CA8">
        <w:rPr>
          <w:rFonts w:ascii="Arial" w:hAnsi="Arial" w:cs="Arial"/>
          <w:bCs/>
        </w:rPr>
        <w:t xml:space="preserve"> Нагольненского  сельсовета Пристенского района Курской области, согласно Приложению № 1</w:t>
      </w:r>
      <w:r w:rsidRPr="00724CA8">
        <w:rPr>
          <w:rFonts w:ascii="Arial" w:hAnsi="Arial" w:cs="Arial"/>
        </w:rPr>
        <w:t>.</w:t>
      </w:r>
    </w:p>
    <w:p w:rsidR="001B13DE" w:rsidRPr="00724CA8" w:rsidRDefault="001B13DE" w:rsidP="00724CA8">
      <w:pPr>
        <w:ind w:firstLine="708"/>
        <w:jc w:val="both"/>
        <w:rPr>
          <w:rFonts w:ascii="Arial" w:hAnsi="Arial" w:cs="Arial"/>
        </w:rPr>
      </w:pPr>
      <w:r w:rsidRPr="00724CA8">
        <w:rPr>
          <w:rFonts w:ascii="Arial" w:hAnsi="Arial" w:cs="Arial"/>
        </w:rPr>
        <w:t>2.Утвердить порядок предоставления помещений для проведения встреч депутатов с избирателями на территории Нагольненского сельсовета Пристенского района Курской области согласно Приложению № 2.</w:t>
      </w:r>
    </w:p>
    <w:p w:rsidR="001B13DE" w:rsidRPr="00724CA8" w:rsidRDefault="001B13DE" w:rsidP="00724CA8">
      <w:pPr>
        <w:pStyle w:val="aff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24CA8">
        <w:rPr>
          <w:rFonts w:ascii="Arial" w:hAnsi="Arial" w:cs="Arial"/>
          <w:sz w:val="24"/>
          <w:szCs w:val="24"/>
          <w:lang w:val="ru-RU"/>
        </w:rPr>
        <w:t xml:space="preserve">3.Опубликовать настоящее Постановление на официальном Интернет-сайте Администрации Нагольненского сельсовета </w:t>
      </w:r>
      <w:r w:rsidRPr="00724CA8">
        <w:rPr>
          <w:rFonts w:ascii="Arial" w:hAnsi="Arial" w:cs="Arial"/>
          <w:sz w:val="24"/>
          <w:szCs w:val="24"/>
        </w:rPr>
        <w:t>http</w:t>
      </w:r>
      <w:r w:rsidRPr="00724CA8">
        <w:rPr>
          <w:rFonts w:ascii="Arial" w:hAnsi="Arial" w:cs="Arial"/>
          <w:sz w:val="24"/>
          <w:szCs w:val="24"/>
          <w:lang w:val="ru-RU"/>
        </w:rPr>
        <w:t>://</w:t>
      </w:r>
      <w:proofErr w:type="spellStart"/>
      <w:r w:rsidRPr="00724CA8">
        <w:rPr>
          <w:rFonts w:ascii="Arial" w:hAnsi="Arial" w:cs="Arial"/>
          <w:sz w:val="24"/>
          <w:szCs w:val="24"/>
        </w:rPr>
        <w:t>nagolen</w:t>
      </w:r>
      <w:proofErr w:type="spellEnd"/>
      <w:r w:rsidRPr="00724CA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24CA8">
        <w:rPr>
          <w:rFonts w:ascii="Arial" w:hAnsi="Arial" w:cs="Arial"/>
          <w:sz w:val="24"/>
          <w:szCs w:val="24"/>
        </w:rPr>
        <w:t>rkursk</w:t>
      </w:r>
      <w:proofErr w:type="spellEnd"/>
      <w:r w:rsidRPr="00724CA8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724CA8">
        <w:rPr>
          <w:rFonts w:ascii="Arial" w:hAnsi="Arial" w:cs="Arial"/>
          <w:sz w:val="24"/>
          <w:szCs w:val="24"/>
        </w:rPr>
        <w:t>ru</w:t>
      </w:r>
      <w:proofErr w:type="spellEnd"/>
      <w:r w:rsidRPr="00724CA8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724CA8" w:rsidRDefault="001B13DE" w:rsidP="00724CA8">
      <w:pPr>
        <w:pStyle w:val="aff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24CA8">
        <w:rPr>
          <w:rFonts w:ascii="Arial" w:hAnsi="Arial" w:cs="Arial"/>
          <w:sz w:val="24"/>
          <w:szCs w:val="24"/>
          <w:lang w:val="ru-RU"/>
        </w:rPr>
        <w:t>4.Настоящее постановление вступает в силу со дня его официального обнародования.</w:t>
      </w:r>
    </w:p>
    <w:p w:rsidR="001B13DE" w:rsidRPr="00724CA8" w:rsidRDefault="001B13DE" w:rsidP="00724CA8">
      <w:pPr>
        <w:pStyle w:val="aff1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24CA8">
        <w:rPr>
          <w:rFonts w:ascii="Arial" w:hAnsi="Arial" w:cs="Arial"/>
          <w:sz w:val="24"/>
          <w:szCs w:val="24"/>
          <w:lang w:val="ru-RU"/>
        </w:rPr>
        <w:t>5.</w:t>
      </w:r>
      <w:proofErr w:type="gramStart"/>
      <w:r w:rsidRPr="00724CA8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724CA8">
        <w:rPr>
          <w:rFonts w:ascii="Arial" w:hAnsi="Arial" w:cs="Arial"/>
          <w:sz w:val="24"/>
          <w:szCs w:val="24"/>
          <w:lang w:val="ru-RU"/>
        </w:rPr>
        <w:t xml:space="preserve"> выполнением настоящего постановления оставляю за собой.</w:t>
      </w:r>
    </w:p>
    <w:p w:rsidR="001B13DE" w:rsidRPr="00724CA8" w:rsidRDefault="001B13DE" w:rsidP="00724CA8">
      <w:pPr>
        <w:pStyle w:val="aff1"/>
        <w:jc w:val="both"/>
        <w:rPr>
          <w:rFonts w:ascii="Arial" w:hAnsi="Arial" w:cs="Arial"/>
          <w:sz w:val="24"/>
          <w:szCs w:val="24"/>
          <w:lang w:val="ru-RU"/>
        </w:rPr>
      </w:pPr>
    </w:p>
    <w:p w:rsidR="001B13DE" w:rsidRPr="00724CA8" w:rsidRDefault="001B13DE" w:rsidP="00724CA8">
      <w:pPr>
        <w:pStyle w:val="aff1"/>
        <w:jc w:val="both"/>
        <w:rPr>
          <w:rFonts w:ascii="Arial" w:hAnsi="Arial" w:cs="Arial"/>
          <w:sz w:val="24"/>
          <w:szCs w:val="24"/>
          <w:lang w:val="ru-RU"/>
        </w:rPr>
      </w:pPr>
    </w:p>
    <w:p w:rsidR="001B13DE" w:rsidRDefault="001B13DE" w:rsidP="00724CA8">
      <w:pPr>
        <w:pStyle w:val="aff1"/>
        <w:jc w:val="both"/>
        <w:rPr>
          <w:rFonts w:ascii="Arial" w:hAnsi="Arial" w:cs="Arial"/>
          <w:sz w:val="24"/>
          <w:szCs w:val="24"/>
          <w:lang w:val="ru-RU"/>
        </w:rPr>
      </w:pPr>
    </w:p>
    <w:p w:rsidR="00724CA8" w:rsidRPr="00724CA8" w:rsidRDefault="00724CA8" w:rsidP="00724CA8">
      <w:pPr>
        <w:pStyle w:val="aff1"/>
        <w:jc w:val="both"/>
        <w:rPr>
          <w:rFonts w:ascii="Arial" w:hAnsi="Arial" w:cs="Arial"/>
          <w:sz w:val="24"/>
          <w:szCs w:val="24"/>
          <w:lang w:val="ru-RU"/>
        </w:rPr>
      </w:pPr>
    </w:p>
    <w:p w:rsidR="001B13DE" w:rsidRPr="00724CA8" w:rsidRDefault="001B13DE" w:rsidP="001B13DE">
      <w:pPr>
        <w:rPr>
          <w:rFonts w:ascii="Arial" w:hAnsi="Arial" w:cs="Arial"/>
          <w:b/>
        </w:rPr>
      </w:pPr>
      <w:r w:rsidRPr="00724CA8">
        <w:rPr>
          <w:rFonts w:ascii="Arial" w:hAnsi="Arial" w:cs="Arial"/>
          <w:b/>
        </w:rPr>
        <w:t>Глава Нагольненского сельсовета</w:t>
      </w:r>
    </w:p>
    <w:p w:rsidR="001B13DE" w:rsidRPr="00724CA8" w:rsidRDefault="001B13DE" w:rsidP="001B13DE">
      <w:pPr>
        <w:rPr>
          <w:rFonts w:ascii="Arial" w:hAnsi="Arial" w:cs="Arial"/>
          <w:b/>
        </w:rPr>
      </w:pPr>
      <w:r w:rsidRPr="00724CA8">
        <w:rPr>
          <w:rFonts w:ascii="Arial" w:hAnsi="Arial" w:cs="Arial"/>
          <w:b/>
        </w:rPr>
        <w:t xml:space="preserve">Пристенского района Курской области </w:t>
      </w:r>
      <w:r w:rsidRPr="00724CA8">
        <w:rPr>
          <w:rFonts w:ascii="Arial" w:hAnsi="Arial" w:cs="Arial"/>
          <w:b/>
        </w:rPr>
        <w:tab/>
      </w:r>
      <w:r w:rsidRPr="00724CA8">
        <w:rPr>
          <w:rFonts w:ascii="Arial" w:hAnsi="Arial" w:cs="Arial"/>
          <w:b/>
        </w:rPr>
        <w:tab/>
      </w:r>
      <w:r w:rsidRPr="00724CA8">
        <w:rPr>
          <w:rFonts w:ascii="Arial" w:hAnsi="Arial" w:cs="Arial"/>
          <w:b/>
        </w:rPr>
        <w:tab/>
      </w:r>
      <w:r w:rsidR="00724CA8">
        <w:rPr>
          <w:rFonts w:ascii="Arial" w:hAnsi="Arial" w:cs="Arial"/>
          <w:b/>
        </w:rPr>
        <w:tab/>
      </w:r>
      <w:r w:rsidRPr="00724CA8">
        <w:rPr>
          <w:rFonts w:ascii="Arial" w:hAnsi="Arial" w:cs="Arial"/>
          <w:b/>
        </w:rPr>
        <w:t xml:space="preserve">А.А. </w:t>
      </w:r>
      <w:proofErr w:type="spellStart"/>
      <w:r w:rsidRPr="00724CA8">
        <w:rPr>
          <w:rFonts w:ascii="Arial" w:hAnsi="Arial" w:cs="Arial"/>
          <w:b/>
        </w:rPr>
        <w:t>Разуванов</w:t>
      </w:r>
      <w:proofErr w:type="spellEnd"/>
    </w:p>
    <w:p w:rsidR="001B13DE" w:rsidRPr="00724CA8" w:rsidRDefault="001B13DE" w:rsidP="001B13DE">
      <w:pPr>
        <w:rPr>
          <w:rFonts w:ascii="Arial" w:hAnsi="Arial" w:cs="Arial"/>
          <w:b/>
        </w:rPr>
      </w:pPr>
    </w:p>
    <w:p w:rsidR="001B13DE" w:rsidRPr="00724CA8" w:rsidRDefault="001B13DE" w:rsidP="001B13DE">
      <w:pPr>
        <w:rPr>
          <w:rFonts w:ascii="Arial" w:hAnsi="Arial" w:cs="Arial"/>
          <w:b/>
        </w:rPr>
      </w:pPr>
    </w:p>
    <w:p w:rsidR="001B13DE" w:rsidRPr="00724CA8" w:rsidRDefault="001B13DE" w:rsidP="001B13DE">
      <w:pPr>
        <w:rPr>
          <w:rFonts w:ascii="Arial" w:hAnsi="Arial" w:cs="Arial"/>
          <w:b/>
        </w:rPr>
      </w:pPr>
    </w:p>
    <w:p w:rsidR="001B13DE" w:rsidRDefault="001B13DE" w:rsidP="001B13DE">
      <w:pPr>
        <w:rPr>
          <w:rFonts w:ascii="Arial" w:hAnsi="Arial" w:cs="Arial"/>
          <w:b/>
        </w:rPr>
      </w:pPr>
    </w:p>
    <w:p w:rsidR="00724CA8" w:rsidRDefault="00724CA8" w:rsidP="001B13DE">
      <w:pPr>
        <w:rPr>
          <w:rFonts w:ascii="Arial" w:hAnsi="Arial" w:cs="Arial"/>
          <w:b/>
        </w:rPr>
      </w:pPr>
    </w:p>
    <w:p w:rsidR="00724CA8" w:rsidRDefault="00724CA8" w:rsidP="001B13DE">
      <w:pPr>
        <w:rPr>
          <w:rFonts w:ascii="Arial" w:hAnsi="Arial" w:cs="Arial"/>
          <w:b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724CA8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Приложение № 1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к  постановлению Администрации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Нагольненского сельсовета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Пристенского района Курской области</w:t>
      </w:r>
    </w:p>
    <w:p w:rsidR="001B13DE" w:rsidRPr="002109BA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2109BA">
        <w:rPr>
          <w:rFonts w:ascii="Arial" w:hAnsi="Arial" w:cs="Arial"/>
          <w:bCs/>
        </w:rPr>
        <w:t>от  07.08.2017 № 57</w:t>
      </w:r>
    </w:p>
    <w:p w:rsidR="001B13DE" w:rsidRPr="002109BA" w:rsidRDefault="001B13DE" w:rsidP="00724CA8">
      <w:pPr>
        <w:jc w:val="center"/>
        <w:rPr>
          <w:rFonts w:ascii="Arial" w:hAnsi="Arial" w:cs="Arial"/>
          <w:b/>
          <w:sz w:val="30"/>
          <w:szCs w:val="30"/>
        </w:rPr>
      </w:pPr>
      <w:r w:rsidRPr="002109BA">
        <w:rPr>
          <w:rFonts w:ascii="Arial" w:hAnsi="Arial" w:cs="Arial"/>
          <w:b/>
          <w:sz w:val="30"/>
          <w:szCs w:val="30"/>
        </w:rPr>
        <w:t>Перечень</w:t>
      </w:r>
    </w:p>
    <w:p w:rsidR="00724CA8" w:rsidRPr="002109BA" w:rsidRDefault="001B13DE" w:rsidP="00724CA8">
      <w:pPr>
        <w:jc w:val="center"/>
        <w:rPr>
          <w:rFonts w:ascii="Arial" w:hAnsi="Arial" w:cs="Arial"/>
          <w:b/>
          <w:sz w:val="30"/>
          <w:szCs w:val="30"/>
        </w:rPr>
      </w:pPr>
      <w:r w:rsidRPr="002109BA">
        <w:rPr>
          <w:rFonts w:ascii="Arial" w:hAnsi="Arial" w:cs="Arial"/>
          <w:b/>
          <w:sz w:val="30"/>
          <w:szCs w:val="30"/>
        </w:rPr>
        <w:t>помещений, специально отведенных мест для проведения встреч депутатов с избирателями на территории Нагольненского сельсовета Пристенского района Курской области</w:t>
      </w:r>
    </w:p>
    <w:p w:rsidR="00724CA8" w:rsidRPr="002109BA" w:rsidRDefault="00724CA8" w:rsidP="00724CA8">
      <w:pPr>
        <w:jc w:val="center"/>
        <w:rPr>
          <w:rFonts w:ascii="Arial" w:hAnsi="Arial" w:cs="Arial"/>
          <w:b/>
        </w:rPr>
      </w:pPr>
    </w:p>
    <w:p w:rsidR="001B13DE" w:rsidRPr="002109BA" w:rsidRDefault="001B13DE" w:rsidP="00724CA8">
      <w:pPr>
        <w:pStyle w:val="aff3"/>
        <w:numPr>
          <w:ilvl w:val="0"/>
          <w:numId w:val="9"/>
        </w:numPr>
        <w:rPr>
          <w:rFonts w:ascii="Arial" w:hAnsi="Arial" w:cs="Arial"/>
          <w:b/>
          <w:sz w:val="24"/>
        </w:rPr>
      </w:pPr>
      <w:r w:rsidRPr="002109BA">
        <w:rPr>
          <w:rFonts w:ascii="Arial" w:hAnsi="Arial" w:cs="Arial"/>
          <w:sz w:val="24"/>
        </w:rPr>
        <w:t>х. Луг - помещение МКУК «</w:t>
      </w:r>
      <w:proofErr w:type="spellStart"/>
      <w:r w:rsidRPr="002109BA">
        <w:rPr>
          <w:rFonts w:ascii="Arial" w:hAnsi="Arial" w:cs="Arial"/>
          <w:sz w:val="24"/>
        </w:rPr>
        <w:t>Луговской</w:t>
      </w:r>
      <w:proofErr w:type="spellEnd"/>
      <w:r w:rsidRPr="002109BA">
        <w:rPr>
          <w:rFonts w:ascii="Arial" w:hAnsi="Arial" w:cs="Arial"/>
          <w:sz w:val="24"/>
        </w:rPr>
        <w:t xml:space="preserve"> ЦСДК» Пристенского района,</w:t>
      </w:r>
    </w:p>
    <w:p w:rsidR="001B13DE" w:rsidRPr="002109BA" w:rsidRDefault="001B13DE" w:rsidP="001B13DE">
      <w:pPr>
        <w:jc w:val="both"/>
        <w:rPr>
          <w:rFonts w:ascii="Arial" w:hAnsi="Arial" w:cs="Arial"/>
        </w:rPr>
      </w:pPr>
      <w:r w:rsidRPr="002109BA">
        <w:rPr>
          <w:rFonts w:ascii="Arial" w:hAnsi="Arial" w:cs="Arial"/>
        </w:rPr>
        <w:t xml:space="preserve">расположенное по адресу: 306200, Курская область, </w:t>
      </w:r>
      <w:proofErr w:type="spellStart"/>
      <w:r w:rsidRPr="002109BA">
        <w:rPr>
          <w:rFonts w:ascii="Arial" w:hAnsi="Arial" w:cs="Arial"/>
        </w:rPr>
        <w:t>Пристенский</w:t>
      </w:r>
      <w:proofErr w:type="spellEnd"/>
      <w:r w:rsidRPr="002109BA">
        <w:rPr>
          <w:rFonts w:ascii="Arial" w:hAnsi="Arial" w:cs="Arial"/>
        </w:rPr>
        <w:t xml:space="preserve"> район, </w:t>
      </w:r>
      <w:proofErr w:type="spellStart"/>
      <w:r w:rsidRPr="002109BA">
        <w:rPr>
          <w:rFonts w:ascii="Arial" w:hAnsi="Arial" w:cs="Arial"/>
        </w:rPr>
        <w:t>х</w:t>
      </w:r>
      <w:proofErr w:type="gramStart"/>
      <w:r w:rsidRPr="002109BA">
        <w:rPr>
          <w:rFonts w:ascii="Arial" w:hAnsi="Arial" w:cs="Arial"/>
        </w:rPr>
        <w:t>.Л</w:t>
      </w:r>
      <w:proofErr w:type="gramEnd"/>
      <w:r w:rsidRPr="002109BA">
        <w:rPr>
          <w:rFonts w:ascii="Arial" w:hAnsi="Arial" w:cs="Arial"/>
        </w:rPr>
        <w:t>уг</w:t>
      </w:r>
      <w:proofErr w:type="spellEnd"/>
      <w:r w:rsidRPr="002109BA">
        <w:rPr>
          <w:rFonts w:ascii="Arial" w:hAnsi="Arial" w:cs="Arial"/>
        </w:rPr>
        <w:t>, улица Школьная, дом 3 и территория перед зданием;</w:t>
      </w:r>
    </w:p>
    <w:p w:rsidR="001B13DE" w:rsidRPr="002109BA" w:rsidRDefault="001B13DE" w:rsidP="001B13DE">
      <w:pPr>
        <w:ind w:firstLine="284"/>
        <w:jc w:val="both"/>
        <w:rPr>
          <w:rFonts w:ascii="Arial" w:hAnsi="Arial" w:cs="Arial"/>
        </w:rPr>
      </w:pPr>
    </w:p>
    <w:p w:rsidR="001B13DE" w:rsidRPr="002109BA" w:rsidRDefault="001B13DE" w:rsidP="00724CA8">
      <w:pPr>
        <w:pStyle w:val="aff3"/>
        <w:numPr>
          <w:ilvl w:val="0"/>
          <w:numId w:val="9"/>
        </w:numPr>
        <w:ind w:left="0" w:firstLine="360"/>
        <w:contextualSpacing/>
        <w:jc w:val="both"/>
        <w:rPr>
          <w:rFonts w:ascii="Arial" w:hAnsi="Arial" w:cs="Arial"/>
          <w:sz w:val="24"/>
        </w:rPr>
      </w:pPr>
      <w:r w:rsidRPr="002109BA">
        <w:rPr>
          <w:rFonts w:ascii="Arial" w:hAnsi="Arial" w:cs="Arial"/>
          <w:sz w:val="24"/>
        </w:rPr>
        <w:t>с. Нагольное  – помещение МКУК «</w:t>
      </w:r>
      <w:proofErr w:type="spellStart"/>
      <w:r w:rsidRPr="002109BA">
        <w:rPr>
          <w:rFonts w:ascii="Arial" w:hAnsi="Arial" w:cs="Arial"/>
          <w:sz w:val="24"/>
        </w:rPr>
        <w:t>Нагольненский</w:t>
      </w:r>
      <w:proofErr w:type="spellEnd"/>
      <w:r w:rsidRPr="002109BA">
        <w:rPr>
          <w:rFonts w:ascii="Arial" w:hAnsi="Arial" w:cs="Arial"/>
          <w:sz w:val="24"/>
        </w:rPr>
        <w:t xml:space="preserve"> СДК» Пристенского района</w:t>
      </w:r>
      <w:proofErr w:type="gramStart"/>
      <w:r w:rsidRPr="002109BA">
        <w:rPr>
          <w:rFonts w:ascii="Arial" w:hAnsi="Arial" w:cs="Arial"/>
          <w:sz w:val="24"/>
        </w:rPr>
        <w:t xml:space="preserve"> ,</w:t>
      </w:r>
      <w:proofErr w:type="gramEnd"/>
      <w:r w:rsidRPr="002109BA">
        <w:rPr>
          <w:rFonts w:ascii="Arial" w:hAnsi="Arial" w:cs="Arial"/>
          <w:sz w:val="24"/>
        </w:rPr>
        <w:t xml:space="preserve"> расположенное по адресу: 306212 Курская область, </w:t>
      </w:r>
      <w:proofErr w:type="spellStart"/>
      <w:r w:rsidRPr="002109BA">
        <w:rPr>
          <w:rFonts w:ascii="Arial" w:hAnsi="Arial" w:cs="Arial"/>
          <w:sz w:val="24"/>
        </w:rPr>
        <w:t>Пристенский</w:t>
      </w:r>
      <w:proofErr w:type="spellEnd"/>
      <w:r w:rsidRPr="002109BA">
        <w:rPr>
          <w:rFonts w:ascii="Arial" w:hAnsi="Arial" w:cs="Arial"/>
          <w:sz w:val="24"/>
        </w:rPr>
        <w:t xml:space="preserve"> район с. Нагольное , ул. Центральная, дом 1-А и территория перед зданием. </w:t>
      </w:r>
    </w:p>
    <w:p w:rsidR="001B13DE" w:rsidRPr="002109BA" w:rsidRDefault="001B13DE" w:rsidP="00724CA8">
      <w:pPr>
        <w:ind w:firstLine="360"/>
        <w:rPr>
          <w:rFonts w:ascii="Arial" w:hAnsi="Arial" w:cs="Arial"/>
        </w:rPr>
      </w:pPr>
    </w:p>
    <w:p w:rsidR="001B13DE" w:rsidRPr="002109BA" w:rsidRDefault="001B13DE" w:rsidP="001B13DE">
      <w:pPr>
        <w:rPr>
          <w:rFonts w:ascii="Arial" w:hAnsi="Arial" w:cs="Arial"/>
        </w:rPr>
      </w:pPr>
    </w:p>
    <w:p w:rsidR="001B13DE" w:rsidRPr="002109BA" w:rsidRDefault="001B13DE" w:rsidP="001B13DE">
      <w:pPr>
        <w:rPr>
          <w:rFonts w:ascii="Arial" w:hAnsi="Arial" w:cs="Arial"/>
        </w:rPr>
      </w:pPr>
    </w:p>
    <w:p w:rsidR="001B13DE" w:rsidRPr="002109BA" w:rsidRDefault="001B13DE" w:rsidP="001B13DE">
      <w:pPr>
        <w:rPr>
          <w:rFonts w:ascii="Arial" w:hAnsi="Arial" w:cs="Arial"/>
        </w:rPr>
      </w:pPr>
    </w:p>
    <w:p w:rsidR="001B13DE" w:rsidRPr="002109BA" w:rsidRDefault="001B13DE" w:rsidP="001B13DE">
      <w:pPr>
        <w:rPr>
          <w:rFonts w:ascii="Arial" w:hAnsi="Arial" w:cs="Arial"/>
        </w:rPr>
      </w:pPr>
      <w:bookmarkStart w:id="0" w:name="_GoBack"/>
      <w:bookmarkEnd w:id="0"/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Default="001B13DE" w:rsidP="001B13DE">
      <w:pPr>
        <w:rPr>
          <w:rFonts w:ascii="Arial" w:hAnsi="Arial" w:cs="Arial"/>
        </w:rPr>
      </w:pPr>
    </w:p>
    <w:p w:rsidR="00724CA8" w:rsidRDefault="00724CA8" w:rsidP="001B13DE">
      <w:pPr>
        <w:rPr>
          <w:rFonts w:ascii="Arial" w:hAnsi="Arial" w:cs="Arial"/>
        </w:rPr>
      </w:pPr>
    </w:p>
    <w:p w:rsidR="00724CA8" w:rsidRDefault="00724CA8" w:rsidP="001B13DE">
      <w:pPr>
        <w:rPr>
          <w:rFonts w:ascii="Arial" w:hAnsi="Arial" w:cs="Arial"/>
        </w:rPr>
      </w:pPr>
    </w:p>
    <w:p w:rsidR="00724CA8" w:rsidRPr="00724CA8" w:rsidRDefault="00724CA8" w:rsidP="001B13DE">
      <w:pPr>
        <w:rPr>
          <w:rFonts w:ascii="Arial" w:hAnsi="Arial" w:cs="Arial"/>
        </w:rPr>
      </w:pPr>
    </w:p>
    <w:p w:rsidR="001B13DE" w:rsidRPr="00724CA8" w:rsidRDefault="00724CA8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Приложение № 2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к  постановлению Администрации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Нагольненского сельсовета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Пристенского района Курской области</w:t>
      </w:r>
    </w:p>
    <w:p w:rsidR="001B13DE" w:rsidRPr="00724CA8" w:rsidRDefault="001B13DE" w:rsidP="001B13DE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724CA8">
        <w:rPr>
          <w:rFonts w:ascii="Arial" w:hAnsi="Arial" w:cs="Arial"/>
          <w:bCs/>
        </w:rPr>
        <w:t>от  07.08.2017 № 57</w:t>
      </w:r>
    </w:p>
    <w:p w:rsidR="001B13DE" w:rsidRPr="00724CA8" w:rsidRDefault="001B13DE" w:rsidP="001B13DE">
      <w:pPr>
        <w:jc w:val="right"/>
        <w:rPr>
          <w:rFonts w:ascii="Arial" w:hAnsi="Arial" w:cs="Arial"/>
        </w:rPr>
      </w:pPr>
    </w:p>
    <w:p w:rsidR="001B13DE" w:rsidRPr="00724CA8" w:rsidRDefault="001B13DE" w:rsidP="001B13DE">
      <w:pPr>
        <w:jc w:val="center"/>
        <w:rPr>
          <w:rFonts w:ascii="Arial" w:hAnsi="Arial" w:cs="Arial"/>
          <w:b/>
          <w:sz w:val="30"/>
          <w:szCs w:val="30"/>
        </w:rPr>
      </w:pPr>
      <w:r w:rsidRPr="00724CA8">
        <w:rPr>
          <w:rFonts w:ascii="Arial" w:hAnsi="Arial" w:cs="Arial"/>
          <w:b/>
          <w:sz w:val="30"/>
          <w:szCs w:val="30"/>
        </w:rPr>
        <w:t>Порядок</w:t>
      </w:r>
    </w:p>
    <w:p w:rsidR="001B13DE" w:rsidRPr="00724CA8" w:rsidRDefault="001B13DE" w:rsidP="001B13DE">
      <w:pPr>
        <w:jc w:val="center"/>
        <w:rPr>
          <w:rFonts w:ascii="Arial" w:hAnsi="Arial" w:cs="Arial"/>
          <w:sz w:val="30"/>
          <w:szCs w:val="30"/>
        </w:rPr>
      </w:pPr>
      <w:r w:rsidRPr="00724CA8">
        <w:rPr>
          <w:rFonts w:ascii="Arial" w:hAnsi="Arial" w:cs="Arial"/>
          <w:b/>
          <w:sz w:val="30"/>
          <w:szCs w:val="30"/>
        </w:rPr>
        <w:t>предоставления помещений для проведения встреч депутатов с избирателями на территории Нагольненского сельсовета Пристенского района Курской области</w:t>
      </w:r>
    </w:p>
    <w:p w:rsidR="001B13DE" w:rsidRPr="00724CA8" w:rsidRDefault="001B13DE" w:rsidP="001B13DE">
      <w:pPr>
        <w:rPr>
          <w:rFonts w:ascii="Arial" w:hAnsi="Arial" w:cs="Arial"/>
          <w:sz w:val="30"/>
          <w:szCs w:val="30"/>
        </w:rPr>
      </w:pPr>
    </w:p>
    <w:p w:rsidR="001B13DE" w:rsidRPr="00724CA8" w:rsidRDefault="001B13DE" w:rsidP="001B13DE">
      <w:pPr>
        <w:pStyle w:val="aff3"/>
        <w:numPr>
          <w:ilvl w:val="0"/>
          <w:numId w:val="7"/>
        </w:numPr>
        <w:ind w:left="0" w:firstLine="284"/>
        <w:contextualSpacing/>
        <w:jc w:val="both"/>
        <w:rPr>
          <w:rFonts w:ascii="Arial" w:hAnsi="Arial" w:cs="Arial"/>
          <w:sz w:val="24"/>
        </w:rPr>
      </w:pPr>
      <w:r w:rsidRPr="00724CA8">
        <w:rPr>
          <w:rFonts w:ascii="Arial" w:hAnsi="Arial" w:cs="Arial"/>
          <w:sz w:val="24"/>
        </w:rPr>
        <w:t>Для проведения встреч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избирателями, для информирования избирателей о своей деятельности предоставляются помещения согласно Перечню, утвержденному настоящим Постановлением.</w:t>
      </w:r>
    </w:p>
    <w:p w:rsidR="001B13DE" w:rsidRPr="00724CA8" w:rsidRDefault="001B13DE" w:rsidP="001B13DE">
      <w:pPr>
        <w:pStyle w:val="aff3"/>
        <w:numPr>
          <w:ilvl w:val="0"/>
          <w:numId w:val="7"/>
        </w:numPr>
        <w:ind w:left="0" w:firstLine="284"/>
        <w:contextualSpacing/>
        <w:jc w:val="both"/>
        <w:rPr>
          <w:rFonts w:ascii="Arial" w:hAnsi="Arial" w:cs="Arial"/>
          <w:sz w:val="24"/>
        </w:rPr>
      </w:pPr>
      <w:r w:rsidRPr="00724CA8">
        <w:rPr>
          <w:rFonts w:ascii="Arial" w:hAnsi="Arial" w:cs="Arial"/>
          <w:sz w:val="24"/>
        </w:rPr>
        <w:t>Помещения для встреч депутатов с избирателями предоставляются на безвозмездной основе.</w:t>
      </w:r>
    </w:p>
    <w:p w:rsidR="001B13DE" w:rsidRPr="00724CA8" w:rsidRDefault="001B13DE" w:rsidP="001B13DE">
      <w:pPr>
        <w:ind w:firstLine="284"/>
        <w:jc w:val="both"/>
        <w:rPr>
          <w:rFonts w:ascii="Arial" w:hAnsi="Arial" w:cs="Arial"/>
        </w:rPr>
      </w:pPr>
      <w:r w:rsidRPr="00724CA8">
        <w:rPr>
          <w:rFonts w:ascii="Arial" w:hAnsi="Arial" w:cs="Arial"/>
        </w:rPr>
        <w:t>3.Помещения предоставляются по согласованию с Главой Нагольненского сельсовета Пристенского района Курской области и директорами МКУК «</w:t>
      </w:r>
      <w:proofErr w:type="spellStart"/>
      <w:r w:rsidRPr="00724CA8">
        <w:rPr>
          <w:rFonts w:ascii="Arial" w:hAnsi="Arial" w:cs="Arial"/>
        </w:rPr>
        <w:t>Луговской</w:t>
      </w:r>
      <w:proofErr w:type="spellEnd"/>
      <w:r w:rsidRPr="00724CA8">
        <w:rPr>
          <w:rFonts w:ascii="Arial" w:hAnsi="Arial" w:cs="Arial"/>
        </w:rPr>
        <w:t xml:space="preserve"> ЦСДК» Пристенского района и  МКУК «</w:t>
      </w:r>
      <w:proofErr w:type="spellStart"/>
      <w:r w:rsidRPr="00724CA8">
        <w:rPr>
          <w:rFonts w:ascii="Arial" w:hAnsi="Arial" w:cs="Arial"/>
        </w:rPr>
        <w:t>Нагольненский</w:t>
      </w:r>
      <w:proofErr w:type="spellEnd"/>
      <w:r w:rsidRPr="00724CA8">
        <w:rPr>
          <w:rFonts w:ascii="Arial" w:hAnsi="Arial" w:cs="Arial"/>
        </w:rPr>
        <w:t xml:space="preserve"> СДК» Пристенского района</w:t>
      </w:r>
      <w:proofErr w:type="gramStart"/>
      <w:r w:rsidRPr="00724CA8">
        <w:rPr>
          <w:rFonts w:ascii="Arial" w:hAnsi="Arial" w:cs="Arial"/>
        </w:rPr>
        <w:t xml:space="preserve"> ,</w:t>
      </w:r>
      <w:proofErr w:type="gramEnd"/>
      <w:r w:rsidRPr="00724CA8">
        <w:rPr>
          <w:rFonts w:ascii="Arial" w:hAnsi="Arial" w:cs="Arial"/>
        </w:rPr>
        <w:t xml:space="preserve"> в целях </w:t>
      </w:r>
      <w:proofErr w:type="spellStart"/>
      <w:r w:rsidRPr="00724CA8">
        <w:rPr>
          <w:rFonts w:ascii="Arial" w:hAnsi="Arial" w:cs="Arial"/>
        </w:rPr>
        <w:t>избежания</w:t>
      </w:r>
      <w:proofErr w:type="spellEnd"/>
      <w:r w:rsidRPr="00724CA8">
        <w:rPr>
          <w:rFonts w:ascii="Arial" w:hAnsi="Arial" w:cs="Arial"/>
        </w:rPr>
        <w:t xml:space="preserve"> возникновения ситуации невозможности предоставить помещения при проведении в этот день (время) культурно-массовых мероприятий запланированных заранее.</w:t>
      </w:r>
    </w:p>
    <w:p w:rsidR="001B13DE" w:rsidRPr="00724CA8" w:rsidRDefault="001B13DE" w:rsidP="001B13DE">
      <w:pPr>
        <w:ind w:firstLine="284"/>
        <w:jc w:val="both"/>
        <w:rPr>
          <w:rFonts w:ascii="Arial" w:hAnsi="Arial" w:cs="Arial"/>
        </w:rPr>
      </w:pPr>
      <w:r w:rsidRPr="00724CA8">
        <w:rPr>
          <w:rFonts w:ascii="Arial" w:hAnsi="Arial" w:cs="Arial"/>
        </w:rPr>
        <w:t>4.Встречи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1B13DE" w:rsidRPr="00724CA8" w:rsidRDefault="001B13DE" w:rsidP="001B13DE">
      <w:pPr>
        <w:ind w:firstLine="284"/>
        <w:jc w:val="both"/>
        <w:rPr>
          <w:rFonts w:ascii="Arial" w:hAnsi="Arial" w:cs="Arial"/>
        </w:rPr>
      </w:pPr>
      <w:proofErr w:type="gramStart"/>
      <w:r w:rsidRPr="00724CA8">
        <w:rPr>
          <w:rFonts w:ascii="Arial" w:hAnsi="Arial" w:cs="Arial"/>
        </w:rPr>
        <w:t xml:space="preserve">5.Уведомление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публичного мероприятия в Администрацию </w:t>
      </w:r>
      <w:bookmarkStart w:id="1" w:name="sub_10511"/>
      <w:r w:rsidRPr="00724CA8">
        <w:rPr>
          <w:rFonts w:ascii="Arial" w:hAnsi="Arial" w:cs="Arial"/>
        </w:rPr>
        <w:t>Нагольненского</w:t>
      </w:r>
      <w:proofErr w:type="gramEnd"/>
      <w:r w:rsidRPr="00724CA8">
        <w:rPr>
          <w:rFonts w:ascii="Arial" w:hAnsi="Arial" w:cs="Arial"/>
        </w:rPr>
        <w:t xml:space="preserve"> сельсовета Пристенского района Курской области.</w:t>
      </w:r>
    </w:p>
    <w:bookmarkEnd w:id="1"/>
    <w:p w:rsidR="001B13DE" w:rsidRPr="00724CA8" w:rsidRDefault="001B13DE" w:rsidP="001B13DE">
      <w:pPr>
        <w:jc w:val="both"/>
        <w:rPr>
          <w:rFonts w:ascii="Arial" w:hAnsi="Arial" w:cs="Arial"/>
          <w:b/>
        </w:rPr>
      </w:pPr>
    </w:p>
    <w:p w:rsidR="001B13DE" w:rsidRPr="00724CA8" w:rsidRDefault="001B13DE" w:rsidP="001B13DE">
      <w:pPr>
        <w:rPr>
          <w:rFonts w:ascii="Arial" w:hAnsi="Arial" w:cs="Arial"/>
        </w:rPr>
      </w:pPr>
    </w:p>
    <w:p w:rsidR="001B13DE" w:rsidRPr="00724CA8" w:rsidRDefault="001B13DE" w:rsidP="001B13DE">
      <w:pPr>
        <w:rPr>
          <w:rFonts w:ascii="Arial" w:hAnsi="Arial" w:cs="Arial"/>
          <w:b/>
        </w:rPr>
      </w:pPr>
    </w:p>
    <w:p w:rsidR="001B13DE" w:rsidRDefault="001B13DE" w:rsidP="001B13DE">
      <w:pPr>
        <w:jc w:val="center"/>
        <w:rPr>
          <w:b/>
          <w:sz w:val="28"/>
          <w:szCs w:val="28"/>
        </w:rPr>
      </w:pPr>
    </w:p>
    <w:p w:rsidR="001B13DE" w:rsidRDefault="001B13DE" w:rsidP="001B13DE">
      <w:pPr>
        <w:jc w:val="center"/>
        <w:rPr>
          <w:b/>
          <w:sz w:val="28"/>
          <w:szCs w:val="28"/>
        </w:rPr>
      </w:pPr>
    </w:p>
    <w:p w:rsidR="00CE6924" w:rsidRPr="00242DB4" w:rsidRDefault="00CE6924" w:rsidP="00242DB4">
      <w:pPr>
        <w:jc w:val="both"/>
        <w:rPr>
          <w:rFonts w:ascii="Arial" w:hAnsi="Arial" w:cs="Arial"/>
        </w:rPr>
      </w:pPr>
    </w:p>
    <w:sectPr w:rsidR="00CE6924" w:rsidRPr="00242DB4" w:rsidSect="00D76A8F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multilevel"/>
    <w:tmpl w:val="0000000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1E1171"/>
    <w:multiLevelType w:val="hybridMultilevel"/>
    <w:tmpl w:val="F5D6C6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06889"/>
    <w:multiLevelType w:val="hybridMultilevel"/>
    <w:tmpl w:val="2F46F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4864"/>
    <w:multiLevelType w:val="hybridMultilevel"/>
    <w:tmpl w:val="DA464E74"/>
    <w:lvl w:ilvl="0" w:tplc="A1D64016">
      <w:start w:val="1"/>
      <w:numFmt w:val="decimal"/>
      <w:lvlText w:val="%1.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3F34A9F"/>
    <w:multiLevelType w:val="hybridMultilevel"/>
    <w:tmpl w:val="224E73BC"/>
    <w:lvl w:ilvl="0" w:tplc="1E76ED6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6C51C9"/>
    <w:multiLevelType w:val="hybridMultilevel"/>
    <w:tmpl w:val="EA461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924"/>
    <w:rsid w:val="001B13DE"/>
    <w:rsid w:val="001B3D29"/>
    <w:rsid w:val="00200535"/>
    <w:rsid w:val="002109BA"/>
    <w:rsid w:val="00242DB4"/>
    <w:rsid w:val="002A71AC"/>
    <w:rsid w:val="00472C15"/>
    <w:rsid w:val="004858F9"/>
    <w:rsid w:val="0063736D"/>
    <w:rsid w:val="00724CA8"/>
    <w:rsid w:val="00865E4D"/>
    <w:rsid w:val="008A548D"/>
    <w:rsid w:val="00905B35"/>
    <w:rsid w:val="009362A3"/>
    <w:rsid w:val="00B73C15"/>
    <w:rsid w:val="00C434CA"/>
    <w:rsid w:val="00CD4431"/>
    <w:rsid w:val="00CE6924"/>
    <w:rsid w:val="00D76A8F"/>
    <w:rsid w:val="00DC33DC"/>
    <w:rsid w:val="00F23C1D"/>
    <w:rsid w:val="00F5541C"/>
    <w:rsid w:val="00F64E08"/>
    <w:rsid w:val="00FD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uiPriority="0"/>
    <w:lsdException w:name="annotation reference" w:uiPriority="0"/>
    <w:lsdException w:name="List" w:qFormat="1"/>
    <w:lsdException w:name="List 2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CE6924"/>
    <w:pPr>
      <w:keepNext/>
      <w:spacing w:before="120" w:after="360" w:line="360" w:lineRule="auto"/>
      <w:ind w:left="2552" w:hanging="1276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E6924"/>
    <w:pPr>
      <w:keepNext/>
      <w:spacing w:after="240" w:line="360" w:lineRule="auto"/>
      <w:ind w:left="1276" w:hanging="567"/>
      <w:outlineLvl w:val="1"/>
    </w:pPr>
    <w:rPr>
      <w:rFonts w:ascii="Arial" w:hAnsi="Arial"/>
      <w:b/>
      <w:sz w:val="28"/>
      <w:szCs w:val="20"/>
    </w:rPr>
  </w:style>
  <w:style w:type="paragraph" w:styleId="3">
    <w:name w:val="heading 3"/>
    <w:aliases w:val="H3,&quot;Сапфир&quot;"/>
    <w:basedOn w:val="a"/>
    <w:next w:val="a"/>
    <w:link w:val="30"/>
    <w:uiPriority w:val="9"/>
    <w:semiHidden/>
    <w:unhideWhenUsed/>
    <w:qFormat/>
    <w:rsid w:val="00CE6924"/>
    <w:pPr>
      <w:keepNext/>
      <w:jc w:val="center"/>
      <w:outlineLvl w:val="2"/>
    </w:pPr>
    <w:rPr>
      <w:b/>
      <w:i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E6924"/>
    <w:pPr>
      <w:keepNext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E6924"/>
    <w:pPr>
      <w:keepNext/>
      <w:outlineLvl w:val="4"/>
    </w:pPr>
    <w:rPr>
      <w:b/>
      <w:sz w:val="28"/>
      <w:szCs w:val="20"/>
    </w:rPr>
  </w:style>
  <w:style w:type="paragraph" w:styleId="6">
    <w:name w:val="heading 6"/>
    <w:aliases w:val="H6"/>
    <w:basedOn w:val="a"/>
    <w:next w:val="a"/>
    <w:link w:val="60"/>
    <w:semiHidden/>
    <w:unhideWhenUsed/>
    <w:qFormat/>
    <w:rsid w:val="00CE69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E692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CE69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E6924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rsid w:val="00CE6924"/>
    <w:rPr>
      <w:rFonts w:ascii="Arial" w:eastAsia="Times New Roman" w:hAnsi="Arial" w:cs="Times New Roman"/>
      <w:b/>
      <w:caps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E692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semiHidden/>
    <w:rsid w:val="00CE69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E6924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E6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semiHidden/>
    <w:rsid w:val="00CE692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CE6924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CE69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CE6924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styleId="a3">
    <w:name w:val="Hyperlink"/>
    <w:uiPriority w:val="99"/>
    <w:semiHidden/>
    <w:unhideWhenUsed/>
    <w:rsid w:val="00CE6924"/>
    <w:rPr>
      <w:color w:val="0000FF"/>
      <w:u w:val="single"/>
    </w:rPr>
  </w:style>
  <w:style w:type="character" w:styleId="a4">
    <w:name w:val="FollowedHyperlink"/>
    <w:semiHidden/>
    <w:unhideWhenUsed/>
    <w:rsid w:val="00CE6924"/>
    <w:rPr>
      <w:color w:val="800080"/>
      <w:u w:val="single"/>
    </w:rPr>
  </w:style>
  <w:style w:type="character" w:customStyle="1" w:styleId="11">
    <w:name w:val="Заголовок 1 Знак1"/>
    <w:aliases w:val="Раздел Договора Знак1,H1 Знак1,&quot;Алмаз&quot; Знак1"/>
    <w:basedOn w:val="a0"/>
    <w:uiPriority w:val="9"/>
    <w:rsid w:val="00CE6924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CE6924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H3 Знак1,&quot;Сапфир&quot; Знак1"/>
    <w:basedOn w:val="a0"/>
    <w:uiPriority w:val="9"/>
    <w:semiHidden/>
    <w:rsid w:val="00CE6924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customStyle="1" w:styleId="61">
    <w:name w:val="Заголовок 6 Знак1"/>
    <w:aliases w:val="H6 Знак1"/>
    <w:basedOn w:val="a0"/>
    <w:semiHidden/>
    <w:rsid w:val="00CE6924"/>
    <w:rPr>
      <w:rFonts w:asciiTheme="majorHAnsi" w:eastAsiaTheme="majorEastAsia" w:hAnsiTheme="majorHAnsi" w:cstheme="majorBidi" w:hint="default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1"/>
    <w:uiPriority w:val="99"/>
    <w:semiHidden/>
    <w:unhideWhenUsed/>
    <w:rsid w:val="00CE6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CE6924"/>
    <w:rPr>
      <w:rFonts w:ascii="Consolas" w:eastAsia="Times New Roman" w:hAnsi="Consolas" w:cs="Times New Roman"/>
      <w:sz w:val="20"/>
      <w:szCs w:val="20"/>
      <w:lang w:eastAsia="ru-RU"/>
    </w:rPr>
  </w:style>
  <w:style w:type="paragraph" w:styleId="a5">
    <w:name w:val="Normal (Web)"/>
    <w:basedOn w:val="a"/>
    <w:unhideWhenUsed/>
    <w:qFormat/>
    <w:rsid w:val="00CE6924"/>
    <w:pPr>
      <w:spacing w:after="360" w:line="324" w:lineRule="auto"/>
    </w:pPr>
  </w:style>
  <w:style w:type="paragraph" w:styleId="12">
    <w:name w:val="toc 1"/>
    <w:basedOn w:val="a"/>
    <w:next w:val="a"/>
    <w:autoRedefine/>
    <w:uiPriority w:val="99"/>
    <w:semiHidden/>
    <w:unhideWhenUsed/>
    <w:qFormat/>
    <w:rsid w:val="00CE6924"/>
    <w:pPr>
      <w:spacing w:before="360" w:after="360"/>
    </w:pPr>
    <w:rPr>
      <w:b/>
      <w:caps/>
      <w:lang w:val="en-US" w:eastAsia="en-US"/>
    </w:rPr>
  </w:style>
  <w:style w:type="paragraph" w:styleId="a6">
    <w:name w:val="footnote text"/>
    <w:basedOn w:val="a"/>
    <w:link w:val="a7"/>
    <w:uiPriority w:val="99"/>
    <w:semiHidden/>
    <w:unhideWhenUsed/>
    <w:qFormat/>
    <w:rsid w:val="00CE692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E6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13"/>
    <w:uiPriority w:val="99"/>
    <w:semiHidden/>
    <w:unhideWhenUsed/>
    <w:qFormat/>
    <w:rsid w:val="00CE6924"/>
    <w:rPr>
      <w:sz w:val="20"/>
      <w:szCs w:val="20"/>
    </w:rPr>
  </w:style>
  <w:style w:type="character" w:customStyle="1" w:styleId="a9">
    <w:name w:val="Текст примечания Знак"/>
    <w:basedOn w:val="a0"/>
    <w:semiHidden/>
    <w:rsid w:val="00CE6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CE69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CE69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E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uiPriority w:val="99"/>
    <w:semiHidden/>
    <w:unhideWhenUsed/>
    <w:qFormat/>
    <w:rsid w:val="00CE6924"/>
    <w:pPr>
      <w:jc w:val="center"/>
    </w:pPr>
    <w:rPr>
      <w:sz w:val="28"/>
      <w:szCs w:val="20"/>
    </w:rPr>
  </w:style>
  <w:style w:type="paragraph" w:styleId="af">
    <w:name w:val="List"/>
    <w:basedOn w:val="a"/>
    <w:uiPriority w:val="99"/>
    <w:semiHidden/>
    <w:unhideWhenUsed/>
    <w:qFormat/>
    <w:rsid w:val="00CE6924"/>
    <w:pPr>
      <w:tabs>
        <w:tab w:val="num" w:pos="720"/>
      </w:tabs>
      <w:spacing w:before="40" w:after="40"/>
      <w:ind w:left="720" w:hanging="360"/>
      <w:jc w:val="both"/>
    </w:pPr>
    <w:rPr>
      <w:szCs w:val="20"/>
    </w:rPr>
  </w:style>
  <w:style w:type="paragraph" w:styleId="22">
    <w:name w:val="List 2"/>
    <w:basedOn w:val="a"/>
    <w:uiPriority w:val="99"/>
    <w:semiHidden/>
    <w:unhideWhenUsed/>
    <w:qFormat/>
    <w:rsid w:val="00CE6924"/>
    <w:pPr>
      <w:ind w:left="566" w:hanging="283"/>
      <w:contextualSpacing/>
    </w:pPr>
  </w:style>
  <w:style w:type="paragraph" w:styleId="af0">
    <w:name w:val="Title"/>
    <w:basedOn w:val="a"/>
    <w:link w:val="14"/>
    <w:uiPriority w:val="99"/>
    <w:qFormat/>
    <w:rsid w:val="00CE692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rsid w:val="00CE69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"/>
    <w:basedOn w:val="a"/>
    <w:link w:val="af3"/>
    <w:uiPriority w:val="99"/>
    <w:semiHidden/>
    <w:unhideWhenUsed/>
    <w:qFormat/>
    <w:rsid w:val="00CE6924"/>
    <w:pPr>
      <w:spacing w:after="120"/>
    </w:pPr>
    <w:rPr>
      <w:sz w:val="22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CE692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5">
    <w:name w:val="Основной текст с отступом Знак1"/>
    <w:aliases w:val="Знак11 Знак1"/>
    <w:link w:val="af4"/>
    <w:semiHidden/>
    <w:locked/>
    <w:rsid w:val="00CE6924"/>
    <w:rPr>
      <w:b/>
      <w:sz w:val="32"/>
    </w:rPr>
  </w:style>
  <w:style w:type="paragraph" w:styleId="af4">
    <w:name w:val="Body Text Indent"/>
    <w:aliases w:val="Знак11"/>
    <w:basedOn w:val="a"/>
    <w:link w:val="15"/>
    <w:semiHidden/>
    <w:unhideWhenUsed/>
    <w:qFormat/>
    <w:rsid w:val="00CE6924"/>
    <w:pPr>
      <w:spacing w:line="254" w:lineRule="auto"/>
      <w:ind w:hanging="85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af5">
    <w:name w:val="Основной текст с отступом Знак"/>
    <w:aliases w:val="Знак11 Знак"/>
    <w:basedOn w:val="a0"/>
    <w:semiHidden/>
    <w:rsid w:val="00CE69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16"/>
    <w:uiPriority w:val="99"/>
    <w:qFormat/>
    <w:rsid w:val="00CE6924"/>
    <w:p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7">
    <w:name w:val="Подзаголовок Знак"/>
    <w:basedOn w:val="a0"/>
    <w:rsid w:val="00CE6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qFormat/>
    <w:rsid w:val="00CE6924"/>
    <w:pPr>
      <w:spacing w:after="120" w:line="480" w:lineRule="auto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E6924"/>
    <w:rPr>
      <w:rFonts w:ascii="Times New Roman" w:eastAsia="Times New Roman" w:hAnsi="Times New Roman" w:cs="Times New Roman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qFormat/>
    <w:rsid w:val="00CE6924"/>
    <w:pPr>
      <w:spacing w:after="120"/>
    </w:pPr>
    <w:rPr>
      <w:sz w:val="16"/>
      <w:szCs w:val="16"/>
      <w:lang w:val="en-US"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CE692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5">
    <w:name w:val="Body Text Indent 2"/>
    <w:basedOn w:val="a"/>
    <w:link w:val="26"/>
    <w:uiPriority w:val="99"/>
    <w:semiHidden/>
    <w:unhideWhenUsed/>
    <w:qFormat/>
    <w:rsid w:val="00CE6924"/>
    <w:pPr>
      <w:spacing w:after="120" w:line="480" w:lineRule="auto"/>
      <w:ind w:left="283"/>
    </w:pPr>
    <w:rPr>
      <w:sz w:val="22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E6924"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qFormat/>
    <w:rsid w:val="00CE6924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CE69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Block Text"/>
    <w:basedOn w:val="a"/>
    <w:uiPriority w:val="99"/>
    <w:semiHidden/>
    <w:unhideWhenUsed/>
    <w:qFormat/>
    <w:rsid w:val="00CE6924"/>
    <w:pPr>
      <w:ind w:left="-426" w:right="-142" w:firstLine="426"/>
      <w:jc w:val="center"/>
    </w:pPr>
    <w:rPr>
      <w:b/>
      <w:caps/>
      <w:noProof/>
      <w:sz w:val="40"/>
      <w:szCs w:val="20"/>
    </w:rPr>
  </w:style>
  <w:style w:type="paragraph" w:styleId="af9">
    <w:name w:val="Document Map"/>
    <w:basedOn w:val="a"/>
    <w:link w:val="17"/>
    <w:uiPriority w:val="99"/>
    <w:semiHidden/>
    <w:unhideWhenUsed/>
    <w:qFormat/>
    <w:rsid w:val="00CE69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semiHidden/>
    <w:rsid w:val="00CE6924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Plain Text"/>
    <w:basedOn w:val="a"/>
    <w:link w:val="18"/>
    <w:uiPriority w:val="99"/>
    <w:semiHidden/>
    <w:unhideWhenUsed/>
    <w:qFormat/>
    <w:rsid w:val="00CE6924"/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19"/>
    <w:uiPriority w:val="99"/>
    <w:semiHidden/>
    <w:rsid w:val="00CE6924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d">
    <w:name w:val="annotation subject"/>
    <w:basedOn w:val="a8"/>
    <w:next w:val="a8"/>
    <w:link w:val="1a"/>
    <w:uiPriority w:val="99"/>
    <w:semiHidden/>
    <w:unhideWhenUsed/>
    <w:qFormat/>
    <w:rsid w:val="00CE6924"/>
    <w:rPr>
      <w:b/>
      <w:bCs/>
    </w:rPr>
  </w:style>
  <w:style w:type="character" w:customStyle="1" w:styleId="afe">
    <w:name w:val="Тема примечания Знак"/>
    <w:basedOn w:val="a9"/>
    <w:semiHidden/>
    <w:rsid w:val="00CE69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qFormat/>
    <w:rsid w:val="00CE6924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CE6924"/>
    <w:rPr>
      <w:rFonts w:ascii="Tahoma" w:eastAsia="Times New Roman" w:hAnsi="Tahoma" w:cs="Times New Roman"/>
      <w:sz w:val="16"/>
      <w:szCs w:val="16"/>
      <w:lang w:eastAsia="ru-RU"/>
    </w:rPr>
  </w:style>
  <w:style w:type="paragraph" w:styleId="aff1">
    <w:name w:val="No Spacing"/>
    <w:link w:val="aff2"/>
    <w:uiPriority w:val="99"/>
    <w:qFormat/>
    <w:rsid w:val="00CE692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ff3">
    <w:name w:val="List Paragraph"/>
    <w:basedOn w:val="a"/>
    <w:uiPriority w:val="34"/>
    <w:qFormat/>
    <w:rsid w:val="00CE6924"/>
    <w:pPr>
      <w:ind w:left="708"/>
    </w:pPr>
    <w:rPr>
      <w:sz w:val="22"/>
    </w:rPr>
  </w:style>
  <w:style w:type="paragraph" w:styleId="27">
    <w:name w:val="Quote"/>
    <w:basedOn w:val="a"/>
    <w:next w:val="a"/>
    <w:link w:val="210"/>
    <w:uiPriority w:val="29"/>
    <w:qFormat/>
    <w:rsid w:val="00CE692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8">
    <w:name w:val="Цитата 2 Знак"/>
    <w:basedOn w:val="a0"/>
    <w:uiPriority w:val="29"/>
    <w:rsid w:val="00CE692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f4">
    <w:name w:val="Intense Quote"/>
    <w:basedOn w:val="a"/>
    <w:next w:val="a"/>
    <w:link w:val="1b"/>
    <w:uiPriority w:val="30"/>
    <w:qFormat/>
    <w:rsid w:val="00CE692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5">
    <w:name w:val="Выделенная цитата Знак"/>
    <w:basedOn w:val="a0"/>
    <w:uiPriority w:val="30"/>
    <w:rsid w:val="00CE692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9">
    <w:name w:val="Текст1"/>
    <w:aliases w:val="Знак1"/>
    <w:basedOn w:val="a"/>
    <w:link w:val="afc"/>
    <w:uiPriority w:val="99"/>
    <w:semiHidden/>
    <w:qFormat/>
    <w:rsid w:val="00CE6924"/>
    <w:pPr>
      <w:autoSpaceDE w:val="0"/>
      <w:autoSpaceDN w:val="0"/>
    </w:pPr>
    <w:rPr>
      <w:rFonts w:ascii="Consolas" w:hAnsi="Consolas"/>
      <w:sz w:val="21"/>
      <w:szCs w:val="21"/>
    </w:rPr>
  </w:style>
  <w:style w:type="paragraph" w:customStyle="1" w:styleId="aff6">
    <w:name w:val="Знак"/>
    <w:basedOn w:val="a"/>
    <w:uiPriority w:val="99"/>
    <w:semiHidden/>
    <w:qFormat/>
    <w:rsid w:val="00CE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  <w:style w:type="character" w:customStyle="1" w:styleId="ConsPlusNormal0">
    <w:name w:val="ConsPlusNormal Знак Знак"/>
    <w:link w:val="ConsPlusNormal1"/>
    <w:semiHidden/>
    <w:locked/>
    <w:rsid w:val="00CE6924"/>
    <w:rPr>
      <w:rFonts w:ascii="Arial" w:hAnsi="Arial" w:cs="Arial"/>
      <w:sz w:val="24"/>
      <w:szCs w:val="24"/>
    </w:rPr>
  </w:style>
  <w:style w:type="paragraph" w:customStyle="1" w:styleId="ConsPlusNormal1">
    <w:name w:val="ConsPlusNormal Знак"/>
    <w:link w:val="ConsPlusNormal0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36">
    <w:name w:val="Абзац Уровень 3"/>
    <w:basedOn w:val="a"/>
    <w:uiPriority w:val="99"/>
    <w:semiHidden/>
    <w:qFormat/>
    <w:rsid w:val="00CE6924"/>
    <w:pPr>
      <w:tabs>
        <w:tab w:val="left" w:pos="3834"/>
      </w:tabs>
      <w:spacing w:line="360" w:lineRule="auto"/>
      <w:ind w:left="3834" w:hanging="720"/>
      <w:jc w:val="both"/>
    </w:pPr>
    <w:rPr>
      <w:sz w:val="28"/>
      <w:szCs w:val="28"/>
      <w:lang w:eastAsia="ar-SA"/>
    </w:rPr>
  </w:style>
  <w:style w:type="paragraph" w:customStyle="1" w:styleId="41">
    <w:name w:val="Абзац Уровень 4"/>
    <w:basedOn w:val="a"/>
    <w:uiPriority w:val="99"/>
    <w:semiHidden/>
    <w:qFormat/>
    <w:rsid w:val="00CE6924"/>
    <w:pPr>
      <w:tabs>
        <w:tab w:val="num" w:pos="2880"/>
      </w:tabs>
      <w:spacing w:line="360" w:lineRule="auto"/>
      <w:ind w:left="2211"/>
      <w:jc w:val="both"/>
    </w:pPr>
    <w:rPr>
      <w:sz w:val="28"/>
      <w:szCs w:val="28"/>
    </w:rPr>
  </w:style>
  <w:style w:type="paragraph" w:customStyle="1" w:styleId="consplusnormal2">
    <w:name w:val="consplusnormal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FR1">
    <w:name w:val="FR1"/>
    <w:uiPriority w:val="99"/>
    <w:qFormat/>
    <w:rsid w:val="00CE6924"/>
    <w:pPr>
      <w:widowControl w:val="0"/>
      <w:snapToGri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FR2">
    <w:name w:val="FR2"/>
    <w:uiPriority w:val="99"/>
    <w:qFormat/>
    <w:rsid w:val="00CE6924"/>
    <w:pPr>
      <w:widowControl w:val="0"/>
      <w:snapToGri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FR3">
    <w:name w:val="FR3"/>
    <w:uiPriority w:val="99"/>
    <w:semiHidden/>
    <w:qFormat/>
    <w:rsid w:val="00CE6924"/>
    <w:pPr>
      <w:widowControl w:val="0"/>
      <w:snapToGrid w:val="0"/>
      <w:spacing w:before="480" w:after="0" w:line="240" w:lineRule="auto"/>
    </w:pPr>
    <w:rPr>
      <w:rFonts w:ascii="Arial" w:eastAsia="Times New Roman" w:hAnsi="Arial" w:cs="Times New Roman"/>
      <w:sz w:val="16"/>
      <w:szCs w:val="24"/>
      <w:lang w:eastAsia="ru-RU"/>
    </w:rPr>
  </w:style>
  <w:style w:type="paragraph" w:customStyle="1" w:styleId="ConsTitle">
    <w:name w:val="ConsTitle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7">
    <w:name w:val="Знак Знак Знак Знак Знак Знак Знак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Style8">
    <w:name w:val="Style8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="MS Mincho"/>
      <w:lang w:eastAsia="ja-JP"/>
    </w:rPr>
  </w:style>
  <w:style w:type="paragraph" w:customStyle="1" w:styleId="aff8">
    <w:name w:val="Сергей"/>
    <w:basedOn w:val="a"/>
    <w:uiPriority w:val="99"/>
    <w:semiHidden/>
    <w:qFormat/>
    <w:rsid w:val="00CE6924"/>
    <w:pPr>
      <w:overflowPunct w:val="0"/>
      <w:autoSpaceDE w:val="0"/>
      <w:ind w:firstLine="709"/>
      <w:jc w:val="both"/>
    </w:pPr>
    <w:rPr>
      <w:sz w:val="28"/>
      <w:szCs w:val="20"/>
      <w:lang w:eastAsia="ar-SA"/>
    </w:rPr>
  </w:style>
  <w:style w:type="paragraph" w:customStyle="1" w:styleId="ConsPlusNonformat">
    <w:name w:val="ConsPlusNonformat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Содержимое таблицы"/>
    <w:basedOn w:val="a"/>
    <w:uiPriority w:val="99"/>
    <w:semiHidden/>
    <w:qFormat/>
    <w:rsid w:val="00CE6924"/>
    <w:pPr>
      <w:widowControl w:val="0"/>
      <w:suppressLineNumbers/>
      <w:suppressAutoHyphens/>
    </w:pPr>
    <w:rPr>
      <w:rFonts w:ascii="Arial" w:eastAsia="SimSun" w:hAnsi="Arial" w:cs="Arial"/>
      <w:kern w:val="2"/>
      <w:sz w:val="20"/>
      <w:szCs w:val="20"/>
      <w:lang w:eastAsia="hi-IN" w:bidi="hi-IN"/>
    </w:rPr>
  </w:style>
  <w:style w:type="paragraph" w:customStyle="1" w:styleId="1c">
    <w:name w:val="Обычный1"/>
    <w:uiPriority w:val="99"/>
    <w:semiHidden/>
    <w:qFormat/>
    <w:rsid w:val="00CE692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">
    <w:name w:val="Обычнхbй"/>
    <w:uiPriority w:val="99"/>
    <w:semiHidden/>
    <w:qFormat/>
    <w:rsid w:val="00CE692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7">
    <w:name w:val="Основной текст (3)_"/>
    <w:link w:val="38"/>
    <w:semiHidden/>
    <w:locked/>
    <w:rsid w:val="00CE692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38">
    <w:name w:val="Основной текст (3)"/>
    <w:basedOn w:val="a"/>
    <w:link w:val="37"/>
    <w:semiHidden/>
    <w:qFormat/>
    <w:rsid w:val="00CE6924"/>
    <w:pPr>
      <w:widowControl w:val="0"/>
      <w:shd w:val="clear" w:color="auto" w:fill="FFFFFF"/>
      <w:spacing w:before="600" w:line="317" w:lineRule="exact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29">
    <w:name w:val="Заголовок №2_"/>
    <w:link w:val="2a"/>
    <w:semiHidden/>
    <w:locked/>
    <w:rsid w:val="00CE6924"/>
    <w:rPr>
      <w:rFonts w:ascii="Sylfaen" w:hAnsi="Sylfaen" w:cs="Sylfaen"/>
      <w:b/>
      <w:bCs/>
      <w:spacing w:val="10"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semiHidden/>
    <w:qFormat/>
    <w:rsid w:val="00CE6924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ylfaen" w:eastAsiaTheme="minorHAnsi" w:hAnsi="Sylfaen" w:cs="Sylfaen"/>
      <w:b/>
      <w:bCs/>
      <w:spacing w:val="10"/>
      <w:sz w:val="26"/>
      <w:szCs w:val="26"/>
      <w:lang w:eastAsia="en-US"/>
    </w:rPr>
  </w:style>
  <w:style w:type="character" w:customStyle="1" w:styleId="ConsNormal">
    <w:name w:val="ConsNormal Знак"/>
    <w:link w:val="ConsNormal0"/>
    <w:semiHidden/>
    <w:locked/>
    <w:rsid w:val="00CE6924"/>
    <w:rPr>
      <w:rFonts w:ascii="Arial" w:hAnsi="Arial" w:cs="Arial"/>
    </w:rPr>
  </w:style>
  <w:style w:type="paragraph" w:customStyle="1" w:styleId="ConsNormal0">
    <w:name w:val="ConsNormal"/>
    <w:link w:val="ConsNormal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affa">
    <w:name w:val="Заголовок"/>
    <w:basedOn w:val="a"/>
    <w:next w:val="af2"/>
    <w:uiPriority w:val="99"/>
    <w:semiHidden/>
    <w:qFormat/>
    <w:rsid w:val="00CE692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11">
    <w:name w:val="Основной текст 21"/>
    <w:basedOn w:val="a"/>
    <w:uiPriority w:val="99"/>
    <w:semiHidden/>
    <w:qFormat/>
    <w:rsid w:val="00CE6924"/>
    <w:pPr>
      <w:suppressAutoHyphens/>
    </w:pPr>
    <w:rPr>
      <w:sz w:val="28"/>
      <w:lang w:eastAsia="ar-SA"/>
    </w:rPr>
  </w:style>
  <w:style w:type="paragraph" w:customStyle="1" w:styleId="Heading">
    <w:name w:val="Heading"/>
    <w:uiPriority w:val="99"/>
    <w:semiHidden/>
    <w:qFormat/>
    <w:rsid w:val="00CE69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b">
    <w:name w:val="Прижатый влево"/>
    <w:basedOn w:val="a"/>
    <w:next w:val="a"/>
    <w:uiPriority w:val="99"/>
    <w:semiHidden/>
    <w:qFormat/>
    <w:rsid w:val="00CE6924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fc">
    <w:name w:val="Заголовок Приложения"/>
    <w:basedOn w:val="2"/>
    <w:uiPriority w:val="99"/>
    <w:semiHidden/>
    <w:qFormat/>
    <w:rsid w:val="00CE6924"/>
    <w:pPr>
      <w:keepLines/>
      <w:suppressAutoHyphens/>
      <w:spacing w:before="120"/>
      <w:ind w:left="0" w:firstLine="0"/>
      <w:contextualSpacing/>
      <w:outlineLvl w:val="0"/>
    </w:pPr>
    <w:rPr>
      <w:rFonts w:cs="Arial"/>
      <w:bCs/>
      <w:iCs/>
      <w:color w:val="000000"/>
      <w:szCs w:val="28"/>
    </w:rPr>
  </w:style>
  <w:style w:type="paragraph" w:customStyle="1" w:styleId="Style3">
    <w:name w:val="Style3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5">
    <w:name w:val="Style5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paragraph" w:customStyle="1" w:styleId="Style9">
    <w:name w:val="Style9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affd">
    <w:name w:val="Стандарт"/>
    <w:uiPriority w:val="99"/>
    <w:semiHidden/>
    <w:qFormat/>
    <w:rsid w:val="00CE692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">
    <w:name w:val="u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materialtext1">
    <w:name w:val="material_text1"/>
    <w:basedOn w:val="a"/>
    <w:uiPriority w:val="99"/>
    <w:semiHidden/>
    <w:qFormat/>
    <w:rsid w:val="00CE6924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customStyle="1" w:styleId="39">
    <w:name w:val="Обычный (веб)3"/>
    <w:basedOn w:val="a"/>
    <w:uiPriority w:val="99"/>
    <w:semiHidden/>
    <w:qFormat/>
    <w:rsid w:val="00CE6924"/>
    <w:pPr>
      <w:spacing w:before="280" w:after="280"/>
      <w:jc w:val="both"/>
    </w:pPr>
    <w:rPr>
      <w:lang w:eastAsia="ar-SA"/>
    </w:rPr>
  </w:style>
  <w:style w:type="paragraph" w:customStyle="1" w:styleId="1d">
    <w:name w:val="Основной текст с отступом1"/>
    <w:basedOn w:val="a"/>
    <w:uiPriority w:val="99"/>
    <w:semiHidden/>
    <w:qFormat/>
    <w:rsid w:val="00CE6924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e">
    <w:name w:val="Знак Знак1 Знак Знак Знак Знак"/>
    <w:basedOn w:val="a"/>
    <w:uiPriority w:val="99"/>
    <w:semiHidden/>
    <w:qFormat/>
    <w:rsid w:val="00CE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f">
    <w:name w:val="1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uiPriority w:val="99"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affe">
    <w:name w:val="Обычный текст"/>
    <w:basedOn w:val="a"/>
    <w:uiPriority w:val="99"/>
    <w:semiHidden/>
    <w:qFormat/>
    <w:rsid w:val="00CE6924"/>
    <w:pPr>
      <w:ind w:firstLine="567"/>
      <w:jc w:val="both"/>
    </w:pPr>
    <w:rPr>
      <w:sz w:val="28"/>
    </w:rPr>
  </w:style>
  <w:style w:type="paragraph" w:customStyle="1" w:styleId="Web">
    <w:name w:val="Обычный (Web)"/>
    <w:basedOn w:val="a"/>
    <w:uiPriority w:val="99"/>
    <w:semiHidden/>
    <w:qFormat/>
    <w:rsid w:val="00CE692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afff">
    <w:name w:val="Заголовок_ТАБ"/>
    <w:basedOn w:val="a"/>
    <w:autoRedefine/>
    <w:uiPriority w:val="99"/>
    <w:semiHidden/>
    <w:qFormat/>
    <w:rsid w:val="00CE6924"/>
    <w:pPr>
      <w:keepNext/>
      <w:spacing w:after="120"/>
      <w:jc w:val="center"/>
    </w:pPr>
    <w:rPr>
      <w:b/>
      <w:sz w:val="20"/>
      <w:szCs w:val="20"/>
    </w:rPr>
  </w:style>
  <w:style w:type="paragraph" w:customStyle="1" w:styleId="afff0">
    <w:name w:val="Заголовок_РИС"/>
    <w:basedOn w:val="a"/>
    <w:autoRedefine/>
    <w:uiPriority w:val="99"/>
    <w:semiHidden/>
    <w:qFormat/>
    <w:rsid w:val="00CE6924"/>
    <w:pPr>
      <w:spacing w:before="120" w:after="120"/>
      <w:jc w:val="center"/>
    </w:pPr>
    <w:rPr>
      <w:i/>
      <w:sz w:val="20"/>
      <w:szCs w:val="20"/>
    </w:rPr>
  </w:style>
  <w:style w:type="paragraph" w:customStyle="1" w:styleId="2b">
    <w:name w:val="Список2"/>
    <w:basedOn w:val="af"/>
    <w:uiPriority w:val="99"/>
    <w:semiHidden/>
    <w:qFormat/>
    <w:rsid w:val="00CE6924"/>
    <w:pPr>
      <w:tabs>
        <w:tab w:val="clear" w:pos="720"/>
        <w:tab w:val="left" w:pos="851"/>
      </w:tabs>
      <w:ind w:left="850" w:hanging="493"/>
    </w:pPr>
  </w:style>
  <w:style w:type="paragraph" w:customStyle="1" w:styleId="afff1">
    <w:name w:val="Спис_заголовок"/>
    <w:basedOn w:val="a"/>
    <w:next w:val="af"/>
    <w:uiPriority w:val="99"/>
    <w:semiHidden/>
    <w:qFormat/>
    <w:rsid w:val="00CE692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customStyle="1" w:styleId="11pt012">
    <w:name w:val="Стиль Основной текст с отступом + 11 pt Слева:  0 см Выступ:  12..."/>
    <w:basedOn w:val="af4"/>
    <w:uiPriority w:val="99"/>
    <w:semiHidden/>
    <w:qFormat/>
    <w:rsid w:val="00CE6924"/>
    <w:pPr>
      <w:spacing w:before="60" w:after="60" w:line="240" w:lineRule="auto"/>
      <w:ind w:firstLine="0"/>
      <w:jc w:val="both"/>
    </w:pPr>
    <w:rPr>
      <w:b w:val="0"/>
      <w:sz w:val="22"/>
    </w:rPr>
  </w:style>
  <w:style w:type="paragraph" w:customStyle="1" w:styleId="afff2">
    <w:name w:val="Список_без_б"/>
    <w:basedOn w:val="a"/>
    <w:uiPriority w:val="99"/>
    <w:semiHidden/>
    <w:qFormat/>
    <w:rsid w:val="00CE692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ff3">
    <w:name w:val="Таблица"/>
    <w:basedOn w:val="a"/>
    <w:uiPriority w:val="99"/>
    <w:semiHidden/>
    <w:qFormat/>
    <w:rsid w:val="00CE6924"/>
    <w:pPr>
      <w:spacing w:before="20" w:after="20"/>
    </w:pPr>
    <w:rPr>
      <w:sz w:val="20"/>
      <w:szCs w:val="20"/>
    </w:rPr>
  </w:style>
  <w:style w:type="paragraph" w:customStyle="1" w:styleId="afff4">
    <w:name w:val="Текст письма"/>
    <w:basedOn w:val="a"/>
    <w:uiPriority w:val="99"/>
    <w:semiHidden/>
    <w:qFormat/>
    <w:rsid w:val="00CE6924"/>
    <w:pPr>
      <w:spacing w:before="60" w:after="60"/>
      <w:jc w:val="both"/>
    </w:pPr>
    <w:rPr>
      <w:sz w:val="22"/>
      <w:szCs w:val="20"/>
    </w:rPr>
  </w:style>
  <w:style w:type="paragraph" w:customStyle="1" w:styleId="3a">
    <w:name w:val="Список3"/>
    <w:basedOn w:val="a"/>
    <w:uiPriority w:val="99"/>
    <w:semiHidden/>
    <w:qFormat/>
    <w:rsid w:val="00CE6924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</w:rPr>
  </w:style>
  <w:style w:type="paragraph" w:customStyle="1" w:styleId="1f0">
    <w:name w:val="Номер1"/>
    <w:basedOn w:val="af"/>
    <w:uiPriority w:val="99"/>
    <w:semiHidden/>
    <w:qFormat/>
    <w:rsid w:val="00CE6924"/>
    <w:pPr>
      <w:tabs>
        <w:tab w:val="clear" w:pos="720"/>
        <w:tab w:val="num" w:pos="1620"/>
      </w:tabs>
      <w:ind w:left="1620" w:hanging="180"/>
    </w:pPr>
    <w:rPr>
      <w:sz w:val="22"/>
    </w:rPr>
  </w:style>
  <w:style w:type="paragraph" w:customStyle="1" w:styleId="2c">
    <w:name w:val="Номер2"/>
    <w:basedOn w:val="2b"/>
    <w:uiPriority w:val="99"/>
    <w:semiHidden/>
    <w:qFormat/>
    <w:rsid w:val="00CE692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Cell">
    <w:name w:val="ConsCell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ширине,Первая строка:  1,5 см"/>
    <w:basedOn w:val="a"/>
    <w:uiPriority w:val="99"/>
    <w:semiHidden/>
    <w:qFormat/>
    <w:rsid w:val="00CE6924"/>
    <w:pPr>
      <w:ind w:firstLine="851"/>
      <w:jc w:val="both"/>
    </w:pPr>
    <w:rPr>
      <w:sz w:val="28"/>
      <w:szCs w:val="20"/>
    </w:rPr>
  </w:style>
  <w:style w:type="paragraph" w:customStyle="1" w:styleId="afff5">
    <w:name w:val="Знак Знак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b">
    <w:name w:val="Знак3"/>
    <w:basedOn w:val="a"/>
    <w:uiPriority w:val="99"/>
    <w:semiHidden/>
    <w:qFormat/>
    <w:rsid w:val="00CE69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Nonformat0">
    <w:name w:val="ConsNonformat Знак Знак Знак Знак Знак"/>
    <w:link w:val="ConsNonformat1"/>
    <w:semiHidden/>
    <w:locked/>
    <w:rsid w:val="00CE6924"/>
    <w:rPr>
      <w:rFonts w:ascii="Courier New" w:hAnsi="Courier New" w:cs="Courier New"/>
      <w:sz w:val="24"/>
      <w:szCs w:val="24"/>
    </w:rPr>
  </w:style>
  <w:style w:type="paragraph" w:customStyle="1" w:styleId="ConsNonformat1">
    <w:name w:val="ConsNonformat Знак Знак Знак Знак"/>
    <w:link w:val="ConsNonformat0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Nonformat2">
    <w:name w:val="ConsNonformat Знак Знак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nformat3">
    <w:name w:val="ConsNonformat Знак Знак Знак"/>
    <w:uiPriority w:val="99"/>
    <w:semiHidden/>
    <w:qFormat/>
    <w:rsid w:val="00CE692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3c">
    <w:name w:val="Текст3"/>
    <w:basedOn w:val="a"/>
    <w:uiPriority w:val="99"/>
    <w:semiHidden/>
    <w:qFormat/>
    <w:rsid w:val="00CE6924"/>
    <w:rPr>
      <w:rFonts w:ascii="Courier New" w:hAnsi="Courier New" w:cs="Courier New"/>
      <w:sz w:val="20"/>
      <w:szCs w:val="20"/>
      <w:lang w:eastAsia="ar-SA"/>
    </w:rPr>
  </w:style>
  <w:style w:type="paragraph" w:customStyle="1" w:styleId="afff6">
    <w:name w:val="Таблицы (моноширинный)"/>
    <w:basedOn w:val="a"/>
    <w:next w:val="a"/>
    <w:uiPriority w:val="99"/>
    <w:semiHidden/>
    <w:qFormat/>
    <w:rsid w:val="00CE6924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fff7">
    <w:name w:val="Основной текст_"/>
    <w:link w:val="1f1"/>
    <w:semiHidden/>
    <w:locked/>
    <w:rsid w:val="00CE6924"/>
    <w:rPr>
      <w:sz w:val="26"/>
      <w:szCs w:val="26"/>
      <w:shd w:val="clear" w:color="auto" w:fill="FFFFFF"/>
    </w:rPr>
  </w:style>
  <w:style w:type="paragraph" w:customStyle="1" w:styleId="1f1">
    <w:name w:val="Основной текст1"/>
    <w:basedOn w:val="a"/>
    <w:link w:val="afff7"/>
    <w:semiHidden/>
    <w:qFormat/>
    <w:rsid w:val="00CE6924"/>
    <w:pPr>
      <w:shd w:val="clear" w:color="auto" w:fill="FFFFFF"/>
      <w:spacing w:after="84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title0">
    <w:name w:val="constitle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Style11">
    <w:name w:val="Style11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/>
    </w:rPr>
  </w:style>
  <w:style w:type="paragraph" w:customStyle="1" w:styleId="1f2">
    <w:name w:val="Абзац списка1"/>
    <w:basedOn w:val="a"/>
    <w:uiPriority w:val="99"/>
    <w:semiHidden/>
    <w:qFormat/>
    <w:rsid w:val="00CE6924"/>
    <w:pPr>
      <w:suppressAutoHyphens/>
      <w:spacing w:line="100" w:lineRule="atLeast"/>
      <w:ind w:left="720"/>
    </w:pPr>
    <w:rPr>
      <w:rFonts w:ascii="Calibri" w:hAnsi="Calibri"/>
      <w:kern w:val="2"/>
      <w:lang w:eastAsia="ar-SA"/>
    </w:rPr>
  </w:style>
  <w:style w:type="character" w:customStyle="1" w:styleId="2d">
    <w:name w:val="Основной текст (2)_"/>
    <w:link w:val="212"/>
    <w:locked/>
    <w:rsid w:val="00CE6924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d"/>
    <w:qFormat/>
    <w:rsid w:val="00CE6924"/>
    <w:pPr>
      <w:widowControl w:val="0"/>
      <w:shd w:val="clear" w:color="auto" w:fill="FFFFFF"/>
      <w:spacing w:before="600" w:after="4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justifyfull">
    <w:name w:val="justifyfull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consplusnormaljustifyfull">
    <w:name w:val="consplusnormal justifyfull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character" w:customStyle="1" w:styleId="ListParagraphChar">
    <w:name w:val="List Paragraph Char"/>
    <w:link w:val="2e"/>
    <w:semiHidden/>
    <w:locked/>
    <w:rsid w:val="00CE6924"/>
    <w:rPr>
      <w:sz w:val="28"/>
    </w:rPr>
  </w:style>
  <w:style w:type="paragraph" w:customStyle="1" w:styleId="2e">
    <w:name w:val="Абзац списка2"/>
    <w:basedOn w:val="a"/>
    <w:link w:val="ListParagraphChar"/>
    <w:semiHidden/>
    <w:qFormat/>
    <w:rsid w:val="00CE6924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NoSpacingChar">
    <w:name w:val="No Spacing Char"/>
    <w:link w:val="NoSpacing1"/>
    <w:uiPriority w:val="99"/>
    <w:semiHidden/>
    <w:locked/>
    <w:rsid w:val="00CE6924"/>
    <w:rPr>
      <w:sz w:val="24"/>
      <w:szCs w:val="24"/>
    </w:rPr>
  </w:style>
  <w:style w:type="paragraph" w:customStyle="1" w:styleId="NoSpacing1">
    <w:name w:val="No Spacing1"/>
    <w:link w:val="NoSpacingChar"/>
    <w:uiPriority w:val="99"/>
    <w:semiHidden/>
    <w:qFormat/>
    <w:rsid w:val="00CE6924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Standard">
    <w:name w:val="Standard"/>
    <w:uiPriority w:val="99"/>
    <w:semiHidden/>
    <w:qFormat/>
    <w:rsid w:val="00CE692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uiPriority w:val="99"/>
    <w:semiHidden/>
    <w:qFormat/>
    <w:rsid w:val="00CE6924"/>
    <w:pPr>
      <w:spacing w:after="120"/>
    </w:pPr>
  </w:style>
  <w:style w:type="character" w:customStyle="1" w:styleId="120">
    <w:name w:val="Заголовок №1 (2)_"/>
    <w:link w:val="121"/>
    <w:semiHidden/>
    <w:locked/>
    <w:rsid w:val="00CE6924"/>
    <w:rPr>
      <w:rFonts w:ascii="Corbel" w:eastAsia="Corbel" w:hAnsi="Corbel" w:cs="Corbel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semiHidden/>
    <w:qFormat/>
    <w:rsid w:val="00CE6924"/>
    <w:pPr>
      <w:shd w:val="clear" w:color="auto" w:fill="FFFFFF"/>
      <w:spacing w:before="360" w:line="217" w:lineRule="exact"/>
      <w:jc w:val="center"/>
      <w:outlineLvl w:val="0"/>
    </w:pPr>
    <w:rPr>
      <w:rFonts w:ascii="Corbel" w:eastAsia="Corbel" w:hAnsi="Corbel" w:cs="Corbel"/>
      <w:sz w:val="17"/>
      <w:szCs w:val="17"/>
      <w:lang w:eastAsia="en-US"/>
    </w:rPr>
  </w:style>
  <w:style w:type="character" w:customStyle="1" w:styleId="1f3">
    <w:name w:val="Заголовок №1_"/>
    <w:link w:val="1f4"/>
    <w:semiHidden/>
    <w:locked/>
    <w:rsid w:val="00CE6924"/>
    <w:rPr>
      <w:sz w:val="18"/>
      <w:szCs w:val="18"/>
      <w:shd w:val="clear" w:color="auto" w:fill="FFFFFF"/>
    </w:rPr>
  </w:style>
  <w:style w:type="paragraph" w:customStyle="1" w:styleId="1f4">
    <w:name w:val="Заголовок №1"/>
    <w:basedOn w:val="a"/>
    <w:link w:val="1f3"/>
    <w:semiHidden/>
    <w:qFormat/>
    <w:rsid w:val="00CE6924"/>
    <w:pPr>
      <w:shd w:val="clear" w:color="auto" w:fill="FFFFFF"/>
      <w:spacing w:after="180" w:line="217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30">
    <w:name w:val="Заголовок №1 (3)_"/>
    <w:link w:val="131"/>
    <w:semiHidden/>
    <w:locked/>
    <w:rsid w:val="00CE6924"/>
    <w:rPr>
      <w:sz w:val="18"/>
      <w:szCs w:val="18"/>
      <w:shd w:val="clear" w:color="auto" w:fill="FFFFFF"/>
    </w:rPr>
  </w:style>
  <w:style w:type="paragraph" w:customStyle="1" w:styleId="131">
    <w:name w:val="Заголовок №1 (3)"/>
    <w:basedOn w:val="a"/>
    <w:link w:val="130"/>
    <w:semiHidden/>
    <w:qFormat/>
    <w:rsid w:val="00CE6924"/>
    <w:pPr>
      <w:shd w:val="clear" w:color="auto" w:fill="FFFFFF"/>
      <w:spacing w:line="217" w:lineRule="exact"/>
      <w:jc w:val="both"/>
      <w:outlineLvl w:val="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semiHidden/>
    <w:qFormat/>
    <w:rsid w:val="00CE692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Char">
    <w:name w:val="Char Знак Знак Знак"/>
    <w:basedOn w:val="a"/>
    <w:uiPriority w:val="99"/>
    <w:semiHidden/>
    <w:qFormat/>
    <w:rsid w:val="00CE692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 Знак Знак"/>
    <w:basedOn w:val="a"/>
    <w:uiPriority w:val="99"/>
    <w:semiHidden/>
    <w:qFormat/>
    <w:rsid w:val="00CE692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f5">
    <w:name w:val="1 Знак"/>
    <w:basedOn w:val="a"/>
    <w:uiPriority w:val="99"/>
    <w:semiHidden/>
    <w:qFormat/>
    <w:rsid w:val="00CE692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ekstob">
    <w:name w:val="tekstob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afff9">
    <w:name w:val="Обычный.Название подразделения"/>
    <w:uiPriority w:val="99"/>
    <w:semiHidden/>
    <w:qFormat/>
    <w:rsid w:val="00CE6924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fa">
    <w:name w:val="Оглавление_"/>
    <w:link w:val="afffb"/>
    <w:locked/>
    <w:rsid w:val="00CE6924"/>
    <w:rPr>
      <w:shd w:val="clear" w:color="auto" w:fill="FFFFFF"/>
    </w:rPr>
  </w:style>
  <w:style w:type="paragraph" w:customStyle="1" w:styleId="afffb">
    <w:name w:val="Оглавление"/>
    <w:basedOn w:val="a"/>
    <w:link w:val="afffa"/>
    <w:qFormat/>
    <w:rsid w:val="00CE6924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f">
    <w:name w:val="Основной текст2"/>
    <w:basedOn w:val="a"/>
    <w:uiPriority w:val="99"/>
    <w:qFormat/>
    <w:rsid w:val="00CE6924"/>
    <w:pPr>
      <w:widowControl w:val="0"/>
      <w:shd w:val="clear" w:color="auto" w:fill="FFFFFF"/>
      <w:spacing w:line="311" w:lineRule="exact"/>
    </w:pPr>
    <w:rPr>
      <w:lang w:bidi="ru-RU"/>
    </w:rPr>
  </w:style>
  <w:style w:type="paragraph" w:customStyle="1" w:styleId="consplustitle0">
    <w:name w:val="consplustitle"/>
    <w:basedOn w:val="a"/>
    <w:uiPriority w:val="99"/>
    <w:semiHidden/>
    <w:qFormat/>
    <w:rsid w:val="00CE6924"/>
    <w:pPr>
      <w:spacing w:before="280" w:after="280"/>
    </w:pPr>
    <w:rPr>
      <w:sz w:val="20"/>
      <w:szCs w:val="20"/>
      <w:lang w:eastAsia="ar-SA"/>
    </w:rPr>
  </w:style>
  <w:style w:type="paragraph" w:customStyle="1" w:styleId="conspluscell0">
    <w:name w:val="conspluscell"/>
    <w:basedOn w:val="a"/>
    <w:uiPriority w:val="99"/>
    <w:semiHidden/>
    <w:qFormat/>
    <w:rsid w:val="00CE6924"/>
    <w:pPr>
      <w:spacing w:before="280" w:after="280"/>
    </w:pPr>
    <w:rPr>
      <w:sz w:val="20"/>
      <w:szCs w:val="20"/>
      <w:lang w:eastAsia="ar-SA"/>
    </w:rPr>
  </w:style>
  <w:style w:type="paragraph" w:customStyle="1" w:styleId="1f6">
    <w:name w:val="Обычный (веб)1"/>
    <w:basedOn w:val="a"/>
    <w:uiPriority w:val="99"/>
    <w:semiHidden/>
    <w:qFormat/>
    <w:rsid w:val="00CE6924"/>
    <w:pPr>
      <w:suppressAutoHyphens/>
      <w:spacing w:before="28" w:after="28" w:line="100" w:lineRule="atLeast"/>
    </w:pPr>
    <w:rPr>
      <w:kern w:val="2"/>
      <w:lang w:eastAsia="ar-SA"/>
    </w:rPr>
  </w:style>
  <w:style w:type="character" w:customStyle="1" w:styleId="3d">
    <w:name w:val="Стиль3 Знак"/>
    <w:link w:val="3e"/>
    <w:semiHidden/>
    <w:locked/>
    <w:rsid w:val="00CE6924"/>
    <w:rPr>
      <w:rFonts w:ascii="Calibri" w:hAnsi="Calibri" w:cs="Calibri"/>
      <w:b/>
      <w:bCs/>
      <w:sz w:val="26"/>
      <w:szCs w:val="26"/>
      <w:lang w:val="en-US"/>
    </w:rPr>
  </w:style>
  <w:style w:type="paragraph" w:customStyle="1" w:styleId="3e">
    <w:name w:val="Стиль3"/>
    <w:basedOn w:val="a"/>
    <w:link w:val="3d"/>
    <w:semiHidden/>
    <w:qFormat/>
    <w:rsid w:val="00CE6924"/>
    <w:pPr>
      <w:spacing w:before="200" w:line="276" w:lineRule="auto"/>
      <w:ind w:firstLine="709"/>
      <w:jc w:val="center"/>
      <w:outlineLvl w:val="1"/>
    </w:pPr>
    <w:rPr>
      <w:rFonts w:ascii="Calibri" w:eastAsiaTheme="minorHAnsi" w:hAnsi="Calibri" w:cs="Calibri"/>
      <w:b/>
      <w:bCs/>
      <w:sz w:val="26"/>
      <w:szCs w:val="26"/>
      <w:lang w:val="en-US" w:eastAsia="en-US"/>
    </w:rPr>
  </w:style>
  <w:style w:type="paragraph" w:customStyle="1" w:styleId="Default">
    <w:name w:val="Default"/>
    <w:qFormat/>
    <w:rsid w:val="00CE6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c">
    <w:name w:val="Базовый"/>
    <w:uiPriority w:val="99"/>
    <w:semiHidden/>
    <w:qFormat/>
    <w:rsid w:val="00CE692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ListParagraph1">
    <w:name w:val="List Paragraph1"/>
    <w:basedOn w:val="a"/>
    <w:uiPriority w:val="99"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6">
    <w:name w:val="p6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5">
    <w:name w:val="p5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7">
    <w:name w:val="p7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3">
    <w:name w:val="p13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17">
    <w:name w:val="p17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sz w:val="22"/>
      <w:szCs w:val="22"/>
      <w:lang w:eastAsia="ar-SA"/>
    </w:rPr>
  </w:style>
  <w:style w:type="paragraph" w:customStyle="1" w:styleId="p3">
    <w:name w:val="p3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4">
    <w:name w:val="p4"/>
    <w:basedOn w:val="a"/>
    <w:uiPriority w:val="99"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9">
    <w:name w:val="p9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0">
    <w:name w:val="p10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1">
    <w:name w:val="p11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2">
    <w:name w:val="p12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4">
    <w:name w:val="p14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5">
    <w:name w:val="p15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6">
    <w:name w:val="p16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8">
    <w:name w:val="p18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19">
    <w:name w:val="p19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0">
    <w:name w:val="p20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paragraph" w:customStyle="1" w:styleId="p22">
    <w:name w:val="p22"/>
    <w:basedOn w:val="a"/>
    <w:uiPriority w:val="99"/>
    <w:semiHidden/>
    <w:qFormat/>
    <w:rsid w:val="00CE6924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kern w:val="2"/>
      <w:lang w:eastAsia="ar-SA"/>
    </w:rPr>
  </w:style>
  <w:style w:type="character" w:customStyle="1" w:styleId="3f">
    <w:name w:val="Заголовок №3_"/>
    <w:link w:val="3f0"/>
    <w:semiHidden/>
    <w:locked/>
    <w:rsid w:val="00CE6924"/>
    <w:rPr>
      <w:b/>
      <w:bCs/>
      <w:sz w:val="26"/>
      <w:szCs w:val="26"/>
      <w:shd w:val="clear" w:color="auto" w:fill="FFFFFF"/>
    </w:rPr>
  </w:style>
  <w:style w:type="paragraph" w:customStyle="1" w:styleId="3f0">
    <w:name w:val="Заголовок №3"/>
    <w:basedOn w:val="a"/>
    <w:link w:val="3f"/>
    <w:semiHidden/>
    <w:qFormat/>
    <w:rsid w:val="00CE6924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Style7">
    <w:name w:val="Style7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6">
    <w:name w:val="Style6"/>
    <w:basedOn w:val="a"/>
    <w:uiPriority w:val="99"/>
    <w:semiHidden/>
    <w:qFormat/>
    <w:rsid w:val="00CE6924"/>
    <w:pPr>
      <w:widowControl w:val="0"/>
      <w:autoSpaceDE w:val="0"/>
      <w:autoSpaceDN w:val="0"/>
      <w:adjustRightInd w:val="0"/>
      <w:jc w:val="both"/>
    </w:pPr>
  </w:style>
  <w:style w:type="paragraph" w:customStyle="1" w:styleId="msolistparagraph0">
    <w:name w:val="msolistparagraph"/>
    <w:basedOn w:val="a"/>
    <w:uiPriority w:val="99"/>
    <w:semiHidden/>
    <w:qFormat/>
    <w:rsid w:val="00CE6924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customStyle="1" w:styleId="ConsPlusDocList">
    <w:name w:val="ConsPlusDocList"/>
    <w:uiPriority w:val="99"/>
    <w:semiHidden/>
    <w:qFormat/>
    <w:rsid w:val="00CE6924"/>
    <w:pPr>
      <w:widowControl w:val="0"/>
      <w:tabs>
        <w:tab w:val="left" w:pos="709"/>
      </w:tabs>
      <w:suppressAutoHyphens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f7">
    <w:name w:val="Без интервала1"/>
    <w:uiPriority w:val="99"/>
    <w:semiHidden/>
    <w:qFormat/>
    <w:rsid w:val="00CE692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8">
    <w:name w:val="Название1"/>
    <w:basedOn w:val="a"/>
    <w:uiPriority w:val="99"/>
    <w:semiHidden/>
    <w:qFormat/>
    <w:rsid w:val="00CE69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f9">
    <w:name w:val="Указатель1"/>
    <w:basedOn w:val="a"/>
    <w:uiPriority w:val="99"/>
    <w:semiHidden/>
    <w:qFormat/>
    <w:rsid w:val="00CE6924"/>
    <w:pPr>
      <w:suppressLineNumbers/>
      <w:suppressAutoHyphens/>
    </w:pPr>
    <w:rPr>
      <w:rFonts w:cs="Mangal"/>
      <w:lang w:eastAsia="ar-SA"/>
    </w:rPr>
  </w:style>
  <w:style w:type="paragraph" w:customStyle="1" w:styleId="afffd">
    <w:name w:val="Знак Знак Знак Знак"/>
    <w:basedOn w:val="a"/>
    <w:uiPriority w:val="99"/>
    <w:semiHidden/>
    <w:qFormat/>
    <w:rsid w:val="00CE6924"/>
    <w:pPr>
      <w:suppressAutoHyphens/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semiHidden/>
    <w:qFormat/>
    <w:rsid w:val="00CE6924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fe">
    <w:name w:val="Знак Знак Знак Знак Знак Знак Знак Знак Знак"/>
    <w:basedOn w:val="a"/>
    <w:uiPriority w:val="99"/>
    <w:semiHidden/>
    <w:qFormat/>
    <w:rsid w:val="00CE6924"/>
    <w:pPr>
      <w:suppressAutoHyphens/>
      <w:spacing w:before="280" w:after="280"/>
      <w:jc w:val="both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fff">
    <w:name w:val="Заголовок таблицы"/>
    <w:basedOn w:val="aff9"/>
    <w:uiPriority w:val="99"/>
    <w:semiHidden/>
    <w:qFormat/>
    <w:rsid w:val="00CE6924"/>
    <w:pPr>
      <w:widowControl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 w:bidi="ar-SA"/>
    </w:rPr>
  </w:style>
  <w:style w:type="paragraph" w:customStyle="1" w:styleId="affff0">
    <w:name w:val="Содержимое врезки"/>
    <w:basedOn w:val="af2"/>
    <w:uiPriority w:val="99"/>
    <w:semiHidden/>
    <w:qFormat/>
    <w:rsid w:val="00CE6924"/>
    <w:pPr>
      <w:widowControl w:val="0"/>
      <w:suppressAutoHyphens/>
    </w:pPr>
    <w:rPr>
      <w:rFonts w:eastAsia="Lucida Sans Unicode"/>
      <w:kern w:val="2"/>
      <w:sz w:val="24"/>
      <w:lang w:eastAsia="ar-SA"/>
    </w:rPr>
  </w:style>
  <w:style w:type="character" w:customStyle="1" w:styleId="ListParagraph">
    <w:name w:val="List Paragraph Знак Знак"/>
    <w:link w:val="ListParagraph0"/>
    <w:semiHidden/>
    <w:locked/>
    <w:rsid w:val="00CE6924"/>
    <w:rPr>
      <w:rFonts w:ascii="Calibri" w:hAnsi="Calibri"/>
      <w:kern w:val="2"/>
      <w:sz w:val="24"/>
      <w:szCs w:val="24"/>
      <w:lang w:eastAsia="ar-SA"/>
    </w:rPr>
  </w:style>
  <w:style w:type="paragraph" w:customStyle="1" w:styleId="ListParagraph0">
    <w:name w:val="List Paragraph Знак"/>
    <w:basedOn w:val="a"/>
    <w:link w:val="ListParagraph"/>
    <w:semiHidden/>
    <w:qFormat/>
    <w:rsid w:val="00CE6924"/>
    <w:pPr>
      <w:suppressAutoHyphens/>
      <w:spacing w:line="100" w:lineRule="atLeast"/>
      <w:ind w:left="720"/>
    </w:pPr>
    <w:rPr>
      <w:rFonts w:ascii="Calibri" w:eastAsiaTheme="minorHAnsi" w:hAnsi="Calibri" w:cstheme="minorBidi"/>
      <w:kern w:val="2"/>
      <w:lang w:eastAsia="ar-SA"/>
    </w:rPr>
  </w:style>
  <w:style w:type="paragraph" w:customStyle="1" w:styleId="formattext">
    <w:name w:val="formattext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paragraph" w:customStyle="1" w:styleId="headertext">
    <w:name w:val="headertext"/>
    <w:basedOn w:val="a"/>
    <w:uiPriority w:val="99"/>
    <w:semiHidden/>
    <w:qFormat/>
    <w:rsid w:val="00CE6924"/>
    <w:pPr>
      <w:spacing w:before="100" w:beforeAutospacing="1" w:after="100" w:afterAutospacing="1"/>
    </w:pPr>
  </w:style>
  <w:style w:type="character" w:customStyle="1" w:styleId="affff1">
    <w:name w:val="уплотненный Знак"/>
    <w:basedOn w:val="a0"/>
    <w:link w:val="13pt"/>
    <w:semiHidden/>
    <w:locked/>
    <w:rsid w:val="00CE6924"/>
    <w:rPr>
      <w:color w:val="000000"/>
      <w:spacing w:val="-8"/>
      <w:w w:val="68"/>
      <w:sz w:val="26"/>
      <w:szCs w:val="26"/>
      <w:shd w:val="clear" w:color="auto" w:fill="FFFFFF"/>
    </w:rPr>
  </w:style>
  <w:style w:type="paragraph" w:customStyle="1" w:styleId="13pt">
    <w:name w:val="Обычный + 13 pt"/>
    <w:aliases w:val="Черный,Масштаб знаков: 68%,уплотненный"/>
    <w:basedOn w:val="a"/>
    <w:link w:val="affff1"/>
    <w:semiHidden/>
    <w:qFormat/>
    <w:rsid w:val="00CE6924"/>
    <w:pPr>
      <w:shd w:val="clear" w:color="auto" w:fill="FFFFFF"/>
      <w:tabs>
        <w:tab w:val="left" w:pos="900"/>
      </w:tabs>
      <w:spacing w:line="274" w:lineRule="exact"/>
      <w:ind w:firstLine="900"/>
    </w:pPr>
    <w:rPr>
      <w:rFonts w:asciiTheme="minorHAnsi" w:eastAsiaTheme="minorHAnsi" w:hAnsiTheme="minorHAnsi" w:cstheme="minorBidi"/>
      <w:color w:val="000000"/>
      <w:spacing w:val="-8"/>
      <w:w w:val="68"/>
      <w:sz w:val="26"/>
      <w:szCs w:val="26"/>
      <w:lang w:eastAsia="en-US"/>
    </w:rPr>
  </w:style>
  <w:style w:type="paragraph" w:customStyle="1" w:styleId="TableContents">
    <w:name w:val="Table Contents"/>
    <w:basedOn w:val="a"/>
    <w:uiPriority w:val="99"/>
    <w:semiHidden/>
    <w:qFormat/>
    <w:rsid w:val="00CE6924"/>
    <w:pPr>
      <w:widowControl w:val="0"/>
      <w:suppressLineNumbers/>
      <w:suppressAutoHyphens/>
    </w:pPr>
    <w:rPr>
      <w:rFonts w:eastAsia="Andale Sans UI" w:cs="Tahoma"/>
      <w:kern w:val="2"/>
      <w:lang w:val="de-DE" w:eastAsia="fa-IR" w:bidi="fa-IR"/>
    </w:rPr>
  </w:style>
  <w:style w:type="paragraph" w:customStyle="1" w:styleId="WW-">
    <w:name w:val="WW-Базовый"/>
    <w:uiPriority w:val="99"/>
    <w:semiHidden/>
    <w:qFormat/>
    <w:rsid w:val="00CE6924"/>
    <w:pPr>
      <w:tabs>
        <w:tab w:val="left" w:pos="709"/>
      </w:tabs>
      <w:suppressAutoHyphens/>
      <w:spacing w:line="276" w:lineRule="atLeast"/>
    </w:pPr>
    <w:rPr>
      <w:rFonts w:ascii="Calibri" w:eastAsia="Arial" w:hAnsi="Calibri" w:cs="Calibri"/>
      <w:color w:val="00000A"/>
      <w:lang w:eastAsia="ar-SA"/>
    </w:rPr>
  </w:style>
  <w:style w:type="paragraph" w:customStyle="1" w:styleId="3f1">
    <w:name w:val="Основной текст3"/>
    <w:basedOn w:val="a"/>
    <w:uiPriority w:val="99"/>
    <w:semiHidden/>
    <w:qFormat/>
    <w:rsid w:val="00CE6924"/>
    <w:pPr>
      <w:widowControl w:val="0"/>
      <w:shd w:val="clear" w:color="auto" w:fill="FFFFFF"/>
      <w:suppressAutoHyphens/>
      <w:spacing w:before="600" w:line="317" w:lineRule="exact"/>
      <w:ind w:hanging="700"/>
      <w:jc w:val="both"/>
    </w:pPr>
    <w:rPr>
      <w:spacing w:val="-4"/>
      <w:sz w:val="20"/>
      <w:szCs w:val="20"/>
      <w:lang w:eastAsia="ar-SA"/>
    </w:rPr>
  </w:style>
  <w:style w:type="paragraph" w:customStyle="1" w:styleId="311">
    <w:name w:val="Основной текст 31"/>
    <w:basedOn w:val="a"/>
    <w:uiPriority w:val="99"/>
    <w:semiHidden/>
    <w:qFormat/>
    <w:rsid w:val="00CE6924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e1">
    <w:name w:val="Style1"/>
    <w:basedOn w:val="a"/>
    <w:uiPriority w:val="99"/>
    <w:semiHidden/>
    <w:qFormat/>
    <w:rsid w:val="00CE6924"/>
    <w:pPr>
      <w:widowControl w:val="0"/>
      <w:suppressAutoHyphens/>
      <w:autoSpaceDE w:val="0"/>
      <w:spacing w:line="278" w:lineRule="exact"/>
      <w:ind w:firstLine="701"/>
      <w:jc w:val="both"/>
    </w:pPr>
    <w:rPr>
      <w:lang w:eastAsia="ar-SA"/>
    </w:rPr>
  </w:style>
  <w:style w:type="paragraph" w:customStyle="1" w:styleId="Style2">
    <w:name w:val="Style2"/>
    <w:basedOn w:val="a"/>
    <w:uiPriority w:val="99"/>
    <w:semiHidden/>
    <w:qFormat/>
    <w:rsid w:val="00CE6924"/>
    <w:pPr>
      <w:widowControl w:val="0"/>
      <w:suppressAutoHyphens/>
      <w:autoSpaceDE w:val="0"/>
      <w:spacing w:line="275" w:lineRule="exact"/>
      <w:jc w:val="both"/>
    </w:pPr>
    <w:rPr>
      <w:lang w:eastAsia="ar-SA"/>
    </w:rPr>
  </w:style>
  <w:style w:type="paragraph" w:customStyle="1" w:styleId="Style10">
    <w:name w:val="Style10"/>
    <w:basedOn w:val="a"/>
    <w:uiPriority w:val="99"/>
    <w:semiHidden/>
    <w:qFormat/>
    <w:rsid w:val="00CE6924"/>
    <w:pPr>
      <w:widowControl w:val="0"/>
      <w:suppressAutoHyphens/>
      <w:autoSpaceDE w:val="0"/>
      <w:spacing w:line="278" w:lineRule="exact"/>
    </w:pPr>
    <w:rPr>
      <w:lang w:eastAsia="ar-SA"/>
    </w:rPr>
  </w:style>
  <w:style w:type="paragraph" w:customStyle="1" w:styleId="Style4">
    <w:name w:val="Style4"/>
    <w:basedOn w:val="a"/>
    <w:uiPriority w:val="99"/>
    <w:semiHidden/>
    <w:qFormat/>
    <w:rsid w:val="00CE6924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"/>
    <w:uiPriority w:val="99"/>
    <w:semiHidden/>
    <w:qFormat/>
    <w:rsid w:val="00CE6924"/>
    <w:pPr>
      <w:widowControl w:val="0"/>
      <w:suppressAutoHyphens/>
      <w:autoSpaceDE w:val="0"/>
      <w:spacing w:line="252" w:lineRule="exact"/>
      <w:ind w:hanging="274"/>
    </w:pPr>
    <w:rPr>
      <w:lang w:eastAsia="ar-SA"/>
    </w:rPr>
  </w:style>
  <w:style w:type="paragraph" w:customStyle="1" w:styleId="Style22">
    <w:name w:val="Style22"/>
    <w:basedOn w:val="a"/>
    <w:uiPriority w:val="99"/>
    <w:semiHidden/>
    <w:qFormat/>
    <w:rsid w:val="00CE6924"/>
    <w:pPr>
      <w:widowControl w:val="0"/>
      <w:suppressAutoHyphens/>
      <w:autoSpaceDE w:val="0"/>
    </w:pPr>
    <w:rPr>
      <w:lang w:eastAsia="ar-SA"/>
    </w:rPr>
  </w:style>
  <w:style w:type="paragraph" w:customStyle="1" w:styleId="2f0">
    <w:name w:val="Знак2"/>
    <w:basedOn w:val="a"/>
    <w:uiPriority w:val="99"/>
    <w:semiHidden/>
    <w:qFormat/>
    <w:rsid w:val="00CE6924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62">
    <w:name w:val="Основной текст6"/>
    <w:basedOn w:val="a"/>
    <w:uiPriority w:val="99"/>
    <w:semiHidden/>
    <w:qFormat/>
    <w:rsid w:val="00CE6924"/>
    <w:pPr>
      <w:shd w:val="clear" w:color="auto" w:fill="FFFFFF"/>
      <w:suppressAutoHyphens/>
      <w:spacing w:after="60" w:line="240" w:lineRule="atLeast"/>
      <w:ind w:hanging="480"/>
    </w:pPr>
    <w:rPr>
      <w:sz w:val="23"/>
      <w:szCs w:val="23"/>
      <w:lang w:eastAsia="ar-SA"/>
    </w:rPr>
  </w:style>
  <w:style w:type="paragraph" w:customStyle="1" w:styleId="213">
    <w:name w:val="Основной текст с отступом 21"/>
    <w:basedOn w:val="a"/>
    <w:uiPriority w:val="99"/>
    <w:semiHidden/>
    <w:qFormat/>
    <w:rsid w:val="00CE6924"/>
    <w:pPr>
      <w:suppressAutoHyphens/>
      <w:ind w:left="709" w:firstLine="425"/>
      <w:jc w:val="both"/>
    </w:pPr>
    <w:rPr>
      <w:sz w:val="28"/>
      <w:szCs w:val="20"/>
      <w:lang w:eastAsia="ar-SA"/>
    </w:rPr>
  </w:style>
  <w:style w:type="paragraph" w:customStyle="1" w:styleId="Style13">
    <w:name w:val="Style13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8">
    <w:name w:val="Style18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9">
    <w:name w:val="Style19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4">
    <w:name w:val="Style14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6">
    <w:name w:val="Style16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5">
    <w:name w:val="Style15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17">
    <w:name w:val="Style17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4">
    <w:name w:val="Style24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5">
    <w:name w:val="Style25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Style27">
    <w:name w:val="Style27"/>
    <w:basedOn w:val="a"/>
    <w:uiPriority w:val="99"/>
    <w:semiHidden/>
    <w:qFormat/>
    <w:rsid w:val="00CE6924"/>
    <w:pPr>
      <w:widowControl w:val="0"/>
      <w:suppressAutoHyphens/>
      <w:autoSpaceDE w:val="0"/>
    </w:pPr>
    <w:rPr>
      <w:rFonts w:eastAsia="SimSun"/>
      <w:lang w:eastAsia="ar-SA"/>
    </w:rPr>
  </w:style>
  <w:style w:type="paragraph" w:customStyle="1" w:styleId="220">
    <w:name w:val="Основной текст с отступом 22"/>
    <w:basedOn w:val="a"/>
    <w:uiPriority w:val="99"/>
    <w:semiHidden/>
    <w:qFormat/>
    <w:rsid w:val="00CE6924"/>
    <w:pPr>
      <w:suppressAutoHyphens/>
      <w:ind w:firstLine="708"/>
    </w:pPr>
    <w:rPr>
      <w:lang w:eastAsia="ar-SA"/>
    </w:rPr>
  </w:style>
  <w:style w:type="paragraph" w:customStyle="1" w:styleId="xl30">
    <w:name w:val="xl30"/>
    <w:basedOn w:val="a"/>
    <w:uiPriority w:val="99"/>
    <w:semiHidden/>
    <w:qFormat/>
    <w:rsid w:val="00CE69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lang w:eastAsia="ar-SA"/>
    </w:rPr>
  </w:style>
  <w:style w:type="paragraph" w:customStyle="1" w:styleId="affff2">
    <w:name w:val="Нормальный (таблица)"/>
    <w:basedOn w:val="a"/>
    <w:next w:val="a"/>
    <w:uiPriority w:val="99"/>
    <w:semiHidden/>
    <w:qFormat/>
    <w:rsid w:val="00CE6924"/>
    <w:pPr>
      <w:widowControl w:val="0"/>
      <w:suppressAutoHyphens/>
      <w:autoSpaceDE w:val="0"/>
      <w:jc w:val="both"/>
    </w:pPr>
    <w:rPr>
      <w:rFonts w:ascii="Arial" w:hAnsi="Arial" w:cs="Arial"/>
      <w:lang w:eastAsia="ar-SA"/>
    </w:rPr>
  </w:style>
  <w:style w:type="paragraph" w:customStyle="1" w:styleId="42">
    <w:name w:val="Основной текст (4)"/>
    <w:basedOn w:val="a"/>
    <w:uiPriority w:val="99"/>
    <w:semiHidden/>
    <w:qFormat/>
    <w:rsid w:val="00CE6924"/>
    <w:pPr>
      <w:widowControl w:val="0"/>
      <w:shd w:val="clear" w:color="auto" w:fill="FFFFFF"/>
      <w:suppressAutoHyphens/>
      <w:spacing w:before="1740" w:after="600" w:line="317" w:lineRule="exact"/>
      <w:ind w:hanging="580"/>
    </w:pPr>
    <w:rPr>
      <w:b/>
      <w:bCs/>
      <w:spacing w:val="-4"/>
      <w:sz w:val="25"/>
      <w:szCs w:val="25"/>
      <w:lang w:eastAsia="ar-SA"/>
    </w:rPr>
  </w:style>
  <w:style w:type="paragraph" w:customStyle="1" w:styleId="affff3">
    <w:name w:val="Нормальный"/>
    <w:uiPriority w:val="99"/>
    <w:semiHidden/>
    <w:qFormat/>
    <w:rsid w:val="00CE692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221">
    <w:name w:val="Основной текст22"/>
    <w:basedOn w:val="a"/>
    <w:uiPriority w:val="99"/>
    <w:semiHidden/>
    <w:qFormat/>
    <w:rsid w:val="00CE6924"/>
    <w:pPr>
      <w:shd w:val="clear" w:color="auto" w:fill="FFFFFF"/>
      <w:suppressAutoHyphens/>
      <w:spacing w:before="300" w:line="360" w:lineRule="exact"/>
      <w:ind w:hanging="4320"/>
      <w:jc w:val="both"/>
    </w:pPr>
    <w:rPr>
      <w:sz w:val="28"/>
      <w:szCs w:val="28"/>
      <w:lang w:eastAsia="ar-SA"/>
    </w:rPr>
  </w:style>
  <w:style w:type="character" w:styleId="affff4">
    <w:name w:val="footnote reference"/>
    <w:semiHidden/>
    <w:unhideWhenUsed/>
    <w:rsid w:val="00CE6924"/>
    <w:rPr>
      <w:rFonts w:ascii="Times New Roman" w:hAnsi="Times New Roman" w:cs="Times New Roman" w:hint="default"/>
      <w:vertAlign w:val="superscript"/>
    </w:rPr>
  </w:style>
  <w:style w:type="character" w:styleId="affff5">
    <w:name w:val="annotation reference"/>
    <w:semiHidden/>
    <w:unhideWhenUsed/>
    <w:rsid w:val="00CE6924"/>
    <w:rPr>
      <w:sz w:val="16"/>
      <w:szCs w:val="16"/>
    </w:rPr>
  </w:style>
  <w:style w:type="character" w:styleId="affff6">
    <w:name w:val="Subtle Emphasis"/>
    <w:uiPriority w:val="19"/>
    <w:qFormat/>
    <w:rsid w:val="00CE6924"/>
    <w:rPr>
      <w:i/>
      <w:iCs/>
      <w:color w:val="808080"/>
    </w:rPr>
  </w:style>
  <w:style w:type="character" w:styleId="affff7">
    <w:name w:val="Intense Emphasis"/>
    <w:uiPriority w:val="21"/>
    <w:qFormat/>
    <w:rsid w:val="00CE6924"/>
    <w:rPr>
      <w:b/>
      <w:bCs/>
      <w:i/>
      <w:iCs/>
      <w:color w:val="4F81BD"/>
    </w:rPr>
  </w:style>
  <w:style w:type="character" w:styleId="affff8">
    <w:name w:val="Subtle Reference"/>
    <w:uiPriority w:val="31"/>
    <w:qFormat/>
    <w:rsid w:val="00CE6924"/>
    <w:rPr>
      <w:smallCaps/>
      <w:color w:val="C0504D"/>
      <w:u w:val="single"/>
    </w:rPr>
  </w:style>
  <w:style w:type="character" w:styleId="affff9">
    <w:name w:val="Intense Reference"/>
    <w:uiPriority w:val="32"/>
    <w:qFormat/>
    <w:rsid w:val="00CE6924"/>
    <w:rPr>
      <w:b/>
      <w:bCs/>
      <w:smallCaps/>
      <w:color w:val="C0504D"/>
      <w:spacing w:val="5"/>
      <w:u w:val="single"/>
    </w:rPr>
  </w:style>
  <w:style w:type="character" w:styleId="affffa">
    <w:name w:val="Book Title"/>
    <w:qFormat/>
    <w:rsid w:val="00CE6924"/>
    <w:rPr>
      <w:b/>
      <w:bCs/>
      <w:smallCaps/>
      <w:spacing w:val="5"/>
      <w:sz w:val="28"/>
      <w:lang w:val="en-US" w:eastAsia="en-US" w:bidi="ar-SA"/>
    </w:rPr>
  </w:style>
  <w:style w:type="character" w:customStyle="1" w:styleId="14">
    <w:name w:val="Название Знак1"/>
    <w:basedOn w:val="a0"/>
    <w:link w:val="af0"/>
    <w:uiPriority w:val="99"/>
    <w:locked/>
    <w:rsid w:val="00CE69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7">
    <w:name w:val="Схема документа Знак1"/>
    <w:basedOn w:val="a0"/>
    <w:link w:val="af9"/>
    <w:uiPriority w:val="99"/>
    <w:semiHidden/>
    <w:locked/>
    <w:rsid w:val="00CE69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CE6924"/>
  </w:style>
  <w:style w:type="character" w:customStyle="1" w:styleId="FontStyle12">
    <w:name w:val="Font Style12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dash041e0431044b0447043d044b0439char">
    <w:name w:val="dash041e_0431_044b_0447_043d_044b_0439__char"/>
    <w:basedOn w:val="a0"/>
    <w:rsid w:val="00CE6924"/>
  </w:style>
  <w:style w:type="character" w:customStyle="1" w:styleId="16">
    <w:name w:val="Подзаголовок Знак1"/>
    <w:basedOn w:val="a0"/>
    <w:link w:val="af6"/>
    <w:uiPriority w:val="99"/>
    <w:locked/>
    <w:rsid w:val="00CE692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customStyle="1" w:styleId="210">
    <w:name w:val="Цитата 2 Знак1"/>
    <w:basedOn w:val="a0"/>
    <w:link w:val="27"/>
    <w:uiPriority w:val="29"/>
    <w:locked/>
    <w:rsid w:val="00CE6924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1b">
    <w:name w:val="Выделенная цитата Знак1"/>
    <w:basedOn w:val="a0"/>
    <w:link w:val="aff4"/>
    <w:uiPriority w:val="30"/>
    <w:locked/>
    <w:rsid w:val="00CE6924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CE69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rsid w:val="00CE6924"/>
    <w:rPr>
      <w:rFonts w:ascii="Times New Roman" w:hAnsi="Times New Roman" w:cs="Times New Roman" w:hint="default"/>
      <w:sz w:val="26"/>
      <w:szCs w:val="26"/>
    </w:rPr>
  </w:style>
  <w:style w:type="character" w:customStyle="1" w:styleId="num">
    <w:name w:val="num"/>
    <w:basedOn w:val="a0"/>
    <w:rsid w:val="00CE6924"/>
  </w:style>
  <w:style w:type="character" w:customStyle="1" w:styleId="affffb">
    <w:name w:val="Основной шрифт"/>
    <w:rsid w:val="00CE6924"/>
  </w:style>
  <w:style w:type="character" w:customStyle="1" w:styleId="hl41">
    <w:name w:val="hl41"/>
    <w:rsid w:val="00CE6924"/>
    <w:rPr>
      <w:b/>
      <w:bCs/>
      <w:sz w:val="20"/>
      <w:szCs w:val="20"/>
    </w:rPr>
  </w:style>
  <w:style w:type="character" w:customStyle="1" w:styleId="ConsNonformat4">
    <w:name w:val="ConsNonformat Знак"/>
    <w:rsid w:val="00CE6924"/>
    <w:rPr>
      <w:rFonts w:ascii="Courier New" w:hAnsi="Courier New" w:cs="Courier New" w:hint="default"/>
      <w:noProof w:val="0"/>
      <w:lang w:val="ru-RU" w:eastAsia="en-US" w:bidi="ar-SA"/>
    </w:rPr>
  </w:style>
  <w:style w:type="character" w:customStyle="1" w:styleId="110">
    <w:name w:val="Знак1 Знак Знак1"/>
    <w:rsid w:val="00CE6924"/>
    <w:rPr>
      <w:rFonts w:ascii="Courier New" w:hAnsi="Courier New" w:cs="Courier New" w:hint="default"/>
      <w:lang w:val="ru-RU" w:eastAsia="ru-RU" w:bidi="ar-SA"/>
    </w:rPr>
  </w:style>
  <w:style w:type="character" w:customStyle="1" w:styleId="1fa">
    <w:name w:val="Нижний колонтитул Знак1"/>
    <w:rsid w:val="00CE6924"/>
    <w:rPr>
      <w:sz w:val="22"/>
      <w:szCs w:val="24"/>
    </w:rPr>
  </w:style>
  <w:style w:type="character" w:customStyle="1" w:styleId="13">
    <w:name w:val="Текст примечания Знак1"/>
    <w:basedOn w:val="a0"/>
    <w:link w:val="a8"/>
    <w:uiPriority w:val="99"/>
    <w:semiHidden/>
    <w:locked/>
    <w:rsid w:val="00CE69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a">
    <w:name w:val="Тема примечания Знак1"/>
    <w:basedOn w:val="13"/>
    <w:link w:val="afd"/>
    <w:uiPriority w:val="99"/>
    <w:semiHidden/>
    <w:locked/>
    <w:rsid w:val="00CE69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fc">
    <w:name w:val="Цветовое выделение"/>
    <w:rsid w:val="00CE6924"/>
    <w:rPr>
      <w:b/>
      <w:bCs/>
      <w:color w:val="26282F"/>
    </w:rPr>
  </w:style>
  <w:style w:type="character" w:customStyle="1" w:styleId="affffd">
    <w:name w:val="Гипертекстовая ссылка"/>
    <w:rsid w:val="00CE6924"/>
    <w:rPr>
      <w:b/>
      <w:bCs/>
      <w:color w:val="106BBE"/>
    </w:rPr>
  </w:style>
  <w:style w:type="character" w:customStyle="1" w:styleId="FontStyle20">
    <w:name w:val="Font Style20"/>
    <w:rsid w:val="00CE692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f1">
    <w:name w:val="Основной текст (2)"/>
    <w:rsid w:val="00CE6924"/>
  </w:style>
  <w:style w:type="character" w:customStyle="1" w:styleId="Calibri">
    <w:name w:val="Колонтитул + Calibri"/>
    <w:aliases w:val="10,5 pt,Основной текст (2) + 10,Основной текст (2) + Candara,9,Основной текст + 12"/>
    <w:rsid w:val="00CE6924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spacing w:val="-20"/>
      <w:sz w:val="15"/>
      <w:szCs w:val="15"/>
      <w:u w:val="none"/>
      <w:effect w:val="none"/>
    </w:rPr>
  </w:style>
  <w:style w:type="character" w:customStyle="1" w:styleId="216pt">
    <w:name w:val="Основной текст (2) + 16 pt"/>
    <w:aliases w:val="Масштаб 80%"/>
    <w:rsid w:val="00CE6924"/>
    <w:rPr>
      <w:rFonts w:ascii="Times New Roman" w:hAnsi="Times New Roman" w:cs="Times New Roman" w:hint="default"/>
      <w:strike w:val="0"/>
      <w:dstrike w:val="0"/>
      <w:w w:val="80"/>
      <w:sz w:val="32"/>
      <w:szCs w:val="32"/>
      <w:u w:val="none"/>
      <w:effect w:val="none"/>
      <w:shd w:val="clear" w:color="auto" w:fill="FFFFFF"/>
      <w:lang w:bidi="ar-SA"/>
    </w:rPr>
  </w:style>
  <w:style w:type="character" w:customStyle="1" w:styleId="blk">
    <w:name w:val="blk"/>
    <w:rsid w:val="00CE6924"/>
  </w:style>
  <w:style w:type="character" w:customStyle="1" w:styleId="2f2">
    <w:name w:val="Основной шрифт абзаца2"/>
    <w:rsid w:val="00CE6924"/>
  </w:style>
  <w:style w:type="character" w:customStyle="1" w:styleId="2f3">
    <w:name w:val="Основной текст (2) + Не полужирный"/>
    <w:aliases w:val="Интервал 3 pt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60"/>
      <w:sz w:val="18"/>
      <w:szCs w:val="18"/>
      <w:u w:val="none"/>
      <w:effect w:val="none"/>
    </w:rPr>
  </w:style>
  <w:style w:type="character" w:customStyle="1" w:styleId="26pt">
    <w:name w:val="Основной текст (2) + Интервал 6 pt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30"/>
      <w:sz w:val="18"/>
      <w:szCs w:val="18"/>
      <w:u w:val="none"/>
      <w:effect w:val="none"/>
    </w:rPr>
  </w:style>
  <w:style w:type="character" w:customStyle="1" w:styleId="2-1pt">
    <w:name w:val="Основной текст (2) + Интервал -1 pt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affffe">
    <w:name w:val="Основной текст + Полужирный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-1pt">
    <w:name w:val="Основной текст + Интервал -1 pt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18"/>
      <w:szCs w:val="18"/>
      <w:u w:val="none"/>
      <w:effect w:val="none"/>
    </w:rPr>
  </w:style>
  <w:style w:type="character" w:customStyle="1" w:styleId="1fb">
    <w:name w:val="Стиль1 Знак"/>
    <w:rsid w:val="00CE6924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c">
    <w:name w:val="Название книги1"/>
    <w:rsid w:val="00CE6924"/>
    <w:rPr>
      <w:b/>
      <w:bCs/>
      <w:smallCaps/>
      <w:spacing w:val="5"/>
    </w:rPr>
  </w:style>
  <w:style w:type="character" w:customStyle="1" w:styleId="s1">
    <w:name w:val="s1"/>
    <w:basedOn w:val="a0"/>
    <w:rsid w:val="00CE6924"/>
  </w:style>
  <w:style w:type="character" w:customStyle="1" w:styleId="s8">
    <w:name w:val="s8"/>
    <w:basedOn w:val="a0"/>
    <w:rsid w:val="00CE6924"/>
  </w:style>
  <w:style w:type="character" w:customStyle="1" w:styleId="s12">
    <w:name w:val="s12"/>
    <w:basedOn w:val="a0"/>
    <w:rsid w:val="00CE6924"/>
  </w:style>
  <w:style w:type="character" w:customStyle="1" w:styleId="s2">
    <w:name w:val="s2"/>
    <w:basedOn w:val="a0"/>
    <w:rsid w:val="00CE6924"/>
  </w:style>
  <w:style w:type="character" w:customStyle="1" w:styleId="s3">
    <w:name w:val="s3"/>
    <w:basedOn w:val="a0"/>
    <w:rsid w:val="00CE6924"/>
  </w:style>
  <w:style w:type="character" w:customStyle="1" w:styleId="s4">
    <w:name w:val="s4"/>
    <w:basedOn w:val="a0"/>
    <w:rsid w:val="00CE6924"/>
  </w:style>
  <w:style w:type="character" w:customStyle="1" w:styleId="s7">
    <w:name w:val="s7"/>
    <w:basedOn w:val="a0"/>
    <w:rsid w:val="00CE6924"/>
  </w:style>
  <w:style w:type="character" w:customStyle="1" w:styleId="s10">
    <w:name w:val="s10"/>
    <w:basedOn w:val="a0"/>
    <w:rsid w:val="00CE6924"/>
  </w:style>
  <w:style w:type="character" w:customStyle="1" w:styleId="s11">
    <w:name w:val="s11"/>
    <w:basedOn w:val="a0"/>
    <w:rsid w:val="00CE6924"/>
  </w:style>
  <w:style w:type="character" w:customStyle="1" w:styleId="12pt">
    <w:name w:val="Основной текст + 12 pt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37">
    <w:name w:val="Font Style37"/>
    <w:rsid w:val="00CE69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0">
    <w:name w:val="Font Style40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afffff">
    <w:name w:val="Символ сноски"/>
    <w:rsid w:val="00CE6924"/>
    <w:rPr>
      <w:vertAlign w:val="superscript"/>
    </w:rPr>
  </w:style>
  <w:style w:type="character" w:customStyle="1" w:styleId="-">
    <w:name w:val="Интернет-ссылка"/>
    <w:uiPriority w:val="99"/>
    <w:rsid w:val="00CE6924"/>
    <w:rPr>
      <w:color w:val="0000FF"/>
      <w:u w:val="single"/>
      <w:lang w:val="ru-RU" w:eastAsia="ru-RU"/>
    </w:rPr>
  </w:style>
  <w:style w:type="character" w:customStyle="1" w:styleId="header-user-name">
    <w:name w:val="header-user-name"/>
    <w:basedOn w:val="a0"/>
    <w:rsid w:val="00CE6924"/>
  </w:style>
  <w:style w:type="character" w:customStyle="1" w:styleId="1fd">
    <w:name w:val="Верхний колонтитул Знак1"/>
    <w:semiHidden/>
    <w:locked/>
    <w:rsid w:val="00CE6924"/>
    <w:rPr>
      <w:rFonts w:ascii="Calibri" w:hAnsi="Calibri" w:hint="default"/>
      <w:color w:val="00000A"/>
      <w:kern w:val="2"/>
      <w:sz w:val="24"/>
      <w:szCs w:val="24"/>
      <w:lang w:eastAsia="zh-CN"/>
    </w:rPr>
  </w:style>
  <w:style w:type="character" w:customStyle="1" w:styleId="Absatz-Standardschriftart">
    <w:name w:val="Absatz-Standardschriftart"/>
    <w:rsid w:val="00CE6924"/>
  </w:style>
  <w:style w:type="character" w:customStyle="1" w:styleId="1fe">
    <w:name w:val="Основной шрифт абзаца1"/>
    <w:rsid w:val="00CE6924"/>
  </w:style>
  <w:style w:type="character" w:customStyle="1" w:styleId="WW8Num3z0">
    <w:name w:val="WW8Num3z0"/>
    <w:rsid w:val="00CE6924"/>
    <w:rPr>
      <w:b/>
      <w:bCs w:val="0"/>
    </w:rPr>
  </w:style>
  <w:style w:type="character" w:customStyle="1" w:styleId="WW8Num3z2">
    <w:name w:val="WW8Num3z2"/>
    <w:rsid w:val="00CE6924"/>
    <w:rPr>
      <w:b w:val="0"/>
      <w:bCs w:val="0"/>
    </w:rPr>
  </w:style>
  <w:style w:type="character" w:customStyle="1" w:styleId="afffff0">
    <w:name w:val="Символ нумерации"/>
    <w:rsid w:val="00CE6924"/>
  </w:style>
  <w:style w:type="character" w:customStyle="1" w:styleId="FontStyle16">
    <w:name w:val="Font Style16"/>
    <w:rsid w:val="00CE6924"/>
    <w:rPr>
      <w:rFonts w:ascii="Times New Roman" w:hAnsi="Times New Roman" w:cs="Times New Roman" w:hint="default"/>
      <w:sz w:val="26"/>
      <w:szCs w:val="26"/>
    </w:rPr>
  </w:style>
  <w:style w:type="character" w:customStyle="1" w:styleId="51">
    <w:name w:val="Основной текст (5)"/>
    <w:rsid w:val="00CE692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3f2">
    <w:name w:val="Основной шрифт абзаца3"/>
    <w:rsid w:val="00CE6924"/>
  </w:style>
  <w:style w:type="character" w:customStyle="1" w:styleId="1ff">
    <w:name w:val="Текст сноски Знак1"/>
    <w:semiHidden/>
    <w:locked/>
    <w:rsid w:val="00CE6924"/>
    <w:rPr>
      <w:lang w:eastAsia="ar-SA"/>
    </w:rPr>
  </w:style>
  <w:style w:type="character" w:customStyle="1" w:styleId="1ff0">
    <w:name w:val="Текст выноски Знак1"/>
    <w:semiHidden/>
    <w:locked/>
    <w:rsid w:val="00CE6924"/>
    <w:rPr>
      <w:rFonts w:ascii="Tahoma" w:hAnsi="Tahoma" w:cs="Tahoma" w:hint="default"/>
      <w:sz w:val="16"/>
      <w:szCs w:val="16"/>
      <w:lang w:eastAsia="ar-SA"/>
    </w:rPr>
  </w:style>
  <w:style w:type="character" w:customStyle="1" w:styleId="WW-Absatz-Standardschriftart">
    <w:name w:val="WW-Absatz-Standardschriftart"/>
    <w:rsid w:val="00CE6924"/>
  </w:style>
  <w:style w:type="character" w:customStyle="1" w:styleId="WW-Absatz-Standardschriftart1">
    <w:name w:val="WW-Absatz-Standardschriftart1"/>
    <w:rsid w:val="00CE6924"/>
  </w:style>
  <w:style w:type="character" w:customStyle="1" w:styleId="WW-Absatz-Standardschriftart11">
    <w:name w:val="WW-Absatz-Standardschriftart11"/>
    <w:rsid w:val="00CE6924"/>
  </w:style>
  <w:style w:type="character" w:customStyle="1" w:styleId="WW-Absatz-Standardschriftart111">
    <w:name w:val="WW-Absatz-Standardschriftart111"/>
    <w:rsid w:val="00CE6924"/>
  </w:style>
  <w:style w:type="character" w:customStyle="1" w:styleId="WW-Absatz-Standardschriftart1111">
    <w:name w:val="WW-Absatz-Standardschriftart1111"/>
    <w:rsid w:val="00CE6924"/>
  </w:style>
  <w:style w:type="character" w:customStyle="1" w:styleId="WW8Num1z0">
    <w:name w:val="WW8Num1z0"/>
    <w:rsid w:val="00CE692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WW8Num2z0">
    <w:name w:val="WW8Num2z0"/>
    <w:rsid w:val="00CE6924"/>
    <w:rPr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2z1">
    <w:name w:val="WW8Num2z1"/>
    <w:rsid w:val="00CE692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</w:rPr>
  </w:style>
  <w:style w:type="character" w:customStyle="1" w:styleId="WW8Num7z0">
    <w:name w:val="WW8Num7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9z0">
    <w:name w:val="WW8Num9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0z0">
    <w:name w:val="WW8Num10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14z1">
    <w:name w:val="WW8Num14z1"/>
    <w:rsid w:val="00CE6924"/>
    <w:rPr>
      <w:rFonts w:ascii="Symbol" w:hAnsi="Symbol" w:hint="default"/>
    </w:rPr>
  </w:style>
  <w:style w:type="character" w:customStyle="1" w:styleId="WW8Num15z0">
    <w:name w:val="WW8Num15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17z0">
    <w:name w:val="WW8Num17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21z0">
    <w:name w:val="WW8Num21z0"/>
    <w:rsid w:val="00CE6924"/>
    <w:rPr>
      <w:color w:val="000000"/>
    </w:rPr>
  </w:style>
  <w:style w:type="character" w:customStyle="1" w:styleId="WW8Num25z0">
    <w:name w:val="WW8Num25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WW8Num31z0">
    <w:name w:val="WW8Num31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character" w:customStyle="1" w:styleId="WW8Num34z0">
    <w:name w:val="WW8Num34z0"/>
    <w:rsid w:val="00CE692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  <w:lang w:val="ru-RU" w:eastAsia="ru-RU" w:bidi="ru-RU"/>
    </w:rPr>
  </w:style>
  <w:style w:type="character" w:customStyle="1" w:styleId="FontStyle25">
    <w:name w:val="Font Style25"/>
    <w:rsid w:val="00CE6924"/>
    <w:rPr>
      <w:rFonts w:ascii="Times New Roman" w:hAnsi="Times New Roman" w:cs="Times New Roman" w:hint="default"/>
      <w:sz w:val="20"/>
      <w:szCs w:val="20"/>
    </w:rPr>
  </w:style>
  <w:style w:type="character" w:customStyle="1" w:styleId="FontStyle26">
    <w:name w:val="Font Style26"/>
    <w:rsid w:val="00CE6924"/>
    <w:rPr>
      <w:rFonts w:ascii="Georgia" w:hAnsi="Georgia" w:cs="Georgia" w:hint="default"/>
      <w:b/>
      <w:bCs/>
      <w:sz w:val="18"/>
      <w:szCs w:val="18"/>
    </w:rPr>
  </w:style>
  <w:style w:type="character" w:customStyle="1" w:styleId="FontStyle28">
    <w:name w:val="Font Style28"/>
    <w:rsid w:val="00CE6924"/>
    <w:rPr>
      <w:rFonts w:ascii="Times New Roman" w:hAnsi="Times New Roman" w:cs="Times New Roman" w:hint="default"/>
      <w:sz w:val="14"/>
      <w:szCs w:val="14"/>
    </w:rPr>
  </w:style>
  <w:style w:type="character" w:customStyle="1" w:styleId="FontStyle34">
    <w:name w:val="Font Style34"/>
    <w:rsid w:val="00CE692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rsid w:val="00CE6924"/>
    <w:rPr>
      <w:rFonts w:ascii="Times New Roman" w:hAnsi="Times New Roman" w:cs="Times New Roman" w:hint="default"/>
      <w:sz w:val="20"/>
      <w:szCs w:val="20"/>
    </w:rPr>
  </w:style>
  <w:style w:type="character" w:customStyle="1" w:styleId="val">
    <w:name w:val="val"/>
    <w:basedOn w:val="1fe"/>
    <w:rsid w:val="00CE6924"/>
  </w:style>
  <w:style w:type="character" w:customStyle="1" w:styleId="afffff1">
    <w:name w:val="Сравнение редакций. Добавленный фрагмент"/>
    <w:rsid w:val="00CE6924"/>
    <w:rPr>
      <w:b/>
      <w:bCs w:val="0"/>
      <w:color w:val="0000FF"/>
    </w:rPr>
  </w:style>
  <w:style w:type="character" w:customStyle="1" w:styleId="7pt">
    <w:name w:val="Основной текст + 7 pt"/>
    <w:rsid w:val="00CE692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7pt1">
    <w:name w:val="Основной текст + 7 pt1"/>
    <w:rsid w:val="00CE6924"/>
    <w:rPr>
      <w:rFonts w:ascii="Times New Roman" w:hAnsi="Times New Roman" w:cs="Times New Roman" w:hint="default"/>
      <w:strike w:val="0"/>
      <w:dstrike w:val="0"/>
      <w:sz w:val="14"/>
      <w:szCs w:val="14"/>
      <w:u w:val="none"/>
      <w:effect w:val="none"/>
    </w:rPr>
  </w:style>
  <w:style w:type="character" w:customStyle="1" w:styleId="ArialUnicodeMS">
    <w:name w:val="Основной текст + Arial Unicode MS"/>
    <w:rsid w:val="00CE6924"/>
    <w:rPr>
      <w:rFonts w:ascii="Arial Unicode MS" w:eastAsia="Arial Unicode MS" w:hAnsi="Arial Unicode MS" w:cs="Arial Unicode MS" w:hint="eastAsia"/>
      <w:i/>
      <w:iCs/>
      <w:strike w:val="0"/>
      <w:dstrike w:val="0"/>
      <w:sz w:val="45"/>
      <w:szCs w:val="45"/>
      <w:u w:val="none"/>
      <w:effect w:val="none"/>
    </w:rPr>
  </w:style>
  <w:style w:type="character" w:customStyle="1" w:styleId="FontStyle30">
    <w:name w:val="Font Style30"/>
    <w:rsid w:val="00CE692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highlighthighlightactive">
    <w:name w:val="highlight highlight_active"/>
    <w:basedOn w:val="1fe"/>
    <w:rsid w:val="00CE6924"/>
  </w:style>
  <w:style w:type="character" w:customStyle="1" w:styleId="FontStyle31">
    <w:name w:val="Font Style31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8pt">
    <w:name w:val="Основной текст + 8 pt"/>
    <w:rsid w:val="00CE6924"/>
    <w:rPr>
      <w:rFonts w:ascii="Times New Roman" w:hAnsi="Times New Roman" w:cs="Times New Roman" w:hint="default"/>
      <w:smallCaps/>
      <w:strike w:val="0"/>
      <w:dstrike w:val="0"/>
      <w:spacing w:val="10"/>
      <w:sz w:val="16"/>
      <w:szCs w:val="16"/>
      <w:u w:val="none"/>
      <w:effect w:val="none"/>
    </w:rPr>
  </w:style>
  <w:style w:type="character" w:customStyle="1" w:styleId="FontStyle17">
    <w:name w:val="Font Style17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9pt">
    <w:name w:val="Основной текст + 9 pt"/>
    <w:rsid w:val="00CE6924"/>
    <w:rPr>
      <w:rFonts w:ascii="Times New Roman" w:hAnsi="Times New Roman" w:cs="Times New Roman" w:hint="default"/>
      <w:b/>
      <w:bCs/>
      <w:strike w:val="0"/>
      <w:dstrike w:val="0"/>
      <w:spacing w:val="1"/>
      <w:sz w:val="18"/>
      <w:szCs w:val="18"/>
      <w:u w:val="none"/>
      <w:effect w:val="none"/>
      <w:lang w:val="en-US"/>
    </w:rPr>
  </w:style>
  <w:style w:type="character" w:customStyle="1" w:styleId="FontStyle32">
    <w:name w:val="Font Style32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CE692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CE6924"/>
    <w:rPr>
      <w:rFonts w:ascii="Bookman Old Style" w:hAnsi="Bookman Old Style" w:cs="Bookman Old Style" w:hint="default"/>
      <w:b/>
      <w:bCs/>
      <w:i/>
      <w:iCs/>
      <w:sz w:val="16"/>
      <w:szCs w:val="16"/>
    </w:rPr>
  </w:style>
  <w:style w:type="character" w:customStyle="1" w:styleId="FontStyle33">
    <w:name w:val="Font Style33"/>
    <w:rsid w:val="00CE6924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character" w:customStyle="1" w:styleId="FontStyle41">
    <w:name w:val="Font Style41"/>
    <w:rsid w:val="00CE6924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43">
    <w:name w:val="Font Style43"/>
    <w:rsid w:val="00CE6924"/>
    <w:rPr>
      <w:rFonts w:ascii="Times New Roman" w:hAnsi="Times New Roman" w:cs="Times New Roman" w:hint="default"/>
      <w:b/>
      <w:bCs/>
      <w:i/>
      <w:iCs/>
      <w:spacing w:val="10"/>
      <w:sz w:val="22"/>
      <w:szCs w:val="22"/>
    </w:rPr>
  </w:style>
  <w:style w:type="character" w:customStyle="1" w:styleId="FontStyle47">
    <w:name w:val="Font Style47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rsid w:val="00CE6924"/>
    <w:rPr>
      <w:rFonts w:ascii="Times New Roman" w:hAnsi="Times New Roman" w:cs="Times New Roman" w:hint="default"/>
      <w:spacing w:val="10"/>
      <w:sz w:val="22"/>
      <w:szCs w:val="22"/>
    </w:rPr>
  </w:style>
  <w:style w:type="character" w:customStyle="1" w:styleId="FontStyle11">
    <w:name w:val="Font Style11"/>
    <w:rsid w:val="00CE6924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CE692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rsid w:val="00CE6924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170">
    <w:name w:val="Знак Знак17"/>
    <w:rsid w:val="00CE6924"/>
    <w:rPr>
      <w:b/>
      <w:bCs w:val="0"/>
      <w:sz w:val="28"/>
      <w:lang w:val="ru-RU" w:eastAsia="ar-SA" w:bidi="ar-SA"/>
    </w:rPr>
  </w:style>
  <w:style w:type="character" w:customStyle="1" w:styleId="FontStyle24">
    <w:name w:val="Font Style24"/>
    <w:rsid w:val="00CE6924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CE6924"/>
    <w:rPr>
      <w:rFonts w:ascii="Times New Roman" w:hAnsi="Times New Roman" w:cs="Times New Roman" w:hint="default"/>
      <w:sz w:val="22"/>
      <w:szCs w:val="22"/>
    </w:rPr>
  </w:style>
  <w:style w:type="character" w:customStyle="1" w:styleId="214pt">
    <w:name w:val="Основной текст (2) + 14 pt"/>
    <w:aliases w:val="Полужирный"/>
    <w:rsid w:val="00CE692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ru-RU" w:eastAsia="ru-RU" w:bidi="ru-RU"/>
    </w:rPr>
  </w:style>
  <w:style w:type="character" w:customStyle="1" w:styleId="43">
    <w:name w:val="Основной текст (4)_"/>
    <w:rsid w:val="00CE6924"/>
    <w:rPr>
      <w:b/>
      <w:bCs/>
      <w:spacing w:val="-4"/>
      <w:sz w:val="25"/>
      <w:szCs w:val="25"/>
      <w:shd w:val="clear" w:color="auto" w:fill="FFFFFF"/>
    </w:rPr>
  </w:style>
  <w:style w:type="character" w:customStyle="1" w:styleId="18">
    <w:name w:val="Текст Знак1"/>
    <w:basedOn w:val="a0"/>
    <w:link w:val="afb"/>
    <w:uiPriority w:val="99"/>
    <w:semiHidden/>
    <w:locked/>
    <w:rsid w:val="00CE692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2">
    <w:name w:val="Table Grid"/>
    <w:basedOn w:val="a1"/>
    <w:rsid w:val="00CE6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ff1">
    <w:name w:val="Светлая заливка1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CE692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ff2">
    <w:name w:val="Без интервала Знак"/>
    <w:link w:val="aff1"/>
    <w:uiPriority w:val="99"/>
    <w:locked/>
    <w:rsid w:val="001B13DE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D711-742A-447E-BA79-D82F9DA8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2017-07-04T06:21:00Z</dcterms:created>
  <dcterms:modified xsi:type="dcterms:W3CDTF">2017-09-03T20:29:00Z</dcterms:modified>
</cp:coreProperties>
</file>