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EB4" w:rsidRPr="0040689E" w:rsidRDefault="005E4EB4" w:rsidP="005E4EB4">
      <w:pPr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40689E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5E4EB4" w:rsidRPr="0040689E" w:rsidRDefault="005E4EB4" w:rsidP="005E4EB4">
      <w:pPr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40689E">
        <w:rPr>
          <w:rFonts w:ascii="Arial" w:hAnsi="Arial" w:cs="Arial"/>
          <w:b/>
          <w:bCs/>
          <w:sz w:val="32"/>
          <w:szCs w:val="32"/>
        </w:rPr>
        <w:t>НАГОЛЬНЕНСКОГО СЕЛЬСОВЕТА</w:t>
      </w:r>
    </w:p>
    <w:p w:rsidR="005E4EB4" w:rsidRPr="0040689E" w:rsidRDefault="005E4EB4" w:rsidP="005E4EB4">
      <w:pPr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40689E">
        <w:rPr>
          <w:rFonts w:ascii="Arial" w:hAnsi="Arial" w:cs="Arial"/>
          <w:b/>
          <w:bCs/>
          <w:sz w:val="32"/>
          <w:szCs w:val="32"/>
        </w:rPr>
        <w:t>ПРИСТЕНСКОГО РАЙОНА КУРСКОЙ ОБЛАСТИ</w:t>
      </w:r>
    </w:p>
    <w:p w:rsidR="005E4EB4" w:rsidRPr="0040689E" w:rsidRDefault="005E4EB4" w:rsidP="005E4EB4">
      <w:pPr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</w:p>
    <w:p w:rsidR="005E4EB4" w:rsidRPr="0040689E" w:rsidRDefault="005E4EB4" w:rsidP="005E4EB4">
      <w:pPr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40689E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5E4EB4" w:rsidRPr="0040689E" w:rsidRDefault="005E4EB4" w:rsidP="005E4EB4">
      <w:pPr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от 01.09.2017 г № 76</w:t>
      </w:r>
    </w:p>
    <w:p w:rsidR="005E4EB4" w:rsidRDefault="005E4EB4" w:rsidP="005E4EB4">
      <w:pPr>
        <w:pStyle w:val="a5"/>
        <w:shd w:val="clear" w:color="auto" w:fill="FFFFFF"/>
        <w:spacing w:after="0" w:line="360" w:lineRule="atLeast"/>
        <w:jc w:val="both"/>
        <w:rPr>
          <w:color w:val="333333"/>
        </w:rPr>
      </w:pPr>
    </w:p>
    <w:p w:rsidR="005E4EB4" w:rsidRPr="00514E32" w:rsidRDefault="005E4EB4" w:rsidP="00514E32">
      <w:pPr>
        <w:pStyle w:val="a5"/>
        <w:shd w:val="clear" w:color="auto" w:fill="FFFFFF"/>
        <w:spacing w:after="0" w:line="276" w:lineRule="atLeast"/>
        <w:jc w:val="center"/>
        <w:rPr>
          <w:rFonts w:ascii="Arial" w:hAnsi="Arial" w:cs="Arial"/>
          <w:b/>
          <w:color w:val="333333"/>
          <w:sz w:val="32"/>
          <w:szCs w:val="32"/>
        </w:rPr>
      </w:pPr>
      <w:r w:rsidRPr="00514E32">
        <w:rPr>
          <w:rFonts w:ascii="Arial" w:hAnsi="Arial" w:cs="Arial"/>
          <w:b/>
          <w:sz w:val="32"/>
          <w:szCs w:val="32"/>
          <w:bdr w:val="none" w:sz="0" w:space="0" w:color="auto" w:frame="1"/>
        </w:rPr>
        <w:t>Об утверждении Порядка осуществления</w:t>
      </w:r>
    </w:p>
    <w:p w:rsidR="005E4EB4" w:rsidRPr="00514E32" w:rsidRDefault="005E4EB4" w:rsidP="00514E32">
      <w:pPr>
        <w:pStyle w:val="a5"/>
        <w:shd w:val="clear" w:color="auto" w:fill="FFFFFF"/>
        <w:spacing w:after="0" w:line="276" w:lineRule="atLeast"/>
        <w:jc w:val="center"/>
        <w:rPr>
          <w:rFonts w:ascii="Arial" w:hAnsi="Arial" w:cs="Arial"/>
          <w:b/>
          <w:color w:val="333333"/>
          <w:sz w:val="32"/>
          <w:szCs w:val="32"/>
        </w:rPr>
      </w:pPr>
      <w:r w:rsidRPr="00514E32">
        <w:rPr>
          <w:rFonts w:ascii="Arial" w:hAnsi="Arial" w:cs="Arial"/>
          <w:b/>
          <w:sz w:val="32"/>
          <w:szCs w:val="32"/>
          <w:bdr w:val="none" w:sz="0" w:space="0" w:color="auto" w:frame="1"/>
        </w:rPr>
        <w:t>ведомственного контроля</w:t>
      </w:r>
    </w:p>
    <w:p w:rsidR="005E4EB4" w:rsidRPr="00514E32" w:rsidRDefault="005E4EB4" w:rsidP="00514E32">
      <w:pPr>
        <w:pStyle w:val="a5"/>
        <w:shd w:val="clear" w:color="auto" w:fill="FFFFFF"/>
        <w:spacing w:after="0" w:line="276" w:lineRule="atLeast"/>
        <w:jc w:val="center"/>
        <w:rPr>
          <w:rFonts w:ascii="Arial" w:hAnsi="Arial" w:cs="Arial"/>
          <w:b/>
          <w:color w:val="333333"/>
          <w:sz w:val="32"/>
          <w:szCs w:val="32"/>
        </w:rPr>
      </w:pPr>
      <w:r w:rsidRPr="00514E32">
        <w:rPr>
          <w:rFonts w:ascii="Arial" w:hAnsi="Arial" w:cs="Arial"/>
          <w:b/>
          <w:sz w:val="32"/>
          <w:szCs w:val="32"/>
          <w:bdr w:val="none" w:sz="0" w:space="0" w:color="auto" w:frame="1"/>
        </w:rPr>
        <w:t>в сфере закупок для обеспечения</w:t>
      </w:r>
    </w:p>
    <w:p w:rsidR="005E4EB4" w:rsidRPr="00514E32" w:rsidRDefault="005E4EB4" w:rsidP="00514E32">
      <w:pPr>
        <w:pStyle w:val="a5"/>
        <w:shd w:val="clear" w:color="auto" w:fill="FFFFFF"/>
        <w:spacing w:after="0" w:line="276" w:lineRule="atLeast"/>
        <w:jc w:val="center"/>
        <w:rPr>
          <w:rFonts w:ascii="Arial" w:hAnsi="Arial" w:cs="Arial"/>
          <w:b/>
          <w:color w:val="333333"/>
          <w:sz w:val="32"/>
          <w:szCs w:val="32"/>
        </w:rPr>
      </w:pPr>
      <w:r w:rsidRPr="00514E32">
        <w:rPr>
          <w:rFonts w:ascii="Arial" w:hAnsi="Arial" w:cs="Arial"/>
          <w:b/>
          <w:sz w:val="32"/>
          <w:szCs w:val="32"/>
          <w:bdr w:val="none" w:sz="0" w:space="0" w:color="auto" w:frame="1"/>
        </w:rPr>
        <w:t>муниципальных нужд</w:t>
      </w:r>
    </w:p>
    <w:p w:rsidR="005E4EB4" w:rsidRDefault="005E4EB4" w:rsidP="005E4EB4">
      <w:pPr>
        <w:pStyle w:val="a5"/>
        <w:shd w:val="clear" w:color="auto" w:fill="FFFFFF"/>
        <w:spacing w:after="0" w:line="276" w:lineRule="atLeast"/>
        <w:ind w:firstLine="708"/>
        <w:jc w:val="both"/>
        <w:rPr>
          <w:b/>
          <w:color w:val="333333"/>
        </w:rPr>
      </w:pPr>
    </w:p>
    <w:p w:rsidR="00514E32" w:rsidRDefault="00514E32" w:rsidP="005E4EB4">
      <w:pPr>
        <w:pStyle w:val="a5"/>
        <w:shd w:val="clear" w:color="auto" w:fill="FFFFFF"/>
        <w:spacing w:after="0" w:line="276" w:lineRule="atLeast"/>
        <w:ind w:firstLine="708"/>
        <w:jc w:val="both"/>
        <w:rPr>
          <w:b/>
          <w:color w:val="333333"/>
        </w:rPr>
      </w:pPr>
    </w:p>
    <w:p w:rsidR="00514E32" w:rsidRDefault="00514E32" w:rsidP="005E4EB4">
      <w:pPr>
        <w:pStyle w:val="a5"/>
        <w:shd w:val="clear" w:color="auto" w:fill="FFFFFF"/>
        <w:spacing w:after="0" w:line="276" w:lineRule="atLeast"/>
        <w:ind w:firstLine="708"/>
        <w:jc w:val="both"/>
        <w:rPr>
          <w:b/>
          <w:color w:val="333333"/>
        </w:rPr>
      </w:pPr>
    </w:p>
    <w:p w:rsidR="00514E32" w:rsidRDefault="00514E32" w:rsidP="005E4EB4">
      <w:pPr>
        <w:pStyle w:val="a5"/>
        <w:shd w:val="clear" w:color="auto" w:fill="FFFFFF"/>
        <w:spacing w:after="0" w:line="276" w:lineRule="atLeast"/>
        <w:ind w:firstLine="708"/>
        <w:jc w:val="both"/>
        <w:rPr>
          <w:b/>
          <w:color w:val="333333"/>
        </w:rPr>
      </w:pPr>
    </w:p>
    <w:p w:rsidR="00514E32" w:rsidRDefault="005E4EB4" w:rsidP="00514E32">
      <w:pPr>
        <w:pStyle w:val="a5"/>
        <w:shd w:val="clear" w:color="auto" w:fill="FFFFFF"/>
        <w:spacing w:after="0" w:line="276" w:lineRule="atLeast"/>
        <w:ind w:firstLine="708"/>
        <w:jc w:val="both"/>
        <w:rPr>
          <w:rFonts w:ascii="Arial" w:hAnsi="Arial" w:cs="Arial"/>
          <w:b/>
        </w:rPr>
      </w:pPr>
      <w:r w:rsidRPr="00514E32">
        <w:rPr>
          <w:rFonts w:ascii="Arial" w:hAnsi="Arial" w:cs="Arial"/>
          <w:color w:val="333333"/>
          <w:bdr w:val="none" w:sz="0" w:space="0" w:color="auto" w:frame="1"/>
        </w:rPr>
        <w:t>В соответствии со статьей 100 Федерального закона от 05 апреля 2013 года № 44-ФЗ «О контрактной системе в сфере закупок товаров, работ, услуг для о</w:t>
      </w:r>
      <w:r w:rsidRPr="00514E32">
        <w:rPr>
          <w:rFonts w:ascii="Arial" w:hAnsi="Arial" w:cs="Arial"/>
          <w:bdr w:val="none" w:sz="0" w:space="0" w:color="auto" w:frame="1"/>
        </w:rPr>
        <w:t xml:space="preserve">беспечения муниципальных нужд» администрация Нагольненского  сельсовета Пристенского района </w:t>
      </w:r>
      <w:r w:rsidRPr="00514E32">
        <w:rPr>
          <w:rFonts w:ascii="Arial" w:hAnsi="Arial" w:cs="Arial"/>
          <w:b/>
          <w:bdr w:val="none" w:sz="0" w:space="0" w:color="auto" w:frame="1"/>
        </w:rPr>
        <w:t>ПОСТАНОВЛЯЕТ:</w:t>
      </w:r>
    </w:p>
    <w:p w:rsidR="00514E32" w:rsidRDefault="00514E32" w:rsidP="00514E32">
      <w:pPr>
        <w:pStyle w:val="a5"/>
        <w:shd w:val="clear" w:color="auto" w:fill="FFFFFF"/>
        <w:spacing w:after="0" w:line="276" w:lineRule="atLeast"/>
        <w:ind w:firstLine="708"/>
        <w:jc w:val="both"/>
        <w:rPr>
          <w:rFonts w:ascii="Arial" w:hAnsi="Arial" w:cs="Arial"/>
          <w:b/>
        </w:rPr>
      </w:pPr>
    </w:p>
    <w:p w:rsidR="00514E32" w:rsidRDefault="005E4EB4" w:rsidP="00514E32">
      <w:pPr>
        <w:pStyle w:val="a5"/>
        <w:numPr>
          <w:ilvl w:val="0"/>
          <w:numId w:val="10"/>
        </w:numPr>
        <w:shd w:val="clear" w:color="auto" w:fill="FFFFFF"/>
        <w:spacing w:after="0" w:line="276" w:lineRule="atLeast"/>
        <w:ind w:left="0" w:firstLine="708"/>
        <w:jc w:val="both"/>
        <w:rPr>
          <w:rFonts w:ascii="Arial" w:hAnsi="Arial" w:cs="Arial"/>
          <w:b/>
        </w:rPr>
      </w:pPr>
      <w:r w:rsidRPr="00514E32">
        <w:rPr>
          <w:rFonts w:ascii="Arial" w:hAnsi="Arial" w:cs="Arial"/>
          <w:bdr w:val="none" w:sz="0" w:space="0" w:color="auto" w:frame="1"/>
        </w:rPr>
        <w:t>Утвердить прилагаемый Порядок осуществления ведомственного контроля в сфере закупок для обеспечения муниципальных нужд.</w:t>
      </w:r>
    </w:p>
    <w:p w:rsidR="00514E32" w:rsidRPr="00514E32" w:rsidRDefault="005E4EB4" w:rsidP="00514E32">
      <w:pPr>
        <w:pStyle w:val="a5"/>
        <w:numPr>
          <w:ilvl w:val="0"/>
          <w:numId w:val="10"/>
        </w:numPr>
        <w:shd w:val="clear" w:color="auto" w:fill="FFFFFF"/>
        <w:spacing w:after="0" w:line="276" w:lineRule="atLeast"/>
        <w:ind w:left="0" w:firstLine="708"/>
        <w:jc w:val="both"/>
        <w:rPr>
          <w:rFonts w:ascii="Arial" w:hAnsi="Arial" w:cs="Arial"/>
          <w:b/>
        </w:rPr>
      </w:pPr>
      <w:r w:rsidRPr="00514E32">
        <w:rPr>
          <w:rFonts w:ascii="Arial" w:hAnsi="Arial" w:cs="Arial"/>
          <w:bdr w:val="none" w:sz="0" w:space="0" w:color="auto" w:frame="1"/>
        </w:rPr>
        <w:t>Структурным подразделениям Администрации, обладающим правами юридического лица, осуществляющим регулирование и координацию деятельности муниципальных учреждений, при осуществлении ведомственного контроля в сфере закупок для обеспечения муниципальных нужд руководствоваться данным Порядком.</w:t>
      </w:r>
    </w:p>
    <w:p w:rsidR="00514E32" w:rsidRDefault="00514E32" w:rsidP="00514E32">
      <w:pPr>
        <w:pStyle w:val="a5"/>
        <w:shd w:val="clear" w:color="auto" w:fill="FFFFFF"/>
        <w:spacing w:after="0" w:line="276" w:lineRule="atLeast"/>
        <w:ind w:left="708"/>
        <w:jc w:val="both"/>
        <w:rPr>
          <w:rFonts w:ascii="Arial" w:hAnsi="Arial" w:cs="Arial"/>
          <w:b/>
        </w:rPr>
      </w:pPr>
    </w:p>
    <w:p w:rsidR="00514E32" w:rsidRDefault="005E4EB4" w:rsidP="00514E32">
      <w:pPr>
        <w:pStyle w:val="a5"/>
        <w:numPr>
          <w:ilvl w:val="0"/>
          <w:numId w:val="10"/>
        </w:numPr>
        <w:shd w:val="clear" w:color="auto" w:fill="FFFFFF"/>
        <w:spacing w:after="0" w:line="276" w:lineRule="atLeast"/>
        <w:ind w:left="0" w:firstLine="708"/>
        <w:jc w:val="both"/>
        <w:rPr>
          <w:rFonts w:ascii="Arial" w:hAnsi="Arial" w:cs="Arial"/>
          <w:b/>
        </w:rPr>
      </w:pPr>
      <w:r w:rsidRPr="00514E32">
        <w:rPr>
          <w:rFonts w:ascii="Arial" w:hAnsi="Arial" w:cs="Arial"/>
          <w:bdr w:val="none" w:sz="0" w:space="0" w:color="auto" w:frame="1"/>
        </w:rPr>
        <w:t>Настоящее постановление разместить на официальном сайте администрации Нагольненского сельсовета Пристенского района.</w:t>
      </w:r>
    </w:p>
    <w:p w:rsidR="00514E32" w:rsidRDefault="00514E32" w:rsidP="00514E32">
      <w:pPr>
        <w:pStyle w:val="aff3"/>
        <w:rPr>
          <w:rFonts w:ascii="Arial" w:hAnsi="Arial" w:cs="Arial"/>
          <w:bdr w:val="none" w:sz="0" w:space="0" w:color="auto" w:frame="1"/>
        </w:rPr>
      </w:pPr>
    </w:p>
    <w:p w:rsidR="005E4EB4" w:rsidRPr="00514E32" w:rsidRDefault="005E4EB4" w:rsidP="00514E32">
      <w:pPr>
        <w:pStyle w:val="a5"/>
        <w:shd w:val="clear" w:color="auto" w:fill="FFFFFF"/>
        <w:spacing w:after="0" w:line="276" w:lineRule="atLeast"/>
        <w:ind w:left="708"/>
        <w:jc w:val="both"/>
        <w:rPr>
          <w:rFonts w:ascii="Arial" w:hAnsi="Arial" w:cs="Arial"/>
          <w:b/>
        </w:rPr>
      </w:pPr>
      <w:r w:rsidRPr="00514E32">
        <w:rPr>
          <w:rFonts w:ascii="Arial" w:hAnsi="Arial" w:cs="Arial"/>
          <w:bdr w:val="none" w:sz="0" w:space="0" w:color="auto" w:frame="1"/>
        </w:rPr>
        <w:t xml:space="preserve">4. </w:t>
      </w:r>
      <w:proofErr w:type="gramStart"/>
      <w:r w:rsidRPr="00514E32">
        <w:rPr>
          <w:rFonts w:ascii="Arial" w:hAnsi="Arial" w:cs="Arial"/>
          <w:bdr w:val="none" w:sz="0" w:space="0" w:color="auto" w:frame="1"/>
        </w:rPr>
        <w:t>Контроль за</w:t>
      </w:r>
      <w:proofErr w:type="gramEnd"/>
      <w:r w:rsidRPr="00514E32">
        <w:rPr>
          <w:rFonts w:ascii="Arial" w:hAnsi="Arial" w:cs="Arial"/>
          <w:bdr w:val="none" w:sz="0" w:space="0" w:color="auto" w:frame="1"/>
        </w:rPr>
        <w:t xml:space="preserve"> исполнением настоящего постановления оставляю за собой.</w:t>
      </w:r>
    </w:p>
    <w:p w:rsidR="005E4EB4" w:rsidRPr="00514E32" w:rsidRDefault="005E4EB4" w:rsidP="005E4EB4">
      <w:pPr>
        <w:pStyle w:val="a5"/>
        <w:shd w:val="clear" w:color="auto" w:fill="FFFFFF"/>
        <w:spacing w:after="0" w:line="276" w:lineRule="atLeast"/>
        <w:ind w:firstLine="540"/>
        <w:jc w:val="both"/>
        <w:rPr>
          <w:rFonts w:ascii="Arial" w:hAnsi="Arial" w:cs="Arial"/>
          <w:bdr w:val="none" w:sz="0" w:space="0" w:color="auto" w:frame="1"/>
        </w:rPr>
      </w:pPr>
    </w:p>
    <w:p w:rsidR="005E4EB4" w:rsidRPr="00514E32" w:rsidRDefault="005E4EB4" w:rsidP="005E4EB4">
      <w:pPr>
        <w:pStyle w:val="a5"/>
        <w:shd w:val="clear" w:color="auto" w:fill="FFFFFF"/>
        <w:spacing w:after="0" w:line="276" w:lineRule="atLeast"/>
        <w:ind w:firstLine="540"/>
        <w:jc w:val="both"/>
        <w:rPr>
          <w:rFonts w:ascii="Arial" w:hAnsi="Arial" w:cs="Arial"/>
          <w:bdr w:val="none" w:sz="0" w:space="0" w:color="auto" w:frame="1"/>
        </w:rPr>
      </w:pPr>
    </w:p>
    <w:p w:rsidR="005E4EB4" w:rsidRPr="00514E32" w:rsidRDefault="005E4EB4" w:rsidP="005E4EB4">
      <w:pPr>
        <w:pStyle w:val="a5"/>
        <w:shd w:val="clear" w:color="auto" w:fill="FFFFFF"/>
        <w:spacing w:after="0" w:line="276" w:lineRule="atLeast"/>
        <w:ind w:firstLine="540"/>
        <w:jc w:val="both"/>
        <w:rPr>
          <w:rFonts w:ascii="Arial" w:hAnsi="Arial" w:cs="Arial"/>
          <w:bdr w:val="none" w:sz="0" w:space="0" w:color="auto" w:frame="1"/>
        </w:rPr>
      </w:pPr>
    </w:p>
    <w:p w:rsidR="005E4EB4" w:rsidRPr="00514E32" w:rsidRDefault="005E4EB4" w:rsidP="005E4EB4">
      <w:pPr>
        <w:pStyle w:val="a5"/>
        <w:shd w:val="clear" w:color="auto" w:fill="FFFFFF"/>
        <w:spacing w:after="0" w:line="276" w:lineRule="atLeast"/>
        <w:ind w:firstLine="540"/>
        <w:jc w:val="both"/>
        <w:rPr>
          <w:rFonts w:ascii="Arial" w:hAnsi="Arial" w:cs="Arial"/>
        </w:rPr>
      </w:pPr>
    </w:p>
    <w:p w:rsidR="005E4EB4" w:rsidRPr="00514E32" w:rsidRDefault="005E4EB4" w:rsidP="005E4EB4">
      <w:pPr>
        <w:pStyle w:val="a5"/>
        <w:shd w:val="clear" w:color="auto" w:fill="FFFFFF"/>
        <w:spacing w:after="0" w:line="276" w:lineRule="atLeast"/>
        <w:rPr>
          <w:rFonts w:ascii="Arial" w:hAnsi="Arial" w:cs="Arial"/>
          <w:b/>
          <w:bdr w:val="none" w:sz="0" w:space="0" w:color="auto" w:frame="1"/>
        </w:rPr>
      </w:pPr>
      <w:r w:rsidRPr="00514E32">
        <w:rPr>
          <w:rFonts w:ascii="Arial" w:hAnsi="Arial" w:cs="Arial"/>
          <w:b/>
          <w:bdr w:val="none" w:sz="0" w:space="0" w:color="auto" w:frame="1"/>
        </w:rPr>
        <w:t>Глава Нагольненского сельсовета</w:t>
      </w:r>
    </w:p>
    <w:p w:rsidR="005E4EB4" w:rsidRPr="00514E32" w:rsidRDefault="005E4EB4" w:rsidP="005E4EB4">
      <w:pPr>
        <w:pStyle w:val="a5"/>
        <w:shd w:val="clear" w:color="auto" w:fill="FFFFFF"/>
        <w:spacing w:after="0" w:line="276" w:lineRule="atLeast"/>
        <w:rPr>
          <w:rFonts w:ascii="Arial" w:hAnsi="Arial" w:cs="Arial"/>
          <w:b/>
        </w:rPr>
      </w:pPr>
      <w:r w:rsidRPr="00514E32">
        <w:rPr>
          <w:rFonts w:ascii="Arial" w:hAnsi="Arial" w:cs="Arial"/>
          <w:b/>
          <w:bdr w:val="none" w:sz="0" w:space="0" w:color="auto" w:frame="1"/>
        </w:rPr>
        <w:t>Пристенского района</w:t>
      </w:r>
      <w:r w:rsidRPr="00514E32">
        <w:rPr>
          <w:rFonts w:ascii="Arial" w:hAnsi="Arial" w:cs="Arial"/>
          <w:b/>
          <w:bdr w:val="none" w:sz="0" w:space="0" w:color="auto" w:frame="1"/>
        </w:rPr>
        <w:tab/>
      </w:r>
      <w:r w:rsidRPr="00514E32">
        <w:rPr>
          <w:rFonts w:ascii="Arial" w:hAnsi="Arial" w:cs="Arial"/>
          <w:b/>
          <w:bdr w:val="none" w:sz="0" w:space="0" w:color="auto" w:frame="1"/>
        </w:rPr>
        <w:tab/>
      </w:r>
      <w:r w:rsidRPr="00514E32">
        <w:rPr>
          <w:rFonts w:ascii="Arial" w:hAnsi="Arial" w:cs="Arial"/>
          <w:b/>
          <w:bdr w:val="none" w:sz="0" w:space="0" w:color="auto" w:frame="1"/>
        </w:rPr>
        <w:tab/>
      </w:r>
      <w:r w:rsidRPr="00514E32">
        <w:rPr>
          <w:rFonts w:ascii="Arial" w:hAnsi="Arial" w:cs="Arial"/>
          <w:b/>
          <w:bdr w:val="none" w:sz="0" w:space="0" w:color="auto" w:frame="1"/>
        </w:rPr>
        <w:tab/>
      </w:r>
      <w:r w:rsidRPr="00514E32">
        <w:rPr>
          <w:rFonts w:ascii="Arial" w:hAnsi="Arial" w:cs="Arial"/>
          <w:b/>
          <w:bdr w:val="none" w:sz="0" w:space="0" w:color="auto" w:frame="1"/>
        </w:rPr>
        <w:tab/>
      </w:r>
      <w:r w:rsidRPr="00514E32">
        <w:rPr>
          <w:rFonts w:ascii="Arial" w:hAnsi="Arial" w:cs="Arial"/>
          <w:b/>
          <w:bdr w:val="none" w:sz="0" w:space="0" w:color="auto" w:frame="1"/>
        </w:rPr>
        <w:tab/>
      </w:r>
      <w:r w:rsidRPr="00514E32">
        <w:rPr>
          <w:rFonts w:ascii="Arial" w:hAnsi="Arial" w:cs="Arial"/>
          <w:b/>
          <w:bdr w:val="none" w:sz="0" w:space="0" w:color="auto" w:frame="1"/>
        </w:rPr>
        <w:tab/>
        <w:t xml:space="preserve">А.А. </w:t>
      </w:r>
      <w:proofErr w:type="spellStart"/>
      <w:r w:rsidRPr="00514E32">
        <w:rPr>
          <w:rFonts w:ascii="Arial" w:hAnsi="Arial" w:cs="Arial"/>
          <w:b/>
          <w:bdr w:val="none" w:sz="0" w:space="0" w:color="auto" w:frame="1"/>
        </w:rPr>
        <w:t>Разуванов</w:t>
      </w:r>
      <w:proofErr w:type="spellEnd"/>
    </w:p>
    <w:p w:rsidR="005E4EB4" w:rsidRPr="00514E32" w:rsidRDefault="005E4EB4" w:rsidP="005E4EB4">
      <w:pPr>
        <w:pStyle w:val="a5"/>
        <w:shd w:val="clear" w:color="auto" w:fill="FFFFFF"/>
        <w:spacing w:before="300" w:after="300" w:line="360" w:lineRule="atLeast"/>
        <w:rPr>
          <w:rFonts w:ascii="Arial" w:hAnsi="Arial" w:cs="Arial"/>
          <w:b/>
        </w:rPr>
      </w:pPr>
    </w:p>
    <w:p w:rsidR="005E4EB4" w:rsidRPr="00514E32" w:rsidRDefault="005E4EB4" w:rsidP="005E4EB4">
      <w:pPr>
        <w:pStyle w:val="a5"/>
        <w:shd w:val="clear" w:color="auto" w:fill="FFFFFF"/>
        <w:spacing w:before="300" w:after="300" w:line="360" w:lineRule="atLeast"/>
        <w:rPr>
          <w:rFonts w:ascii="Arial" w:hAnsi="Arial" w:cs="Arial"/>
        </w:rPr>
      </w:pPr>
    </w:p>
    <w:p w:rsidR="005E4EB4" w:rsidRPr="00514E32" w:rsidRDefault="005E4EB4" w:rsidP="005E4EB4">
      <w:pPr>
        <w:pStyle w:val="a5"/>
        <w:shd w:val="clear" w:color="auto" w:fill="FFFFFF"/>
        <w:spacing w:before="300" w:after="300" w:line="360" w:lineRule="atLeast"/>
        <w:rPr>
          <w:rFonts w:ascii="Arial" w:hAnsi="Arial" w:cs="Arial"/>
        </w:rPr>
      </w:pPr>
    </w:p>
    <w:p w:rsidR="005E4EB4" w:rsidRPr="00514E32" w:rsidRDefault="005E4EB4" w:rsidP="005E4EB4">
      <w:pPr>
        <w:pStyle w:val="a5"/>
        <w:shd w:val="clear" w:color="auto" w:fill="FFFFFF"/>
        <w:spacing w:after="0"/>
        <w:rPr>
          <w:rFonts w:ascii="Arial" w:hAnsi="Arial" w:cs="Arial"/>
        </w:rPr>
      </w:pPr>
    </w:p>
    <w:p w:rsidR="005E4EB4" w:rsidRPr="00514E32" w:rsidRDefault="005E4EB4" w:rsidP="005E4EB4">
      <w:pPr>
        <w:pStyle w:val="a5"/>
        <w:shd w:val="clear" w:color="auto" w:fill="FFFFFF"/>
        <w:spacing w:after="0" w:line="240" w:lineRule="auto"/>
        <w:jc w:val="right"/>
        <w:rPr>
          <w:rFonts w:ascii="Arial" w:hAnsi="Arial" w:cs="Arial"/>
        </w:rPr>
      </w:pPr>
      <w:r w:rsidRPr="00514E32">
        <w:rPr>
          <w:rFonts w:ascii="Arial" w:hAnsi="Arial" w:cs="Arial"/>
        </w:rPr>
        <w:lastRenderedPageBreak/>
        <w:t>Утвержден</w:t>
      </w:r>
    </w:p>
    <w:p w:rsidR="00514E32" w:rsidRDefault="00514E32" w:rsidP="005E4EB4">
      <w:pPr>
        <w:pStyle w:val="a5"/>
        <w:shd w:val="clear" w:color="auto" w:fill="FFFFFF"/>
        <w:spacing w:after="0" w:line="240" w:lineRule="auto"/>
        <w:ind w:left="5670"/>
        <w:jc w:val="right"/>
        <w:rPr>
          <w:rFonts w:ascii="Arial" w:hAnsi="Arial" w:cs="Arial"/>
        </w:rPr>
      </w:pPr>
      <w:r>
        <w:rPr>
          <w:rFonts w:ascii="Arial" w:hAnsi="Arial" w:cs="Arial"/>
        </w:rPr>
        <w:t>Постановлением</w:t>
      </w:r>
    </w:p>
    <w:p w:rsidR="005E4EB4" w:rsidRPr="00514E32" w:rsidRDefault="005E4EB4" w:rsidP="005E4EB4">
      <w:pPr>
        <w:pStyle w:val="a5"/>
        <w:shd w:val="clear" w:color="auto" w:fill="FFFFFF"/>
        <w:spacing w:after="0" w:line="240" w:lineRule="auto"/>
        <w:ind w:left="5670"/>
        <w:jc w:val="right"/>
        <w:rPr>
          <w:rFonts w:ascii="Arial" w:hAnsi="Arial" w:cs="Arial"/>
        </w:rPr>
      </w:pPr>
      <w:r w:rsidRPr="00514E32">
        <w:rPr>
          <w:rFonts w:ascii="Arial" w:hAnsi="Arial" w:cs="Arial"/>
        </w:rPr>
        <w:t>администрации</w:t>
      </w:r>
    </w:p>
    <w:p w:rsidR="005E4EB4" w:rsidRPr="00514E32" w:rsidRDefault="00223E43" w:rsidP="005E4EB4">
      <w:pPr>
        <w:pStyle w:val="a5"/>
        <w:shd w:val="clear" w:color="auto" w:fill="FFFFFF"/>
        <w:spacing w:after="0" w:line="240" w:lineRule="auto"/>
        <w:ind w:left="5670"/>
        <w:jc w:val="right"/>
        <w:rPr>
          <w:rFonts w:ascii="Arial" w:hAnsi="Arial" w:cs="Arial"/>
        </w:rPr>
      </w:pPr>
      <w:r w:rsidRPr="00514E32">
        <w:rPr>
          <w:rFonts w:ascii="Arial" w:hAnsi="Arial" w:cs="Arial"/>
        </w:rPr>
        <w:t>Нагольненского</w:t>
      </w:r>
      <w:r w:rsidR="005E4EB4" w:rsidRPr="00514E32">
        <w:rPr>
          <w:rFonts w:ascii="Arial" w:hAnsi="Arial" w:cs="Arial"/>
        </w:rPr>
        <w:t xml:space="preserve"> сельсовета</w:t>
      </w:r>
    </w:p>
    <w:p w:rsidR="005E4EB4" w:rsidRPr="00514E32" w:rsidRDefault="005E4EB4" w:rsidP="005E4EB4">
      <w:pPr>
        <w:pStyle w:val="a5"/>
        <w:shd w:val="clear" w:color="auto" w:fill="FFFFFF"/>
        <w:spacing w:after="0" w:line="240" w:lineRule="auto"/>
        <w:ind w:left="5670"/>
        <w:jc w:val="right"/>
        <w:rPr>
          <w:rFonts w:ascii="Arial" w:hAnsi="Arial" w:cs="Arial"/>
        </w:rPr>
      </w:pPr>
      <w:r w:rsidRPr="00514E32">
        <w:rPr>
          <w:rFonts w:ascii="Arial" w:hAnsi="Arial" w:cs="Arial"/>
        </w:rPr>
        <w:t>Пристенского района</w:t>
      </w:r>
    </w:p>
    <w:p w:rsidR="005E4EB4" w:rsidRPr="00514E32" w:rsidRDefault="005E4EB4" w:rsidP="005E4EB4">
      <w:pPr>
        <w:pStyle w:val="a5"/>
        <w:shd w:val="clear" w:color="auto" w:fill="FFFFFF"/>
        <w:spacing w:after="0" w:line="240" w:lineRule="auto"/>
        <w:ind w:left="5670"/>
        <w:jc w:val="right"/>
        <w:rPr>
          <w:rFonts w:ascii="Arial" w:hAnsi="Arial" w:cs="Arial"/>
        </w:rPr>
      </w:pPr>
      <w:r w:rsidRPr="00514E32">
        <w:rPr>
          <w:rFonts w:ascii="Arial" w:hAnsi="Arial" w:cs="Arial"/>
        </w:rPr>
        <w:t>от 01.09. 2017г. №76</w:t>
      </w:r>
    </w:p>
    <w:p w:rsidR="005E4EB4" w:rsidRPr="00514E32" w:rsidRDefault="005E4EB4" w:rsidP="00514E32">
      <w:pPr>
        <w:pStyle w:val="consplustitle0"/>
        <w:shd w:val="clear" w:color="auto" w:fill="FFFFFF"/>
        <w:spacing w:before="0" w:after="0"/>
        <w:jc w:val="center"/>
        <w:rPr>
          <w:rFonts w:ascii="Arial" w:hAnsi="Arial" w:cs="Arial"/>
          <w:b/>
          <w:sz w:val="30"/>
          <w:szCs w:val="30"/>
        </w:rPr>
      </w:pPr>
      <w:r w:rsidRPr="00514E32">
        <w:rPr>
          <w:rFonts w:ascii="Arial" w:hAnsi="Arial" w:cs="Arial"/>
          <w:b/>
          <w:sz w:val="30"/>
          <w:szCs w:val="30"/>
          <w:bdr w:val="none" w:sz="0" w:space="0" w:color="auto" w:frame="1"/>
        </w:rPr>
        <w:t>ПОРЯДОК</w:t>
      </w:r>
    </w:p>
    <w:p w:rsidR="005E4EB4" w:rsidRPr="00514E32" w:rsidRDefault="005E4EB4" w:rsidP="00514E32">
      <w:pPr>
        <w:pStyle w:val="consplustitle0"/>
        <w:shd w:val="clear" w:color="auto" w:fill="FFFFFF"/>
        <w:spacing w:before="0" w:after="0"/>
        <w:jc w:val="center"/>
        <w:rPr>
          <w:rFonts w:ascii="Arial" w:hAnsi="Arial" w:cs="Arial"/>
          <w:b/>
          <w:sz w:val="30"/>
          <w:szCs w:val="30"/>
        </w:rPr>
      </w:pPr>
      <w:r w:rsidRPr="00514E32">
        <w:rPr>
          <w:rFonts w:ascii="Arial" w:hAnsi="Arial" w:cs="Arial"/>
          <w:b/>
          <w:sz w:val="30"/>
          <w:szCs w:val="30"/>
          <w:bdr w:val="none" w:sz="0" w:space="0" w:color="auto" w:frame="1"/>
        </w:rPr>
        <w:t>осуществления ведомственного контроля в сфере закупок для обеспечения муниципальных нужд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  <w:bdr w:val="none" w:sz="0" w:space="0" w:color="auto" w:frame="1"/>
        </w:rPr>
      </w:pP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jc w:val="center"/>
        <w:rPr>
          <w:rFonts w:ascii="Arial" w:hAnsi="Arial" w:cs="Arial"/>
        </w:rPr>
      </w:pPr>
      <w:r w:rsidRPr="00514E32">
        <w:rPr>
          <w:rFonts w:ascii="Arial" w:hAnsi="Arial" w:cs="Arial"/>
          <w:b/>
          <w:bCs/>
          <w:bdr w:val="none" w:sz="0" w:space="0" w:color="auto" w:frame="1"/>
        </w:rPr>
        <w:t>I. Общие положения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/>
          <w:bCs/>
          <w:bdr w:val="none" w:sz="0" w:space="0" w:color="auto" w:frame="1"/>
        </w:rPr>
      </w:pP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1. Настоящий Порядок устанавливает правила осуществления администрацией Нагольненского сельсовета указанных в ведомственной структуре расходов бюджета, имеющих право распределять бюджетные ассигнования и лимиты бюджетных обязательств между подведомственными распорядителями и (или) получателями бюджетных средств (далее – Орган ведомственного контроля) в сфере закупок товара, работы, услуги для обеспечения муниципальных нужд (далее соответственно – закупка, Порядок).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2. Порядок разработан в целях повышения эффективности, результативности осуществления закупок, обеспечения гласности и прозрачности осуществления закупок, предотвращения коррупции и других злоупотреблений в сфере закупок.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3. Предметом ведомственного контроля в сфере закупок является соблюдение Заказчиками требований законодательства Российской Федерации и иных нормативных правовых актов Российской Федерации о контрактной системе в сфере закупок.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4. При осуществлении ведомственного контроля Орган ведомственного контроля осуществляет, проверку: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1) исполнения Заказчиками установленных законодательством Российской Федерации и иными нормативными правовыми актами Российской Федерации о контрактной системе в сфере закупок обязанностей по планированию и осуществлению закупок;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</w:rPr>
      </w:pPr>
      <w:proofErr w:type="gramStart"/>
      <w:r w:rsidRPr="00514E32">
        <w:rPr>
          <w:rFonts w:ascii="Arial" w:hAnsi="Arial" w:cs="Arial"/>
          <w:bdr w:val="none" w:sz="0" w:space="0" w:color="auto" w:frame="1"/>
        </w:rPr>
        <w:t>2) обоснованности закупок, включая обоснованность объекта закупки, начальной (максимальной) цены контракта, цены контракта, заключаемого с единственным поставщиком, способа определения поставщика (подрядчика, исполнителя);</w:t>
      </w:r>
      <w:proofErr w:type="gramEnd"/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3) соблюдения правил нормирования в сфере закупок;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4) соблюдения предоставления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5) соблюдения осуществление закупки у субъектов малого предпринимательства, социально ориентированных некоммерческих организаций;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6) обоснованности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lastRenderedPageBreak/>
        <w:t>7) соответствия поставленных товаров, выполненных работ и оказанных услуг условиям контрактов, достижения целей закупки, а также целевого использования поставленных товаров, результатов выполненных работ и оказанных услуг;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8) соблюдения ограничений и запретов, установленных законодательством Российской Федерации и иными нормативными правовыми актами Российской Федерации о контрактной системе в сфере закупок;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9) соответствия закупаемой продукции ожидаемым результатам муниципальных программ, подпрограмм муниципальных программ, а также ожидаемым результатам реализации основных мероприятий (ведомственных программ) муниципальных программ в целом, в том числе в части объема закупаемой продукции, соответствия планов-графиков закупок планам реализации и детальным планам – графикам реализации муниципальных программ, в рамках которых они осуществляются.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5. Ведомственный контроль осуществляется в рамках непереданных полномочий в соответствии с частью 5 статьи 26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6. Контроль в сфере закупок осуществляется на основании приказа (распоряжения) Органа ведомственного контроля.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7. Приказ (распоряжение) должны содержать: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1) формы проведения ведомственного контроля;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2) методы проведения ведомственного контроля;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3) способы проведения контроля (сплошная проверка, выборочная проверка);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4) форма отчетности о проведенной процедуре контроля. Отчет представляет собой документ, содержащий информацию об основных итогах проверки, и должен включать следующее: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hanging="360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сведения о Заказчике;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hanging="360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сроки проведения проверки (месяц);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hanging="360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метод проведения контроля;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hanging="360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результаты проверки;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hanging="360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способ проведения контроля.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8. Орган ведомственного контроля вправе дополнить приказ (распоряжение) о проведении контроля положениями, учитывающими его специфику работы.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9. Ведомственный контроль осуществляется путем проведения плановых проверок, внеплановых проверок подведомственных заказчиков.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10. Проведение плановых проверок, внеплановых проверок подведомственных заказчиков осуществляется инспекцией, включающей в себя должностных лиц Органа ведомственного контроля, а также в случаях, предусмотренных настоящим Порядком, иных лиц (далее – инспекция).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11. В состав инспекции, образованной Органом ведомственного контроля для проведения проверки, должно входить не менее трех человек. Инспекцию возглавляет руководитель инспекции.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12. Решения о проведении проверок, утверждении состава инспекции, изменениях состава инспекции, утверждении сроков осуществления ведомственного контроля, изменениях сроков осуществления ведомственного контроля утверждаются приказом (распоряжением) руководителя Органа ведомственного контроля либо уполномоченным лицом.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  <w:bookmarkStart w:id="0" w:name="_GoBack"/>
      <w:bookmarkEnd w:id="0"/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539"/>
        <w:jc w:val="center"/>
        <w:rPr>
          <w:rFonts w:ascii="Arial" w:hAnsi="Arial" w:cs="Arial"/>
        </w:rPr>
      </w:pPr>
      <w:r w:rsidRPr="00514E32">
        <w:rPr>
          <w:rFonts w:ascii="Arial" w:hAnsi="Arial" w:cs="Arial"/>
          <w:b/>
          <w:bCs/>
          <w:bdr w:val="none" w:sz="0" w:space="0" w:color="auto" w:frame="1"/>
        </w:rPr>
        <w:t>II. Проведение плановых проверок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lastRenderedPageBreak/>
        <w:t>13. Плановые проверки осуществляются на основании плана проверок, утверждаемого руководителем инспекции.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14. План проверок должен содержать следующие сведения: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1) наименование Органа ведомственного контроля инспекции, осуществляющей проверку;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2) наименование, ИНН, адрес местонахождения подведомственного заказчика, в отношении которого принято решение о проведении проверки;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3) месяц начала проведения проверки.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15. План проверок должен быть размещен не позднее пяти рабочих дней со дня его утверждения на официальном сайте Нагольненского  сельсовета в сети Интернет.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16. Результаты проверки оформляются отчетом (далее – отчет проверки) в сроки, установленные приказом (распоряжением) о проведении проверки. При этом решение и предписание инспекции по результатам проведения проверки (при их наличии) являются неотъемлемой частью отчета проверки.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 xml:space="preserve">17. </w:t>
      </w:r>
      <w:proofErr w:type="gramStart"/>
      <w:r w:rsidRPr="00514E32">
        <w:rPr>
          <w:rFonts w:ascii="Arial" w:hAnsi="Arial" w:cs="Arial"/>
          <w:bdr w:val="none" w:sz="0" w:space="0" w:color="auto" w:frame="1"/>
        </w:rPr>
        <w:t>Отчет проверки состоит из вводной, мотивировочной и резолютивной частей.</w:t>
      </w:r>
      <w:proofErr w:type="gramEnd"/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1) Вводная часть акта проверки должна содержать: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наименование Органа ведомственного контроля, осуществляющего ведомственный контроль в сфере закупок;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номер, дату и место составления акта;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дату и номер приказа (распоряжения) о проведении проверки;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основания, цели и сроки осуществления плановой проверки;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период проведения проверки;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фамилии, имена, отчества (при наличии), наименования должностей членов инспекции, проводивших проверку;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</w:rPr>
      </w:pPr>
      <w:proofErr w:type="gramStart"/>
      <w:r w:rsidRPr="00514E32">
        <w:rPr>
          <w:rFonts w:ascii="Arial" w:hAnsi="Arial" w:cs="Arial"/>
          <w:bdr w:val="none" w:sz="0" w:space="0" w:color="auto" w:frame="1"/>
        </w:rPr>
        <w:t>наименование, адрес местонахождения Заказчика, в отношении закупок которого принято решение о проведении проверки, или наименование, адрес местонахождения лиц Заказчика, осуществляющих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нужд, функцию по осуществлению закупок для нужд Органа ведомственного контроля и (или) уполномоченного органа.</w:t>
      </w:r>
      <w:proofErr w:type="gramEnd"/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2) В мотивировочной части акта проверки должны быть указаны: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обстоятельства, установленные при проведении проверки и обосновывающие выводы инспекции;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нормы законодательства, которыми руководствовалась инспекция при принятии решения;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сведения о нарушении требований законодательства о контрактной системе в сфере закупок товаров, работ, услуг для обеспечения муниципальных нужд, оценка этих нарушений.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3) Резолютивная часть акта проверки должна содержать: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</w:rPr>
      </w:pPr>
      <w:proofErr w:type="gramStart"/>
      <w:r w:rsidRPr="00514E32">
        <w:rPr>
          <w:rFonts w:ascii="Arial" w:hAnsi="Arial" w:cs="Arial"/>
          <w:bdr w:val="none" w:sz="0" w:space="0" w:color="auto" w:frame="1"/>
        </w:rPr>
        <w:t>выводы инспекции о наличии (отсутствии) со стороны лиц, действия (бездействие) которых проверяются, нарушений законодательства о контрактной системе в сфере закупок товаров, работ, услуг для обеспечения муниципальных нужд со ссылками на конкретные нормы законодательства о контрактной системе в сфере закупок товаров, работ, услуг для обеспечения муниципальных нужд, нарушение которых было установлено в результате проведения проверки;</w:t>
      </w:r>
      <w:proofErr w:type="gramEnd"/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 xml:space="preserve">выводы инспекции о необходимости привлечения лиц к дисциплинарной ответственности, о целесообразности передачи вопросов о возбуждении дела об административном правонарушении, применении других мер по устранению </w:t>
      </w:r>
      <w:r w:rsidRPr="00514E32">
        <w:rPr>
          <w:rFonts w:ascii="Arial" w:hAnsi="Arial" w:cs="Arial"/>
          <w:bdr w:val="none" w:sz="0" w:space="0" w:color="auto" w:frame="1"/>
        </w:rPr>
        <w:lastRenderedPageBreak/>
        <w:t>нарушений, в том числе об обращении с иском в суд, передаче материалов в правоохранительные органы и т.д.;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сведения о выдаче предписания об устранении выявленных нарушений законодательства о контрактной системе в сфере закупок товаров, работ, услуг для обеспечения муниципальных нужд.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18. Отчет проверки подписывается всеми членами инспекции.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19. Копия отчета проверки направляется лицам, в отношении которых проведена проверка, в срок не позднее десяти рабочих дней со дня его подписания сопроводительным письмом за подписью руководителя инспекции либо его заместителя.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20. Лица, в отношении которых проведена проверка, в течение десяти рабочих дней со дня получения копии отчета проверки вправе представить в инспекцию (руководителю инспекции) письменные возражения по фактам, изложенным в отчете проверки, которые приобщаются к материалам проверки.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21. Результаты проверок должны быть размещены не позднее одного рабочего дня со дня их утверждения на официальном сайте Нагольненского  сельсовета в сети Интернет.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22. Материалы проверки хранятся инспекцией не менее чем три года. Несоблюдение инспекцией, членами инспекции положений настоящего Порядка влечет недействительность принятых инспекцией решений, выданных предписаний.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539"/>
        <w:jc w:val="center"/>
        <w:rPr>
          <w:rFonts w:ascii="Arial" w:hAnsi="Arial" w:cs="Arial"/>
        </w:rPr>
      </w:pPr>
      <w:r w:rsidRPr="00514E32">
        <w:rPr>
          <w:rFonts w:ascii="Arial" w:hAnsi="Arial" w:cs="Arial"/>
          <w:b/>
          <w:bCs/>
          <w:bdr w:val="none" w:sz="0" w:space="0" w:color="auto" w:frame="1"/>
        </w:rPr>
        <w:t>III. Проведение внеплановых проверок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23. Основаниями для проведения внеплановых проверок являются: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1) истечение срока исполнения Заказчиком проверки ранее выданного предписания об устранении нарушения;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2) распоряжение руководителя Органа ведомственного контроля, изданное в соответствии с поручениями руководителей органов местного самоуправления и на основании требования прокурора о проведении внеплановой проверки в рамках надзора за исполнением законов;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3) поступление в инспекцию Органа ведомственного контроля информации, содержащей признаки административного правонарушения, о нарушении подведомственным заказчиком обязательных требований в сфере закупок товаров, работ, услуг для обеспечения муниципальных нужд.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24. Руководитель инспекции при наличии оснований, указанных в</w:t>
      </w:r>
      <w:r w:rsidRPr="00514E32">
        <w:rPr>
          <w:rStyle w:val="apple-converted-space"/>
          <w:rFonts w:ascii="Arial" w:hAnsi="Arial" w:cs="Arial"/>
          <w:bdr w:val="none" w:sz="0" w:space="0" w:color="auto" w:frame="1"/>
        </w:rPr>
        <w:t xml:space="preserve"> </w:t>
      </w:r>
      <w:hyperlink r:id="rId7" w:anchor="Par2" w:history="1">
        <w:r w:rsidRPr="00514E32">
          <w:rPr>
            <w:rStyle w:val="a3"/>
            <w:rFonts w:ascii="Arial" w:hAnsi="Arial" w:cs="Arial"/>
            <w:color w:val="auto"/>
            <w:u w:val="none"/>
            <w:bdr w:val="none" w:sz="0" w:space="0" w:color="auto" w:frame="1"/>
          </w:rPr>
          <w:t>пункте 23</w:t>
        </w:r>
      </w:hyperlink>
      <w:r w:rsidRPr="00514E32">
        <w:rPr>
          <w:rStyle w:val="apple-converted-space"/>
          <w:rFonts w:ascii="Arial" w:hAnsi="Arial" w:cs="Arial"/>
          <w:bdr w:val="none" w:sz="0" w:space="0" w:color="auto" w:frame="1"/>
        </w:rPr>
        <w:t xml:space="preserve"> </w:t>
      </w:r>
      <w:r w:rsidRPr="00514E32">
        <w:rPr>
          <w:rFonts w:ascii="Arial" w:hAnsi="Arial" w:cs="Arial"/>
          <w:bdr w:val="none" w:sz="0" w:space="0" w:color="auto" w:frame="1"/>
        </w:rPr>
        <w:t>настоящего Порядка, направляет руководителю Органа ведомственного контроля служебную записку с приложением копий документов, содержащих сведения, являющиеся основанием для принятия решения.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>25. При получении такой служебной записки руководитель Органа ведомственного контроля принимает решение о целесообразности проверки.</w:t>
      </w:r>
    </w:p>
    <w:p w:rsidR="005E4EB4" w:rsidRPr="00514E32" w:rsidRDefault="005E4EB4" w:rsidP="00514E32">
      <w:pPr>
        <w:pStyle w:val="a5"/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  <w:r w:rsidRPr="00514E32">
        <w:rPr>
          <w:rFonts w:ascii="Arial" w:hAnsi="Arial" w:cs="Arial"/>
          <w:bdr w:val="none" w:sz="0" w:space="0" w:color="auto" w:frame="1"/>
        </w:rPr>
        <w:t xml:space="preserve">26. По результатам внеплановой проверки инспекция руководствуется в своей деятельности </w:t>
      </w:r>
      <w:hyperlink r:id="rId8" w:history="1">
        <w:r w:rsidRPr="00514E32">
          <w:rPr>
            <w:rStyle w:val="a3"/>
            <w:rFonts w:ascii="Arial" w:hAnsi="Arial" w:cs="Arial"/>
            <w:color w:val="auto"/>
            <w:u w:val="none"/>
            <w:bdr w:val="none" w:sz="0" w:space="0" w:color="auto" w:frame="1"/>
          </w:rPr>
          <w:t>пунктами 16</w:t>
        </w:r>
      </w:hyperlink>
      <w:r w:rsidRPr="00514E32">
        <w:rPr>
          <w:rFonts w:ascii="Arial" w:hAnsi="Arial" w:cs="Arial"/>
          <w:bdr w:val="none" w:sz="0" w:space="0" w:color="auto" w:frame="1"/>
        </w:rPr>
        <w:t>–</w:t>
      </w:r>
      <w:hyperlink r:id="rId9" w:history="1">
        <w:r w:rsidRPr="00514E32">
          <w:rPr>
            <w:rStyle w:val="a3"/>
            <w:rFonts w:ascii="Arial" w:hAnsi="Arial" w:cs="Arial"/>
            <w:color w:val="auto"/>
            <w:u w:val="none"/>
            <w:bdr w:val="none" w:sz="0" w:space="0" w:color="auto" w:frame="1"/>
          </w:rPr>
          <w:t>22</w:t>
        </w:r>
      </w:hyperlink>
      <w:r w:rsidRPr="00514E32">
        <w:rPr>
          <w:rStyle w:val="apple-converted-space"/>
          <w:rFonts w:ascii="Arial" w:hAnsi="Arial" w:cs="Arial"/>
          <w:bdr w:val="none" w:sz="0" w:space="0" w:color="auto" w:frame="1"/>
        </w:rPr>
        <w:t xml:space="preserve"> </w:t>
      </w:r>
      <w:r w:rsidRPr="00514E32">
        <w:rPr>
          <w:rFonts w:ascii="Arial" w:hAnsi="Arial" w:cs="Arial"/>
          <w:bdr w:val="none" w:sz="0" w:space="0" w:color="auto" w:frame="1"/>
        </w:rPr>
        <w:t>настоящего Порядка.</w:t>
      </w:r>
    </w:p>
    <w:p w:rsidR="005E4EB4" w:rsidRPr="00514E32" w:rsidRDefault="005E4EB4" w:rsidP="00514E32">
      <w:pPr>
        <w:rPr>
          <w:rFonts w:ascii="Arial" w:hAnsi="Arial" w:cs="Arial"/>
        </w:rPr>
      </w:pPr>
    </w:p>
    <w:p w:rsidR="005E4EB4" w:rsidRPr="00514E32" w:rsidRDefault="005E4EB4" w:rsidP="00514E32">
      <w:pPr>
        <w:suppressAutoHyphens/>
        <w:jc w:val="center"/>
        <w:rPr>
          <w:rFonts w:ascii="Arial" w:hAnsi="Arial" w:cs="Arial"/>
        </w:rPr>
      </w:pPr>
    </w:p>
    <w:p w:rsidR="005E4EB4" w:rsidRPr="00514E32" w:rsidRDefault="005E4EB4" w:rsidP="00514E32">
      <w:pPr>
        <w:rPr>
          <w:rFonts w:ascii="Arial" w:hAnsi="Arial" w:cs="Arial"/>
        </w:rPr>
      </w:pPr>
    </w:p>
    <w:p w:rsidR="005E4EB4" w:rsidRPr="00514E32" w:rsidRDefault="005E4EB4" w:rsidP="00514E32">
      <w:pPr>
        <w:suppressAutoHyphens/>
        <w:jc w:val="center"/>
        <w:rPr>
          <w:rFonts w:ascii="Arial" w:hAnsi="Arial" w:cs="Arial"/>
          <w:b/>
          <w:lang w:eastAsia="ar-SA"/>
        </w:rPr>
      </w:pPr>
    </w:p>
    <w:p w:rsidR="00FE46F1" w:rsidRPr="00514E32" w:rsidRDefault="00FE46F1" w:rsidP="00514E32">
      <w:pPr>
        <w:pStyle w:val="aff1"/>
        <w:jc w:val="both"/>
        <w:rPr>
          <w:rFonts w:ascii="Arial" w:hAnsi="Arial" w:cs="Arial"/>
          <w:sz w:val="24"/>
          <w:szCs w:val="24"/>
          <w:lang w:val="ru-RU"/>
        </w:rPr>
      </w:pPr>
    </w:p>
    <w:sectPr w:rsidR="00FE46F1" w:rsidRPr="00514E32" w:rsidSect="005E4EB4">
      <w:pgSz w:w="11906" w:h="16838"/>
      <w:pgMar w:top="1134" w:right="1247" w:bottom="1134" w:left="153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choolBook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singleLevel"/>
    <w:tmpl w:val="00000002"/>
    <w:name w:val="WW8Num3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00000003"/>
    <w:multiLevelType w:val="multilevel"/>
    <w:tmpl w:val="00000003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*"/>
      <w:lvlJc w:val="left"/>
      <w:pPr>
        <w:tabs>
          <w:tab w:val="num" w:pos="0"/>
        </w:tabs>
        <w:ind w:left="720" w:hanging="360"/>
      </w:pPr>
      <w:rPr>
        <w:rFonts w:ascii="OpenSymbol" w:hAnsi="Open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307314A"/>
    <w:multiLevelType w:val="hybridMultilevel"/>
    <w:tmpl w:val="795E6E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3C7352A"/>
    <w:multiLevelType w:val="hybridMultilevel"/>
    <w:tmpl w:val="B9F8161C"/>
    <w:lvl w:ilvl="0" w:tplc="48AA10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720292C"/>
    <w:multiLevelType w:val="hybridMultilevel"/>
    <w:tmpl w:val="17989C20"/>
    <w:lvl w:ilvl="0" w:tplc="EB18AFC4">
      <w:start w:val="1"/>
      <w:numFmt w:val="decimal"/>
      <w:lvlText w:val="%1."/>
      <w:lvlJc w:val="left"/>
      <w:pPr>
        <w:ind w:left="1803" w:hanging="1095"/>
      </w:pPr>
      <w:rPr>
        <w:rFonts w:ascii="Arial" w:eastAsia="Times New Roman" w:hAnsi="Arial" w:cs="Arial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9E803A9"/>
    <w:multiLevelType w:val="hybridMultilevel"/>
    <w:tmpl w:val="6E4CD26A"/>
    <w:lvl w:ilvl="0" w:tplc="DBBC5828">
      <w:start w:val="1"/>
      <w:numFmt w:val="decimal"/>
      <w:lvlText w:val="%1."/>
      <w:lvlJc w:val="left"/>
      <w:pPr>
        <w:ind w:left="171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F2F0F5D"/>
    <w:multiLevelType w:val="multilevel"/>
    <w:tmpl w:val="A9B287D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533" w:hanging="54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b w:val="0"/>
        <w:color w:val="auto"/>
      </w:rPr>
    </w:lvl>
  </w:abstractNum>
  <w:abstractNum w:abstractNumId="9">
    <w:nsid w:val="651A719B"/>
    <w:multiLevelType w:val="hybridMultilevel"/>
    <w:tmpl w:val="0A26C004"/>
    <w:lvl w:ilvl="0" w:tplc="07D83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6924"/>
    <w:rsid w:val="001B3D29"/>
    <w:rsid w:val="00200535"/>
    <w:rsid w:val="00223E43"/>
    <w:rsid w:val="00260932"/>
    <w:rsid w:val="00292BCE"/>
    <w:rsid w:val="002A71AC"/>
    <w:rsid w:val="00314A19"/>
    <w:rsid w:val="0040689E"/>
    <w:rsid w:val="004360FD"/>
    <w:rsid w:val="00462C55"/>
    <w:rsid w:val="00472C15"/>
    <w:rsid w:val="004858F9"/>
    <w:rsid w:val="00514E32"/>
    <w:rsid w:val="005E4EB4"/>
    <w:rsid w:val="006235FB"/>
    <w:rsid w:val="0063736D"/>
    <w:rsid w:val="00793CAA"/>
    <w:rsid w:val="008203D9"/>
    <w:rsid w:val="008E44ED"/>
    <w:rsid w:val="00905B35"/>
    <w:rsid w:val="00A715E3"/>
    <w:rsid w:val="00B4408D"/>
    <w:rsid w:val="00C434CA"/>
    <w:rsid w:val="00CD2963"/>
    <w:rsid w:val="00CE6924"/>
    <w:rsid w:val="00D662BE"/>
    <w:rsid w:val="00D76A8F"/>
    <w:rsid w:val="00DC33DC"/>
    <w:rsid w:val="00F23C1D"/>
    <w:rsid w:val="00F27FFC"/>
    <w:rsid w:val="00F5541C"/>
    <w:rsid w:val="00F64E08"/>
    <w:rsid w:val="00FD4825"/>
    <w:rsid w:val="00FE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uiPriority="0"/>
    <w:lsdException w:name="annotation reference" w:uiPriority="0"/>
    <w:lsdException w:name="List" w:qFormat="1"/>
    <w:lsdException w:name="List 2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 w:qFormat="1"/>
    <w:lsdException w:name="Subtitle" w:semiHidden="0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qFormat="1"/>
    <w:lsdException w:name="Normal (Web)" w:uiPriority="0" w:qFormat="1"/>
    <w:lsdException w:name="annotation subject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"/>
    <w:qFormat/>
    <w:rsid w:val="00CE6924"/>
    <w:pPr>
      <w:keepNext/>
      <w:spacing w:before="120" w:after="360" w:line="360" w:lineRule="auto"/>
      <w:ind w:left="2552" w:hanging="1276"/>
      <w:outlineLvl w:val="0"/>
    </w:pPr>
    <w:rPr>
      <w:rFonts w:ascii="Arial" w:hAnsi="Arial"/>
      <w:b/>
      <w:caps/>
      <w:kern w:val="28"/>
      <w:sz w:val="28"/>
      <w:szCs w:val="20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CE6924"/>
    <w:pPr>
      <w:keepNext/>
      <w:spacing w:after="240" w:line="360" w:lineRule="auto"/>
      <w:ind w:left="1276" w:hanging="567"/>
      <w:outlineLvl w:val="1"/>
    </w:pPr>
    <w:rPr>
      <w:rFonts w:ascii="Arial" w:hAnsi="Arial"/>
      <w:b/>
      <w:sz w:val="28"/>
      <w:szCs w:val="20"/>
    </w:rPr>
  </w:style>
  <w:style w:type="paragraph" w:styleId="3">
    <w:name w:val="heading 3"/>
    <w:aliases w:val="H3,&quot;Сапфир&quot;"/>
    <w:basedOn w:val="a"/>
    <w:next w:val="a"/>
    <w:link w:val="30"/>
    <w:uiPriority w:val="9"/>
    <w:semiHidden/>
    <w:unhideWhenUsed/>
    <w:qFormat/>
    <w:rsid w:val="00CE6924"/>
    <w:pPr>
      <w:keepNext/>
      <w:jc w:val="center"/>
      <w:outlineLvl w:val="2"/>
    </w:pPr>
    <w:rPr>
      <w:b/>
      <w:i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CE6924"/>
    <w:pPr>
      <w:keepNext/>
      <w:outlineLvl w:val="3"/>
    </w:pPr>
    <w:rPr>
      <w:b/>
      <w:i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CE6924"/>
    <w:pPr>
      <w:keepNext/>
      <w:outlineLvl w:val="4"/>
    </w:pPr>
    <w:rPr>
      <w:b/>
      <w:sz w:val="28"/>
      <w:szCs w:val="20"/>
    </w:rPr>
  </w:style>
  <w:style w:type="paragraph" w:styleId="6">
    <w:name w:val="heading 6"/>
    <w:aliases w:val="H6"/>
    <w:basedOn w:val="a"/>
    <w:next w:val="a"/>
    <w:link w:val="60"/>
    <w:semiHidden/>
    <w:unhideWhenUsed/>
    <w:qFormat/>
    <w:rsid w:val="00CE692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E6924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CE692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CE6924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"/>
    <w:rsid w:val="00CE6924"/>
    <w:rPr>
      <w:rFonts w:ascii="Arial" w:eastAsia="Times New Roman" w:hAnsi="Arial" w:cs="Times New Roman"/>
      <w:b/>
      <w:caps/>
      <w:kern w:val="28"/>
      <w:sz w:val="28"/>
      <w:szCs w:val="20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CE6924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"/>
    <w:semiHidden/>
    <w:rsid w:val="00CE6924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CE6924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CE69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aliases w:val="H6 Знак"/>
    <w:basedOn w:val="a0"/>
    <w:link w:val="6"/>
    <w:semiHidden/>
    <w:rsid w:val="00CE6924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CE6924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CE692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CE6924"/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character" w:styleId="a3">
    <w:name w:val="Hyperlink"/>
    <w:uiPriority w:val="99"/>
    <w:semiHidden/>
    <w:unhideWhenUsed/>
    <w:rsid w:val="00CE6924"/>
    <w:rPr>
      <w:color w:val="0000FF"/>
      <w:u w:val="single"/>
    </w:rPr>
  </w:style>
  <w:style w:type="character" w:styleId="a4">
    <w:name w:val="FollowedHyperlink"/>
    <w:semiHidden/>
    <w:unhideWhenUsed/>
    <w:rsid w:val="00CE6924"/>
    <w:rPr>
      <w:color w:val="800080"/>
      <w:u w:val="single"/>
    </w:rPr>
  </w:style>
  <w:style w:type="character" w:customStyle="1" w:styleId="11">
    <w:name w:val="Заголовок 1 Знак1"/>
    <w:aliases w:val="Раздел Договора Знак1,H1 Знак1,&quot;Алмаз&quot; Знак1"/>
    <w:basedOn w:val="a0"/>
    <w:uiPriority w:val="9"/>
    <w:rsid w:val="00CE6924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">
    <w:name w:val="Заголовок 2 Знак1"/>
    <w:aliases w:val="H2 Знак1,&quot;Изумруд&quot; Знак1"/>
    <w:basedOn w:val="a0"/>
    <w:semiHidden/>
    <w:rsid w:val="00CE6924"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1">
    <w:name w:val="Заголовок 3 Знак1"/>
    <w:aliases w:val="H3 Знак1,&quot;Сапфир&quot; Знак1"/>
    <w:basedOn w:val="a0"/>
    <w:uiPriority w:val="9"/>
    <w:semiHidden/>
    <w:rsid w:val="00CE6924"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character" w:customStyle="1" w:styleId="61">
    <w:name w:val="Заголовок 6 Знак1"/>
    <w:aliases w:val="H6 Знак1"/>
    <w:basedOn w:val="a0"/>
    <w:semiHidden/>
    <w:rsid w:val="00CE6924"/>
    <w:rPr>
      <w:rFonts w:asciiTheme="majorHAnsi" w:eastAsiaTheme="majorEastAsia" w:hAnsiTheme="majorHAnsi" w:cstheme="majorBidi" w:hint="default"/>
      <w:i/>
      <w:iCs/>
      <w:color w:val="243F60" w:themeColor="accent1" w:themeShade="7F"/>
      <w:sz w:val="24"/>
      <w:szCs w:val="24"/>
    </w:rPr>
  </w:style>
  <w:style w:type="paragraph" w:styleId="HTML">
    <w:name w:val="HTML Preformatted"/>
    <w:basedOn w:val="a"/>
    <w:link w:val="HTML1"/>
    <w:uiPriority w:val="99"/>
    <w:semiHidden/>
    <w:unhideWhenUsed/>
    <w:rsid w:val="00CE69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uiPriority w:val="99"/>
    <w:semiHidden/>
    <w:rsid w:val="00CE6924"/>
    <w:rPr>
      <w:rFonts w:ascii="Consolas" w:eastAsia="Times New Roman" w:hAnsi="Consolas" w:cs="Times New Roman"/>
      <w:sz w:val="20"/>
      <w:szCs w:val="20"/>
      <w:lang w:eastAsia="ru-RU"/>
    </w:rPr>
  </w:style>
  <w:style w:type="paragraph" w:styleId="a5">
    <w:name w:val="Normal (Web)"/>
    <w:basedOn w:val="a"/>
    <w:semiHidden/>
    <w:unhideWhenUsed/>
    <w:qFormat/>
    <w:rsid w:val="00CE6924"/>
    <w:pPr>
      <w:spacing w:after="360" w:line="324" w:lineRule="auto"/>
    </w:pPr>
  </w:style>
  <w:style w:type="paragraph" w:styleId="12">
    <w:name w:val="toc 1"/>
    <w:basedOn w:val="a"/>
    <w:next w:val="a"/>
    <w:autoRedefine/>
    <w:uiPriority w:val="99"/>
    <w:semiHidden/>
    <w:unhideWhenUsed/>
    <w:qFormat/>
    <w:rsid w:val="00CE6924"/>
    <w:pPr>
      <w:spacing w:before="360" w:after="360"/>
    </w:pPr>
    <w:rPr>
      <w:b/>
      <w:caps/>
      <w:lang w:val="en-US" w:eastAsia="en-US"/>
    </w:rPr>
  </w:style>
  <w:style w:type="paragraph" w:styleId="a6">
    <w:name w:val="footnote text"/>
    <w:basedOn w:val="a"/>
    <w:link w:val="a7"/>
    <w:uiPriority w:val="99"/>
    <w:semiHidden/>
    <w:unhideWhenUsed/>
    <w:qFormat/>
    <w:rsid w:val="00CE6924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E69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13"/>
    <w:uiPriority w:val="99"/>
    <w:semiHidden/>
    <w:unhideWhenUsed/>
    <w:qFormat/>
    <w:rsid w:val="00CE6924"/>
    <w:rPr>
      <w:sz w:val="20"/>
      <w:szCs w:val="20"/>
    </w:rPr>
  </w:style>
  <w:style w:type="character" w:customStyle="1" w:styleId="a9">
    <w:name w:val="Текст примечания Знак"/>
    <w:basedOn w:val="a0"/>
    <w:semiHidden/>
    <w:rsid w:val="00CE69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qFormat/>
    <w:rsid w:val="00CE692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E69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qFormat/>
    <w:rsid w:val="00CE69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E69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caption"/>
    <w:basedOn w:val="a"/>
    <w:uiPriority w:val="99"/>
    <w:semiHidden/>
    <w:unhideWhenUsed/>
    <w:qFormat/>
    <w:rsid w:val="00CE6924"/>
    <w:pPr>
      <w:jc w:val="center"/>
    </w:pPr>
    <w:rPr>
      <w:sz w:val="28"/>
      <w:szCs w:val="20"/>
    </w:rPr>
  </w:style>
  <w:style w:type="paragraph" w:styleId="af">
    <w:name w:val="List"/>
    <w:basedOn w:val="a"/>
    <w:uiPriority w:val="99"/>
    <w:semiHidden/>
    <w:unhideWhenUsed/>
    <w:qFormat/>
    <w:rsid w:val="00CE6924"/>
    <w:pPr>
      <w:tabs>
        <w:tab w:val="num" w:pos="720"/>
      </w:tabs>
      <w:spacing w:before="40" w:after="40"/>
      <w:ind w:left="720" w:hanging="360"/>
      <w:jc w:val="both"/>
    </w:pPr>
    <w:rPr>
      <w:szCs w:val="20"/>
    </w:rPr>
  </w:style>
  <w:style w:type="paragraph" w:styleId="22">
    <w:name w:val="List 2"/>
    <w:basedOn w:val="a"/>
    <w:uiPriority w:val="99"/>
    <w:semiHidden/>
    <w:unhideWhenUsed/>
    <w:qFormat/>
    <w:rsid w:val="00CE6924"/>
    <w:pPr>
      <w:ind w:left="566" w:hanging="283"/>
      <w:contextualSpacing/>
    </w:pPr>
  </w:style>
  <w:style w:type="paragraph" w:styleId="af0">
    <w:name w:val="Title"/>
    <w:basedOn w:val="a"/>
    <w:link w:val="14"/>
    <w:uiPriority w:val="99"/>
    <w:qFormat/>
    <w:rsid w:val="00CE6924"/>
    <w:pPr>
      <w:jc w:val="center"/>
    </w:pPr>
    <w:rPr>
      <w:b/>
      <w:sz w:val="28"/>
      <w:szCs w:val="20"/>
    </w:rPr>
  </w:style>
  <w:style w:type="character" w:customStyle="1" w:styleId="af1">
    <w:name w:val="Название Знак"/>
    <w:basedOn w:val="a0"/>
    <w:rsid w:val="00CE69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2">
    <w:name w:val="Body Text"/>
    <w:basedOn w:val="a"/>
    <w:link w:val="af3"/>
    <w:uiPriority w:val="99"/>
    <w:semiHidden/>
    <w:unhideWhenUsed/>
    <w:qFormat/>
    <w:rsid w:val="00CE6924"/>
    <w:pPr>
      <w:spacing w:after="120"/>
    </w:pPr>
    <w:rPr>
      <w:sz w:val="22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CE6924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5">
    <w:name w:val="Основной текст с отступом Знак1"/>
    <w:aliases w:val="Знак11 Знак1"/>
    <w:link w:val="af4"/>
    <w:semiHidden/>
    <w:locked/>
    <w:rsid w:val="00CE6924"/>
    <w:rPr>
      <w:b/>
      <w:sz w:val="32"/>
    </w:rPr>
  </w:style>
  <w:style w:type="paragraph" w:styleId="af4">
    <w:name w:val="Body Text Indent"/>
    <w:aliases w:val="Знак11"/>
    <w:basedOn w:val="a"/>
    <w:link w:val="15"/>
    <w:semiHidden/>
    <w:unhideWhenUsed/>
    <w:qFormat/>
    <w:rsid w:val="00CE6924"/>
    <w:pPr>
      <w:spacing w:line="254" w:lineRule="auto"/>
      <w:ind w:hanging="850"/>
      <w:jc w:val="center"/>
    </w:pPr>
    <w:rPr>
      <w:rFonts w:asciiTheme="minorHAnsi" w:eastAsiaTheme="minorHAnsi" w:hAnsiTheme="minorHAnsi" w:cstheme="minorBidi"/>
      <w:b/>
      <w:sz w:val="32"/>
      <w:szCs w:val="22"/>
      <w:lang w:eastAsia="en-US"/>
    </w:rPr>
  </w:style>
  <w:style w:type="character" w:customStyle="1" w:styleId="af5">
    <w:name w:val="Основной текст с отступом Знак"/>
    <w:aliases w:val="Знак11 Знак"/>
    <w:basedOn w:val="a0"/>
    <w:semiHidden/>
    <w:rsid w:val="00CE69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Subtitle"/>
    <w:basedOn w:val="a"/>
    <w:next w:val="a"/>
    <w:link w:val="16"/>
    <w:uiPriority w:val="99"/>
    <w:qFormat/>
    <w:rsid w:val="00CE6924"/>
    <w:pPr>
      <w:spacing w:after="200" w:line="276" w:lineRule="auto"/>
    </w:pPr>
    <w:rPr>
      <w:rFonts w:ascii="Cambria" w:hAnsi="Cambria"/>
      <w:i/>
      <w:iCs/>
      <w:color w:val="4F81BD"/>
      <w:spacing w:val="15"/>
      <w:lang w:val="en-US" w:eastAsia="en-US" w:bidi="en-US"/>
    </w:rPr>
  </w:style>
  <w:style w:type="character" w:customStyle="1" w:styleId="af7">
    <w:name w:val="Подзаголовок Знак"/>
    <w:basedOn w:val="a0"/>
    <w:rsid w:val="00CE69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qFormat/>
    <w:rsid w:val="00CE6924"/>
    <w:pPr>
      <w:spacing w:after="120" w:line="480" w:lineRule="auto"/>
    </w:pPr>
    <w:rPr>
      <w:sz w:val="22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CE6924"/>
    <w:rPr>
      <w:rFonts w:ascii="Times New Roman" w:eastAsia="Times New Roman" w:hAnsi="Times New Roman" w:cs="Times New Roman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qFormat/>
    <w:rsid w:val="00CE6924"/>
    <w:pPr>
      <w:spacing w:after="120"/>
    </w:pPr>
    <w:rPr>
      <w:sz w:val="16"/>
      <w:szCs w:val="16"/>
      <w:lang w:val="en-US" w:eastAsia="en-US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CE692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25">
    <w:name w:val="Body Text Indent 2"/>
    <w:basedOn w:val="a"/>
    <w:link w:val="26"/>
    <w:uiPriority w:val="99"/>
    <w:semiHidden/>
    <w:unhideWhenUsed/>
    <w:qFormat/>
    <w:rsid w:val="00CE6924"/>
    <w:pPr>
      <w:spacing w:after="120" w:line="480" w:lineRule="auto"/>
      <w:ind w:left="283"/>
    </w:pPr>
    <w:rPr>
      <w:sz w:val="22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CE6924"/>
    <w:rPr>
      <w:rFonts w:ascii="Times New Roman" w:eastAsia="Times New Roman" w:hAnsi="Times New Roman" w:cs="Times New Roman"/>
      <w:szCs w:val="24"/>
      <w:lang w:eastAsia="ru-RU"/>
    </w:rPr>
  </w:style>
  <w:style w:type="paragraph" w:styleId="34">
    <w:name w:val="Body Text Indent 3"/>
    <w:basedOn w:val="a"/>
    <w:link w:val="35"/>
    <w:uiPriority w:val="99"/>
    <w:semiHidden/>
    <w:unhideWhenUsed/>
    <w:qFormat/>
    <w:rsid w:val="00CE6924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CE69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8">
    <w:name w:val="Block Text"/>
    <w:basedOn w:val="a"/>
    <w:uiPriority w:val="99"/>
    <w:semiHidden/>
    <w:unhideWhenUsed/>
    <w:qFormat/>
    <w:rsid w:val="00CE6924"/>
    <w:pPr>
      <w:ind w:left="-426" w:right="-142" w:firstLine="426"/>
      <w:jc w:val="center"/>
    </w:pPr>
    <w:rPr>
      <w:b/>
      <w:caps/>
      <w:noProof/>
      <w:sz w:val="40"/>
      <w:szCs w:val="20"/>
    </w:rPr>
  </w:style>
  <w:style w:type="paragraph" w:styleId="af9">
    <w:name w:val="Document Map"/>
    <w:basedOn w:val="a"/>
    <w:link w:val="17"/>
    <w:uiPriority w:val="99"/>
    <w:semiHidden/>
    <w:unhideWhenUsed/>
    <w:qFormat/>
    <w:rsid w:val="00CE692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semiHidden/>
    <w:rsid w:val="00CE6924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Plain Text"/>
    <w:basedOn w:val="a"/>
    <w:link w:val="18"/>
    <w:uiPriority w:val="99"/>
    <w:semiHidden/>
    <w:unhideWhenUsed/>
    <w:qFormat/>
    <w:rsid w:val="00CE6924"/>
    <w:rPr>
      <w:rFonts w:ascii="Courier New" w:hAnsi="Courier New"/>
      <w:sz w:val="20"/>
      <w:szCs w:val="20"/>
    </w:rPr>
  </w:style>
  <w:style w:type="character" w:customStyle="1" w:styleId="afc">
    <w:name w:val="Текст Знак"/>
    <w:basedOn w:val="a0"/>
    <w:link w:val="19"/>
    <w:uiPriority w:val="99"/>
    <w:semiHidden/>
    <w:rsid w:val="00CE6924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d">
    <w:name w:val="annotation subject"/>
    <w:basedOn w:val="a8"/>
    <w:next w:val="a8"/>
    <w:link w:val="1a"/>
    <w:uiPriority w:val="99"/>
    <w:semiHidden/>
    <w:unhideWhenUsed/>
    <w:qFormat/>
    <w:rsid w:val="00CE6924"/>
    <w:rPr>
      <w:b/>
      <w:bCs/>
    </w:rPr>
  </w:style>
  <w:style w:type="character" w:customStyle="1" w:styleId="afe">
    <w:name w:val="Тема примечания Знак"/>
    <w:basedOn w:val="a9"/>
    <w:semiHidden/>
    <w:rsid w:val="00CE692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">
    <w:name w:val="Balloon Text"/>
    <w:basedOn w:val="a"/>
    <w:link w:val="aff0"/>
    <w:uiPriority w:val="99"/>
    <w:semiHidden/>
    <w:unhideWhenUsed/>
    <w:qFormat/>
    <w:rsid w:val="00CE6924"/>
    <w:rPr>
      <w:rFonts w:ascii="Tahoma" w:hAnsi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CE6924"/>
    <w:rPr>
      <w:rFonts w:ascii="Tahoma" w:eastAsia="Times New Roman" w:hAnsi="Tahoma" w:cs="Times New Roman"/>
      <w:sz w:val="16"/>
      <w:szCs w:val="16"/>
      <w:lang w:eastAsia="ru-RU"/>
    </w:rPr>
  </w:style>
  <w:style w:type="paragraph" w:styleId="aff1">
    <w:name w:val="No Spacing"/>
    <w:link w:val="aff2"/>
    <w:uiPriority w:val="99"/>
    <w:qFormat/>
    <w:rsid w:val="00CE6924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ff3">
    <w:name w:val="List Paragraph"/>
    <w:basedOn w:val="a"/>
    <w:uiPriority w:val="34"/>
    <w:qFormat/>
    <w:rsid w:val="00CE6924"/>
    <w:pPr>
      <w:ind w:left="708"/>
    </w:pPr>
    <w:rPr>
      <w:sz w:val="22"/>
    </w:rPr>
  </w:style>
  <w:style w:type="paragraph" w:styleId="27">
    <w:name w:val="Quote"/>
    <w:basedOn w:val="a"/>
    <w:next w:val="a"/>
    <w:link w:val="210"/>
    <w:uiPriority w:val="29"/>
    <w:qFormat/>
    <w:rsid w:val="00CE6924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en-US" w:eastAsia="en-US" w:bidi="en-US"/>
    </w:rPr>
  </w:style>
  <w:style w:type="character" w:customStyle="1" w:styleId="28">
    <w:name w:val="Цитата 2 Знак"/>
    <w:basedOn w:val="a0"/>
    <w:uiPriority w:val="29"/>
    <w:rsid w:val="00CE6924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styleId="aff4">
    <w:name w:val="Intense Quote"/>
    <w:basedOn w:val="a"/>
    <w:next w:val="a"/>
    <w:link w:val="1b"/>
    <w:uiPriority w:val="30"/>
    <w:qFormat/>
    <w:rsid w:val="00CE6924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character" w:customStyle="1" w:styleId="aff5">
    <w:name w:val="Выделенная цитата Знак"/>
    <w:basedOn w:val="a0"/>
    <w:uiPriority w:val="30"/>
    <w:rsid w:val="00CE692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9">
    <w:name w:val="Текст1"/>
    <w:aliases w:val="Знак1"/>
    <w:basedOn w:val="a"/>
    <w:link w:val="afc"/>
    <w:uiPriority w:val="99"/>
    <w:semiHidden/>
    <w:qFormat/>
    <w:rsid w:val="00CE6924"/>
    <w:pPr>
      <w:autoSpaceDE w:val="0"/>
      <w:autoSpaceDN w:val="0"/>
    </w:pPr>
    <w:rPr>
      <w:rFonts w:ascii="Consolas" w:hAnsi="Consolas"/>
      <w:sz w:val="21"/>
      <w:szCs w:val="21"/>
    </w:rPr>
  </w:style>
  <w:style w:type="paragraph" w:customStyle="1" w:styleId="aff6">
    <w:name w:val="Знак"/>
    <w:basedOn w:val="a"/>
    <w:uiPriority w:val="99"/>
    <w:semiHidden/>
    <w:qFormat/>
    <w:rsid w:val="00CE69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qFormat/>
    <w:rsid w:val="00CE69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qFormat/>
    <w:rsid w:val="00CE6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6"/>
      <w:szCs w:val="24"/>
      <w:lang w:eastAsia="ru-RU"/>
    </w:rPr>
  </w:style>
  <w:style w:type="character" w:customStyle="1" w:styleId="ConsPlusNormal0">
    <w:name w:val="ConsPlusNormal Знак Знак"/>
    <w:link w:val="ConsPlusNormal1"/>
    <w:semiHidden/>
    <w:locked/>
    <w:rsid w:val="00CE6924"/>
    <w:rPr>
      <w:rFonts w:ascii="Arial" w:hAnsi="Arial" w:cs="Arial"/>
      <w:sz w:val="24"/>
      <w:szCs w:val="24"/>
    </w:rPr>
  </w:style>
  <w:style w:type="paragraph" w:customStyle="1" w:styleId="ConsPlusNormal1">
    <w:name w:val="ConsPlusNormal Знак"/>
    <w:link w:val="ConsPlusNormal0"/>
    <w:semiHidden/>
    <w:qFormat/>
    <w:rsid w:val="00CE6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4"/>
      <w:szCs w:val="24"/>
    </w:rPr>
  </w:style>
  <w:style w:type="paragraph" w:customStyle="1" w:styleId="36">
    <w:name w:val="Абзац Уровень 3"/>
    <w:basedOn w:val="a"/>
    <w:uiPriority w:val="99"/>
    <w:semiHidden/>
    <w:qFormat/>
    <w:rsid w:val="00CE6924"/>
    <w:pPr>
      <w:tabs>
        <w:tab w:val="left" w:pos="3834"/>
      </w:tabs>
      <w:spacing w:line="360" w:lineRule="auto"/>
      <w:ind w:left="3834" w:hanging="720"/>
      <w:jc w:val="both"/>
    </w:pPr>
    <w:rPr>
      <w:sz w:val="28"/>
      <w:szCs w:val="28"/>
      <w:lang w:eastAsia="ar-SA"/>
    </w:rPr>
  </w:style>
  <w:style w:type="paragraph" w:customStyle="1" w:styleId="41">
    <w:name w:val="Абзац Уровень 4"/>
    <w:basedOn w:val="a"/>
    <w:uiPriority w:val="99"/>
    <w:semiHidden/>
    <w:qFormat/>
    <w:rsid w:val="00CE6924"/>
    <w:pPr>
      <w:tabs>
        <w:tab w:val="num" w:pos="2880"/>
      </w:tabs>
      <w:spacing w:line="360" w:lineRule="auto"/>
      <w:ind w:left="2211"/>
      <w:jc w:val="both"/>
    </w:pPr>
    <w:rPr>
      <w:sz w:val="28"/>
      <w:szCs w:val="28"/>
    </w:rPr>
  </w:style>
  <w:style w:type="paragraph" w:customStyle="1" w:styleId="consplusnormal2">
    <w:name w:val="consplusnormal"/>
    <w:basedOn w:val="a"/>
    <w:uiPriority w:val="99"/>
    <w:semiHidden/>
    <w:qFormat/>
    <w:rsid w:val="00CE6924"/>
    <w:pPr>
      <w:spacing w:before="100" w:beforeAutospacing="1" w:after="100" w:afterAutospacing="1"/>
    </w:pPr>
  </w:style>
  <w:style w:type="paragraph" w:customStyle="1" w:styleId="FR1">
    <w:name w:val="FR1"/>
    <w:uiPriority w:val="99"/>
    <w:qFormat/>
    <w:rsid w:val="00CE6924"/>
    <w:pPr>
      <w:widowControl w:val="0"/>
      <w:snapToGrid w:val="0"/>
      <w:spacing w:before="120" w:after="0" w:line="240" w:lineRule="auto"/>
      <w:ind w:left="280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FR2">
    <w:name w:val="FR2"/>
    <w:uiPriority w:val="99"/>
    <w:qFormat/>
    <w:rsid w:val="00CE6924"/>
    <w:pPr>
      <w:widowControl w:val="0"/>
      <w:snapToGri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customStyle="1" w:styleId="FR3">
    <w:name w:val="FR3"/>
    <w:uiPriority w:val="99"/>
    <w:semiHidden/>
    <w:qFormat/>
    <w:rsid w:val="00CE6924"/>
    <w:pPr>
      <w:widowControl w:val="0"/>
      <w:snapToGrid w:val="0"/>
      <w:spacing w:before="480" w:after="0" w:line="240" w:lineRule="auto"/>
    </w:pPr>
    <w:rPr>
      <w:rFonts w:ascii="Arial" w:eastAsia="Times New Roman" w:hAnsi="Arial" w:cs="Times New Roman"/>
      <w:sz w:val="16"/>
      <w:szCs w:val="24"/>
      <w:lang w:eastAsia="ru-RU"/>
    </w:rPr>
  </w:style>
  <w:style w:type="paragraph" w:customStyle="1" w:styleId="ConsTitle">
    <w:name w:val="ConsTitle"/>
    <w:uiPriority w:val="99"/>
    <w:semiHidden/>
    <w:qFormat/>
    <w:rsid w:val="00CE692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f7">
    <w:name w:val="Знак Знак Знак Знак Знак Знак Знак"/>
    <w:basedOn w:val="a"/>
    <w:uiPriority w:val="99"/>
    <w:semiHidden/>
    <w:qFormat/>
    <w:rsid w:val="00CE69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qFormat/>
    <w:rsid w:val="00CE6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4"/>
      <w:lang w:eastAsia="ru-RU"/>
    </w:rPr>
  </w:style>
  <w:style w:type="paragraph" w:customStyle="1" w:styleId="Style8">
    <w:name w:val="Style8"/>
    <w:basedOn w:val="a"/>
    <w:uiPriority w:val="99"/>
    <w:semiHidden/>
    <w:qFormat/>
    <w:rsid w:val="00CE6924"/>
    <w:pPr>
      <w:widowControl w:val="0"/>
      <w:autoSpaceDE w:val="0"/>
      <w:autoSpaceDN w:val="0"/>
      <w:adjustRightInd w:val="0"/>
      <w:spacing w:line="274" w:lineRule="exact"/>
      <w:jc w:val="right"/>
    </w:pPr>
    <w:rPr>
      <w:rFonts w:eastAsia="MS Mincho"/>
      <w:lang w:eastAsia="ja-JP"/>
    </w:rPr>
  </w:style>
  <w:style w:type="paragraph" w:customStyle="1" w:styleId="aff8">
    <w:name w:val="Сергей"/>
    <w:basedOn w:val="a"/>
    <w:uiPriority w:val="99"/>
    <w:semiHidden/>
    <w:qFormat/>
    <w:rsid w:val="00CE6924"/>
    <w:pPr>
      <w:overflowPunct w:val="0"/>
      <w:autoSpaceDE w:val="0"/>
      <w:ind w:firstLine="709"/>
      <w:jc w:val="both"/>
    </w:pPr>
    <w:rPr>
      <w:sz w:val="28"/>
      <w:szCs w:val="20"/>
      <w:lang w:eastAsia="ar-SA"/>
    </w:rPr>
  </w:style>
  <w:style w:type="paragraph" w:customStyle="1" w:styleId="ConsPlusNonformat">
    <w:name w:val="ConsPlusNonformat"/>
    <w:uiPriority w:val="99"/>
    <w:qFormat/>
    <w:rsid w:val="00CE6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Содержимое таблицы"/>
    <w:basedOn w:val="a"/>
    <w:uiPriority w:val="99"/>
    <w:semiHidden/>
    <w:qFormat/>
    <w:rsid w:val="00CE6924"/>
    <w:pPr>
      <w:widowControl w:val="0"/>
      <w:suppressLineNumbers/>
      <w:suppressAutoHyphens/>
    </w:pPr>
    <w:rPr>
      <w:rFonts w:ascii="Arial" w:eastAsia="SimSun" w:hAnsi="Arial" w:cs="Arial"/>
      <w:kern w:val="2"/>
      <w:sz w:val="20"/>
      <w:szCs w:val="20"/>
      <w:lang w:eastAsia="hi-IN" w:bidi="hi-IN"/>
    </w:rPr>
  </w:style>
  <w:style w:type="paragraph" w:customStyle="1" w:styleId="1c">
    <w:name w:val="Обычный1"/>
    <w:uiPriority w:val="99"/>
    <w:semiHidden/>
    <w:qFormat/>
    <w:rsid w:val="00CE692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">
    <w:name w:val="Обычнхbй"/>
    <w:uiPriority w:val="99"/>
    <w:semiHidden/>
    <w:qFormat/>
    <w:rsid w:val="00CE692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7">
    <w:name w:val="Основной текст (3)_"/>
    <w:link w:val="38"/>
    <w:semiHidden/>
    <w:locked/>
    <w:rsid w:val="00CE6924"/>
    <w:rPr>
      <w:rFonts w:ascii="Sylfaen" w:hAnsi="Sylfaen" w:cs="Sylfaen"/>
      <w:b/>
      <w:bCs/>
      <w:spacing w:val="10"/>
      <w:sz w:val="26"/>
      <w:szCs w:val="26"/>
      <w:shd w:val="clear" w:color="auto" w:fill="FFFFFF"/>
    </w:rPr>
  </w:style>
  <w:style w:type="paragraph" w:customStyle="1" w:styleId="38">
    <w:name w:val="Основной текст (3)"/>
    <w:basedOn w:val="a"/>
    <w:link w:val="37"/>
    <w:semiHidden/>
    <w:qFormat/>
    <w:rsid w:val="00CE6924"/>
    <w:pPr>
      <w:widowControl w:val="0"/>
      <w:shd w:val="clear" w:color="auto" w:fill="FFFFFF"/>
      <w:spacing w:before="600" w:line="317" w:lineRule="exact"/>
    </w:pPr>
    <w:rPr>
      <w:rFonts w:ascii="Sylfaen" w:eastAsiaTheme="minorHAnsi" w:hAnsi="Sylfaen" w:cs="Sylfaen"/>
      <w:b/>
      <w:bCs/>
      <w:spacing w:val="10"/>
      <w:sz w:val="26"/>
      <w:szCs w:val="26"/>
      <w:lang w:eastAsia="en-US"/>
    </w:rPr>
  </w:style>
  <w:style w:type="character" w:customStyle="1" w:styleId="29">
    <w:name w:val="Заголовок №2_"/>
    <w:link w:val="2a"/>
    <w:semiHidden/>
    <w:locked/>
    <w:rsid w:val="00CE6924"/>
    <w:rPr>
      <w:rFonts w:ascii="Sylfaen" w:hAnsi="Sylfaen" w:cs="Sylfaen"/>
      <w:b/>
      <w:bCs/>
      <w:spacing w:val="10"/>
      <w:sz w:val="26"/>
      <w:szCs w:val="26"/>
      <w:shd w:val="clear" w:color="auto" w:fill="FFFFFF"/>
    </w:rPr>
  </w:style>
  <w:style w:type="paragraph" w:customStyle="1" w:styleId="2a">
    <w:name w:val="Заголовок №2"/>
    <w:basedOn w:val="a"/>
    <w:link w:val="29"/>
    <w:semiHidden/>
    <w:qFormat/>
    <w:rsid w:val="00CE6924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ylfaen" w:eastAsiaTheme="minorHAnsi" w:hAnsi="Sylfaen" w:cs="Sylfaen"/>
      <w:b/>
      <w:bCs/>
      <w:spacing w:val="10"/>
      <w:sz w:val="26"/>
      <w:szCs w:val="26"/>
      <w:lang w:eastAsia="en-US"/>
    </w:rPr>
  </w:style>
  <w:style w:type="character" w:customStyle="1" w:styleId="ConsNormal">
    <w:name w:val="ConsNormal Знак"/>
    <w:link w:val="ConsNormal0"/>
    <w:semiHidden/>
    <w:locked/>
    <w:rsid w:val="00CE6924"/>
    <w:rPr>
      <w:rFonts w:ascii="Arial" w:hAnsi="Arial" w:cs="Arial"/>
    </w:rPr>
  </w:style>
  <w:style w:type="paragraph" w:customStyle="1" w:styleId="ConsNormal0">
    <w:name w:val="ConsNormal"/>
    <w:link w:val="ConsNormal"/>
    <w:semiHidden/>
    <w:qFormat/>
    <w:rsid w:val="00CE692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paragraph" w:customStyle="1" w:styleId="affa">
    <w:name w:val="Заголовок"/>
    <w:basedOn w:val="a"/>
    <w:next w:val="af2"/>
    <w:uiPriority w:val="99"/>
    <w:semiHidden/>
    <w:qFormat/>
    <w:rsid w:val="00CE692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211">
    <w:name w:val="Основной текст 21"/>
    <w:basedOn w:val="a"/>
    <w:uiPriority w:val="99"/>
    <w:semiHidden/>
    <w:qFormat/>
    <w:rsid w:val="00CE6924"/>
    <w:pPr>
      <w:suppressAutoHyphens/>
    </w:pPr>
    <w:rPr>
      <w:sz w:val="28"/>
      <w:lang w:eastAsia="ar-SA"/>
    </w:rPr>
  </w:style>
  <w:style w:type="paragraph" w:customStyle="1" w:styleId="Heading">
    <w:name w:val="Heading"/>
    <w:uiPriority w:val="99"/>
    <w:semiHidden/>
    <w:qFormat/>
    <w:rsid w:val="00CE69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b">
    <w:name w:val="Прижатый влево"/>
    <w:basedOn w:val="a"/>
    <w:next w:val="a"/>
    <w:uiPriority w:val="99"/>
    <w:semiHidden/>
    <w:qFormat/>
    <w:rsid w:val="00CE6924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customStyle="1" w:styleId="affc">
    <w:name w:val="Заголовок Приложения"/>
    <w:basedOn w:val="2"/>
    <w:uiPriority w:val="99"/>
    <w:semiHidden/>
    <w:qFormat/>
    <w:rsid w:val="00CE6924"/>
    <w:pPr>
      <w:keepLines/>
      <w:suppressAutoHyphens/>
      <w:spacing w:before="120"/>
      <w:ind w:left="0" w:firstLine="0"/>
      <w:contextualSpacing/>
      <w:outlineLvl w:val="0"/>
    </w:pPr>
    <w:rPr>
      <w:rFonts w:cs="Arial"/>
      <w:bCs/>
      <w:iCs/>
      <w:color w:val="000000"/>
      <w:szCs w:val="28"/>
    </w:rPr>
  </w:style>
  <w:style w:type="paragraph" w:customStyle="1" w:styleId="Style3">
    <w:name w:val="Style3"/>
    <w:basedOn w:val="a"/>
    <w:uiPriority w:val="99"/>
    <w:semiHidden/>
    <w:qFormat/>
    <w:rsid w:val="00CE6924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5">
    <w:name w:val="Style5"/>
    <w:basedOn w:val="a"/>
    <w:uiPriority w:val="99"/>
    <w:semiHidden/>
    <w:qFormat/>
    <w:rsid w:val="00CE6924"/>
    <w:pPr>
      <w:widowControl w:val="0"/>
      <w:autoSpaceDE w:val="0"/>
      <w:autoSpaceDN w:val="0"/>
      <w:adjustRightInd w:val="0"/>
      <w:spacing w:line="323" w:lineRule="exact"/>
      <w:ind w:firstLine="715"/>
      <w:jc w:val="both"/>
    </w:pPr>
  </w:style>
  <w:style w:type="paragraph" w:customStyle="1" w:styleId="Style9">
    <w:name w:val="Style9"/>
    <w:basedOn w:val="a"/>
    <w:uiPriority w:val="99"/>
    <w:semiHidden/>
    <w:qFormat/>
    <w:rsid w:val="00CE6924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affd">
    <w:name w:val="Стандарт"/>
    <w:uiPriority w:val="99"/>
    <w:semiHidden/>
    <w:qFormat/>
    <w:rsid w:val="00CE6924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u">
    <w:name w:val="u"/>
    <w:basedOn w:val="a"/>
    <w:uiPriority w:val="99"/>
    <w:semiHidden/>
    <w:qFormat/>
    <w:rsid w:val="00CE6924"/>
    <w:pPr>
      <w:spacing w:before="100" w:beforeAutospacing="1" w:after="100" w:afterAutospacing="1"/>
    </w:pPr>
  </w:style>
  <w:style w:type="paragraph" w:customStyle="1" w:styleId="materialtext1">
    <w:name w:val="material_text1"/>
    <w:basedOn w:val="a"/>
    <w:uiPriority w:val="99"/>
    <w:semiHidden/>
    <w:qFormat/>
    <w:rsid w:val="00CE6924"/>
    <w:pPr>
      <w:spacing w:before="100" w:beforeAutospacing="1" w:after="100" w:afterAutospacing="1" w:line="312" w:lineRule="atLeast"/>
      <w:jc w:val="both"/>
    </w:pPr>
    <w:rPr>
      <w:sz w:val="20"/>
      <w:szCs w:val="20"/>
    </w:rPr>
  </w:style>
  <w:style w:type="paragraph" w:customStyle="1" w:styleId="39">
    <w:name w:val="Обычный (веб)3"/>
    <w:basedOn w:val="a"/>
    <w:uiPriority w:val="99"/>
    <w:semiHidden/>
    <w:qFormat/>
    <w:rsid w:val="00CE6924"/>
    <w:pPr>
      <w:spacing w:before="280" w:after="280"/>
      <w:jc w:val="both"/>
    </w:pPr>
    <w:rPr>
      <w:lang w:eastAsia="ar-SA"/>
    </w:rPr>
  </w:style>
  <w:style w:type="paragraph" w:customStyle="1" w:styleId="1d">
    <w:name w:val="Основной текст с отступом1"/>
    <w:basedOn w:val="a"/>
    <w:uiPriority w:val="99"/>
    <w:semiHidden/>
    <w:qFormat/>
    <w:rsid w:val="00CE6924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1e">
    <w:name w:val="Знак Знак1 Знак Знак Знак Знак"/>
    <w:basedOn w:val="a"/>
    <w:uiPriority w:val="99"/>
    <w:semiHidden/>
    <w:qFormat/>
    <w:rsid w:val="00CE69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f">
    <w:name w:val="1"/>
    <w:basedOn w:val="a"/>
    <w:uiPriority w:val="99"/>
    <w:semiHidden/>
    <w:qFormat/>
    <w:rsid w:val="00CE69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uiPriority w:val="99"/>
    <w:qFormat/>
    <w:rsid w:val="00CE692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affe">
    <w:name w:val="Обычный текст"/>
    <w:basedOn w:val="a"/>
    <w:uiPriority w:val="99"/>
    <w:semiHidden/>
    <w:qFormat/>
    <w:rsid w:val="00CE6924"/>
    <w:pPr>
      <w:ind w:firstLine="567"/>
      <w:jc w:val="both"/>
    </w:pPr>
    <w:rPr>
      <w:sz w:val="28"/>
    </w:rPr>
  </w:style>
  <w:style w:type="paragraph" w:customStyle="1" w:styleId="Web">
    <w:name w:val="Обычный (Web)"/>
    <w:basedOn w:val="a"/>
    <w:uiPriority w:val="99"/>
    <w:semiHidden/>
    <w:qFormat/>
    <w:rsid w:val="00CE6924"/>
    <w:pPr>
      <w:spacing w:before="100" w:after="100"/>
    </w:pPr>
    <w:rPr>
      <w:rFonts w:ascii="Arial Unicode MS" w:eastAsia="Arial Unicode MS" w:hAnsi="Arial Unicode MS"/>
      <w:lang w:eastAsia="en-US"/>
    </w:rPr>
  </w:style>
  <w:style w:type="paragraph" w:customStyle="1" w:styleId="afff">
    <w:name w:val="Заголовок_ТАБ"/>
    <w:basedOn w:val="a"/>
    <w:autoRedefine/>
    <w:uiPriority w:val="99"/>
    <w:semiHidden/>
    <w:qFormat/>
    <w:rsid w:val="00CE6924"/>
    <w:pPr>
      <w:keepNext/>
      <w:spacing w:after="120"/>
      <w:jc w:val="center"/>
    </w:pPr>
    <w:rPr>
      <w:b/>
      <w:sz w:val="20"/>
      <w:szCs w:val="20"/>
    </w:rPr>
  </w:style>
  <w:style w:type="paragraph" w:customStyle="1" w:styleId="afff0">
    <w:name w:val="Заголовок_РИС"/>
    <w:basedOn w:val="a"/>
    <w:autoRedefine/>
    <w:uiPriority w:val="99"/>
    <w:semiHidden/>
    <w:qFormat/>
    <w:rsid w:val="00CE6924"/>
    <w:pPr>
      <w:spacing w:before="120" w:after="120"/>
      <w:jc w:val="center"/>
    </w:pPr>
    <w:rPr>
      <w:i/>
      <w:sz w:val="20"/>
      <w:szCs w:val="20"/>
    </w:rPr>
  </w:style>
  <w:style w:type="paragraph" w:customStyle="1" w:styleId="2b">
    <w:name w:val="Список2"/>
    <w:basedOn w:val="af"/>
    <w:uiPriority w:val="99"/>
    <w:semiHidden/>
    <w:qFormat/>
    <w:rsid w:val="00CE6924"/>
    <w:pPr>
      <w:tabs>
        <w:tab w:val="clear" w:pos="720"/>
        <w:tab w:val="left" w:pos="851"/>
      </w:tabs>
      <w:ind w:left="850" w:hanging="493"/>
    </w:pPr>
  </w:style>
  <w:style w:type="paragraph" w:customStyle="1" w:styleId="afff1">
    <w:name w:val="Спис_заголовок"/>
    <w:basedOn w:val="a"/>
    <w:next w:val="af"/>
    <w:uiPriority w:val="99"/>
    <w:semiHidden/>
    <w:qFormat/>
    <w:rsid w:val="00CE6924"/>
    <w:pPr>
      <w:keepNext/>
      <w:keepLines/>
      <w:tabs>
        <w:tab w:val="left" w:pos="0"/>
      </w:tabs>
      <w:spacing w:before="60" w:after="60"/>
      <w:jc w:val="both"/>
    </w:pPr>
    <w:rPr>
      <w:szCs w:val="20"/>
    </w:rPr>
  </w:style>
  <w:style w:type="paragraph" w:customStyle="1" w:styleId="11pt012">
    <w:name w:val="Стиль Основной текст с отступом + 11 pt Слева:  0 см Выступ:  12..."/>
    <w:basedOn w:val="af4"/>
    <w:uiPriority w:val="99"/>
    <w:semiHidden/>
    <w:qFormat/>
    <w:rsid w:val="00CE6924"/>
    <w:pPr>
      <w:spacing w:before="60" w:after="60" w:line="240" w:lineRule="auto"/>
      <w:ind w:firstLine="0"/>
      <w:jc w:val="both"/>
    </w:pPr>
    <w:rPr>
      <w:b w:val="0"/>
      <w:sz w:val="22"/>
    </w:rPr>
  </w:style>
  <w:style w:type="paragraph" w:customStyle="1" w:styleId="afff2">
    <w:name w:val="Список_без_б"/>
    <w:basedOn w:val="a"/>
    <w:uiPriority w:val="99"/>
    <w:semiHidden/>
    <w:qFormat/>
    <w:rsid w:val="00CE6924"/>
    <w:pPr>
      <w:spacing w:before="40" w:after="40"/>
      <w:ind w:left="357"/>
      <w:jc w:val="both"/>
    </w:pPr>
    <w:rPr>
      <w:sz w:val="22"/>
      <w:szCs w:val="20"/>
    </w:rPr>
  </w:style>
  <w:style w:type="paragraph" w:customStyle="1" w:styleId="afff3">
    <w:name w:val="Таблица"/>
    <w:basedOn w:val="a"/>
    <w:uiPriority w:val="99"/>
    <w:semiHidden/>
    <w:qFormat/>
    <w:rsid w:val="00CE6924"/>
    <w:pPr>
      <w:spacing w:before="20" w:after="20"/>
    </w:pPr>
    <w:rPr>
      <w:sz w:val="20"/>
      <w:szCs w:val="20"/>
    </w:rPr>
  </w:style>
  <w:style w:type="paragraph" w:customStyle="1" w:styleId="afff4">
    <w:name w:val="Текст письма"/>
    <w:basedOn w:val="a"/>
    <w:uiPriority w:val="99"/>
    <w:semiHidden/>
    <w:qFormat/>
    <w:rsid w:val="00CE6924"/>
    <w:pPr>
      <w:spacing w:before="60" w:after="60"/>
      <w:jc w:val="both"/>
    </w:pPr>
    <w:rPr>
      <w:sz w:val="22"/>
      <w:szCs w:val="20"/>
    </w:rPr>
  </w:style>
  <w:style w:type="paragraph" w:customStyle="1" w:styleId="3a">
    <w:name w:val="Список3"/>
    <w:basedOn w:val="a"/>
    <w:uiPriority w:val="99"/>
    <w:semiHidden/>
    <w:qFormat/>
    <w:rsid w:val="00CE6924"/>
    <w:pPr>
      <w:tabs>
        <w:tab w:val="left" w:pos="1208"/>
        <w:tab w:val="num" w:pos="2055"/>
      </w:tabs>
      <w:spacing w:before="20" w:after="20"/>
      <w:ind w:left="2055" w:hanging="1155"/>
      <w:jc w:val="both"/>
    </w:pPr>
    <w:rPr>
      <w:sz w:val="22"/>
      <w:szCs w:val="20"/>
    </w:rPr>
  </w:style>
  <w:style w:type="paragraph" w:customStyle="1" w:styleId="1f0">
    <w:name w:val="Номер1"/>
    <w:basedOn w:val="af"/>
    <w:uiPriority w:val="99"/>
    <w:semiHidden/>
    <w:qFormat/>
    <w:rsid w:val="00CE6924"/>
    <w:pPr>
      <w:tabs>
        <w:tab w:val="clear" w:pos="720"/>
        <w:tab w:val="num" w:pos="1620"/>
      </w:tabs>
      <w:ind w:left="1620" w:hanging="180"/>
    </w:pPr>
    <w:rPr>
      <w:sz w:val="22"/>
    </w:rPr>
  </w:style>
  <w:style w:type="paragraph" w:customStyle="1" w:styleId="2c">
    <w:name w:val="Номер2"/>
    <w:basedOn w:val="2b"/>
    <w:uiPriority w:val="99"/>
    <w:semiHidden/>
    <w:qFormat/>
    <w:rsid w:val="00CE6924"/>
    <w:pPr>
      <w:tabs>
        <w:tab w:val="left" w:pos="964"/>
        <w:tab w:val="num" w:pos="2340"/>
      </w:tabs>
      <w:ind w:left="2340" w:hanging="180"/>
    </w:pPr>
    <w:rPr>
      <w:sz w:val="22"/>
    </w:rPr>
  </w:style>
  <w:style w:type="paragraph" w:customStyle="1" w:styleId="ConsCell">
    <w:name w:val="ConsCell"/>
    <w:uiPriority w:val="99"/>
    <w:semiHidden/>
    <w:qFormat/>
    <w:rsid w:val="00CE692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pt">
    <w:name w:val="Обычный + 14 pt"/>
    <w:aliases w:val="по ширине,Первая строка:  1,5 см"/>
    <w:basedOn w:val="a"/>
    <w:uiPriority w:val="99"/>
    <w:semiHidden/>
    <w:qFormat/>
    <w:rsid w:val="00CE6924"/>
    <w:pPr>
      <w:ind w:firstLine="851"/>
      <w:jc w:val="both"/>
    </w:pPr>
    <w:rPr>
      <w:sz w:val="28"/>
      <w:szCs w:val="20"/>
    </w:rPr>
  </w:style>
  <w:style w:type="paragraph" w:customStyle="1" w:styleId="afff5">
    <w:name w:val="Знак Знак"/>
    <w:basedOn w:val="a"/>
    <w:uiPriority w:val="99"/>
    <w:semiHidden/>
    <w:qFormat/>
    <w:rsid w:val="00CE69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b">
    <w:name w:val="Знак3"/>
    <w:basedOn w:val="a"/>
    <w:uiPriority w:val="99"/>
    <w:semiHidden/>
    <w:qFormat/>
    <w:rsid w:val="00CE69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ConsNonformat0">
    <w:name w:val="ConsNonformat Знак Знак Знак Знак Знак"/>
    <w:link w:val="ConsNonformat1"/>
    <w:semiHidden/>
    <w:locked/>
    <w:rsid w:val="00CE6924"/>
    <w:rPr>
      <w:rFonts w:ascii="Courier New" w:hAnsi="Courier New" w:cs="Courier New"/>
      <w:sz w:val="24"/>
      <w:szCs w:val="24"/>
    </w:rPr>
  </w:style>
  <w:style w:type="paragraph" w:customStyle="1" w:styleId="ConsNonformat1">
    <w:name w:val="ConsNonformat Знак Знак Знак Знак"/>
    <w:link w:val="ConsNonformat0"/>
    <w:semiHidden/>
    <w:qFormat/>
    <w:rsid w:val="00CE692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4"/>
      <w:szCs w:val="24"/>
    </w:rPr>
  </w:style>
  <w:style w:type="paragraph" w:customStyle="1" w:styleId="ConsNonformat2">
    <w:name w:val="ConsNonformat Знак Знак"/>
    <w:uiPriority w:val="99"/>
    <w:semiHidden/>
    <w:qFormat/>
    <w:rsid w:val="00CE692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Nonformat3">
    <w:name w:val="ConsNonformat Знак Знак Знак"/>
    <w:uiPriority w:val="99"/>
    <w:semiHidden/>
    <w:qFormat/>
    <w:rsid w:val="00CE692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3c">
    <w:name w:val="Текст3"/>
    <w:basedOn w:val="a"/>
    <w:uiPriority w:val="99"/>
    <w:semiHidden/>
    <w:qFormat/>
    <w:rsid w:val="00CE6924"/>
    <w:rPr>
      <w:rFonts w:ascii="Courier New" w:hAnsi="Courier New" w:cs="Courier New"/>
      <w:sz w:val="20"/>
      <w:szCs w:val="20"/>
      <w:lang w:eastAsia="ar-SA"/>
    </w:rPr>
  </w:style>
  <w:style w:type="paragraph" w:customStyle="1" w:styleId="afff6">
    <w:name w:val="Таблицы (моноширинный)"/>
    <w:basedOn w:val="a"/>
    <w:next w:val="a"/>
    <w:uiPriority w:val="99"/>
    <w:semiHidden/>
    <w:qFormat/>
    <w:rsid w:val="00CE6924"/>
    <w:pPr>
      <w:widowControl w:val="0"/>
      <w:jc w:val="both"/>
    </w:pPr>
    <w:rPr>
      <w:rFonts w:ascii="Courier New" w:hAnsi="Courier New"/>
      <w:sz w:val="20"/>
      <w:szCs w:val="20"/>
    </w:rPr>
  </w:style>
  <w:style w:type="character" w:customStyle="1" w:styleId="afff7">
    <w:name w:val="Основной текст_"/>
    <w:link w:val="1f1"/>
    <w:semiHidden/>
    <w:locked/>
    <w:rsid w:val="00CE6924"/>
    <w:rPr>
      <w:sz w:val="26"/>
      <w:szCs w:val="26"/>
      <w:shd w:val="clear" w:color="auto" w:fill="FFFFFF"/>
    </w:rPr>
  </w:style>
  <w:style w:type="paragraph" w:customStyle="1" w:styleId="1f1">
    <w:name w:val="Основной текст1"/>
    <w:basedOn w:val="a"/>
    <w:link w:val="afff7"/>
    <w:semiHidden/>
    <w:qFormat/>
    <w:rsid w:val="00CE6924"/>
    <w:pPr>
      <w:shd w:val="clear" w:color="auto" w:fill="FFFFFF"/>
      <w:spacing w:after="84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title0">
    <w:name w:val="constitle"/>
    <w:basedOn w:val="a"/>
    <w:uiPriority w:val="99"/>
    <w:semiHidden/>
    <w:qFormat/>
    <w:rsid w:val="00CE6924"/>
    <w:pPr>
      <w:spacing w:before="100" w:beforeAutospacing="1" w:after="100" w:afterAutospacing="1"/>
    </w:pPr>
  </w:style>
  <w:style w:type="paragraph" w:customStyle="1" w:styleId="Style11">
    <w:name w:val="Style11"/>
    <w:basedOn w:val="a"/>
    <w:uiPriority w:val="99"/>
    <w:semiHidden/>
    <w:qFormat/>
    <w:rsid w:val="00CE6924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Arial" w:hAnsi="Arial"/>
    </w:rPr>
  </w:style>
  <w:style w:type="paragraph" w:customStyle="1" w:styleId="1f2">
    <w:name w:val="Абзац списка1"/>
    <w:basedOn w:val="a"/>
    <w:uiPriority w:val="99"/>
    <w:semiHidden/>
    <w:qFormat/>
    <w:rsid w:val="00CE6924"/>
    <w:pPr>
      <w:suppressAutoHyphens/>
      <w:spacing w:line="100" w:lineRule="atLeast"/>
      <w:ind w:left="720"/>
    </w:pPr>
    <w:rPr>
      <w:rFonts w:ascii="Calibri" w:hAnsi="Calibri"/>
      <w:kern w:val="2"/>
      <w:lang w:eastAsia="ar-SA"/>
    </w:rPr>
  </w:style>
  <w:style w:type="character" w:customStyle="1" w:styleId="2d">
    <w:name w:val="Основной текст (2)_"/>
    <w:link w:val="212"/>
    <w:locked/>
    <w:rsid w:val="00CE6924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d"/>
    <w:qFormat/>
    <w:rsid w:val="00CE6924"/>
    <w:pPr>
      <w:widowControl w:val="0"/>
      <w:shd w:val="clear" w:color="auto" w:fill="FFFFFF"/>
      <w:spacing w:before="600" w:after="420" w:line="24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justifyfull">
    <w:name w:val="justifyfull"/>
    <w:basedOn w:val="a"/>
    <w:uiPriority w:val="99"/>
    <w:semiHidden/>
    <w:qFormat/>
    <w:rsid w:val="00CE6924"/>
    <w:pPr>
      <w:spacing w:before="100" w:beforeAutospacing="1" w:after="100" w:afterAutospacing="1"/>
    </w:pPr>
  </w:style>
  <w:style w:type="paragraph" w:customStyle="1" w:styleId="consplusnormaljustifyfull">
    <w:name w:val="consplusnormal justifyfull"/>
    <w:basedOn w:val="a"/>
    <w:uiPriority w:val="99"/>
    <w:semiHidden/>
    <w:qFormat/>
    <w:rsid w:val="00CE6924"/>
    <w:pPr>
      <w:spacing w:before="100" w:beforeAutospacing="1" w:after="100" w:afterAutospacing="1"/>
    </w:pPr>
  </w:style>
  <w:style w:type="character" w:customStyle="1" w:styleId="ListParagraphChar">
    <w:name w:val="List Paragraph Char"/>
    <w:link w:val="2e"/>
    <w:semiHidden/>
    <w:locked/>
    <w:rsid w:val="00CE6924"/>
    <w:rPr>
      <w:sz w:val="28"/>
    </w:rPr>
  </w:style>
  <w:style w:type="paragraph" w:customStyle="1" w:styleId="2e">
    <w:name w:val="Абзац списка2"/>
    <w:basedOn w:val="a"/>
    <w:link w:val="ListParagraphChar"/>
    <w:semiHidden/>
    <w:qFormat/>
    <w:rsid w:val="00CE6924"/>
    <w:pPr>
      <w:spacing w:line="360" w:lineRule="auto"/>
      <w:ind w:left="720"/>
      <w:contextualSpacing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NoSpacingChar">
    <w:name w:val="No Spacing Char"/>
    <w:link w:val="NoSpacing1"/>
    <w:uiPriority w:val="99"/>
    <w:semiHidden/>
    <w:locked/>
    <w:rsid w:val="00CE6924"/>
    <w:rPr>
      <w:sz w:val="24"/>
      <w:szCs w:val="24"/>
    </w:rPr>
  </w:style>
  <w:style w:type="paragraph" w:customStyle="1" w:styleId="NoSpacing1">
    <w:name w:val="No Spacing1"/>
    <w:link w:val="NoSpacingChar"/>
    <w:uiPriority w:val="99"/>
    <w:semiHidden/>
    <w:qFormat/>
    <w:rsid w:val="00CE6924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qFormat/>
    <w:rsid w:val="00CE6924"/>
    <w:pPr>
      <w:spacing w:before="100" w:beforeAutospacing="1" w:after="100" w:afterAutospacing="1"/>
    </w:pPr>
  </w:style>
  <w:style w:type="paragraph" w:customStyle="1" w:styleId="Standard">
    <w:name w:val="Standard"/>
    <w:uiPriority w:val="99"/>
    <w:semiHidden/>
    <w:qFormat/>
    <w:rsid w:val="00CE692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Textbody">
    <w:name w:val="Text body"/>
    <w:basedOn w:val="Standard"/>
    <w:uiPriority w:val="99"/>
    <w:semiHidden/>
    <w:qFormat/>
    <w:rsid w:val="00CE6924"/>
    <w:pPr>
      <w:spacing w:after="120"/>
    </w:pPr>
  </w:style>
  <w:style w:type="character" w:customStyle="1" w:styleId="120">
    <w:name w:val="Заголовок №1 (2)_"/>
    <w:link w:val="121"/>
    <w:semiHidden/>
    <w:locked/>
    <w:rsid w:val="00CE6924"/>
    <w:rPr>
      <w:rFonts w:ascii="Corbel" w:eastAsia="Corbel" w:hAnsi="Corbel" w:cs="Corbel"/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semiHidden/>
    <w:qFormat/>
    <w:rsid w:val="00CE6924"/>
    <w:pPr>
      <w:shd w:val="clear" w:color="auto" w:fill="FFFFFF"/>
      <w:spacing w:before="360" w:line="217" w:lineRule="exact"/>
      <w:jc w:val="center"/>
      <w:outlineLvl w:val="0"/>
    </w:pPr>
    <w:rPr>
      <w:rFonts w:ascii="Corbel" w:eastAsia="Corbel" w:hAnsi="Corbel" w:cs="Corbel"/>
      <w:sz w:val="17"/>
      <w:szCs w:val="17"/>
      <w:lang w:eastAsia="en-US"/>
    </w:rPr>
  </w:style>
  <w:style w:type="character" w:customStyle="1" w:styleId="1f3">
    <w:name w:val="Заголовок №1_"/>
    <w:link w:val="1f4"/>
    <w:semiHidden/>
    <w:locked/>
    <w:rsid w:val="00CE6924"/>
    <w:rPr>
      <w:sz w:val="18"/>
      <w:szCs w:val="18"/>
      <w:shd w:val="clear" w:color="auto" w:fill="FFFFFF"/>
    </w:rPr>
  </w:style>
  <w:style w:type="paragraph" w:customStyle="1" w:styleId="1f4">
    <w:name w:val="Заголовок №1"/>
    <w:basedOn w:val="a"/>
    <w:link w:val="1f3"/>
    <w:semiHidden/>
    <w:qFormat/>
    <w:rsid w:val="00CE6924"/>
    <w:pPr>
      <w:shd w:val="clear" w:color="auto" w:fill="FFFFFF"/>
      <w:spacing w:after="180" w:line="217" w:lineRule="exact"/>
      <w:jc w:val="center"/>
      <w:outlineLvl w:val="0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130">
    <w:name w:val="Заголовок №1 (3)_"/>
    <w:link w:val="131"/>
    <w:semiHidden/>
    <w:locked/>
    <w:rsid w:val="00CE6924"/>
    <w:rPr>
      <w:sz w:val="18"/>
      <w:szCs w:val="18"/>
      <w:shd w:val="clear" w:color="auto" w:fill="FFFFFF"/>
    </w:rPr>
  </w:style>
  <w:style w:type="paragraph" w:customStyle="1" w:styleId="131">
    <w:name w:val="Заголовок №1 (3)"/>
    <w:basedOn w:val="a"/>
    <w:link w:val="130"/>
    <w:semiHidden/>
    <w:qFormat/>
    <w:rsid w:val="00CE6924"/>
    <w:pPr>
      <w:shd w:val="clear" w:color="auto" w:fill="FFFFFF"/>
      <w:spacing w:line="217" w:lineRule="exact"/>
      <w:jc w:val="both"/>
      <w:outlineLvl w:val="0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uiPriority w:val="99"/>
    <w:semiHidden/>
    <w:qFormat/>
    <w:rsid w:val="00CE692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nformat0">
    <w:name w:val="consplusnonformat"/>
    <w:basedOn w:val="a"/>
    <w:uiPriority w:val="99"/>
    <w:semiHidden/>
    <w:qFormat/>
    <w:rsid w:val="00CE6924"/>
    <w:pPr>
      <w:spacing w:before="100" w:beforeAutospacing="1" w:after="100" w:afterAutospacing="1"/>
    </w:pPr>
  </w:style>
  <w:style w:type="paragraph" w:customStyle="1" w:styleId="Char">
    <w:name w:val="Char Знак Знак Знак"/>
    <w:basedOn w:val="a"/>
    <w:uiPriority w:val="99"/>
    <w:semiHidden/>
    <w:qFormat/>
    <w:rsid w:val="00CE6924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ff8">
    <w:name w:val="Знак Знак Знак"/>
    <w:basedOn w:val="a"/>
    <w:uiPriority w:val="99"/>
    <w:semiHidden/>
    <w:qFormat/>
    <w:rsid w:val="00CE692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f5">
    <w:name w:val="1 Знак"/>
    <w:basedOn w:val="a"/>
    <w:uiPriority w:val="99"/>
    <w:semiHidden/>
    <w:qFormat/>
    <w:rsid w:val="00CE69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tekstob">
    <w:name w:val="tekstob"/>
    <w:basedOn w:val="a"/>
    <w:uiPriority w:val="99"/>
    <w:semiHidden/>
    <w:qFormat/>
    <w:rsid w:val="00CE6924"/>
    <w:pPr>
      <w:spacing w:before="100" w:beforeAutospacing="1" w:after="100" w:afterAutospacing="1"/>
    </w:pPr>
  </w:style>
  <w:style w:type="paragraph" w:customStyle="1" w:styleId="afff9">
    <w:name w:val="Обычный.Название подразделения"/>
    <w:uiPriority w:val="99"/>
    <w:semiHidden/>
    <w:qFormat/>
    <w:rsid w:val="00CE6924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customStyle="1" w:styleId="afffa">
    <w:name w:val="Оглавление_"/>
    <w:link w:val="afffb"/>
    <w:locked/>
    <w:rsid w:val="00CE6924"/>
    <w:rPr>
      <w:shd w:val="clear" w:color="auto" w:fill="FFFFFF"/>
    </w:rPr>
  </w:style>
  <w:style w:type="paragraph" w:customStyle="1" w:styleId="afffb">
    <w:name w:val="Оглавление"/>
    <w:basedOn w:val="a"/>
    <w:link w:val="afffa"/>
    <w:qFormat/>
    <w:rsid w:val="00CE6924"/>
    <w:pPr>
      <w:widowControl w:val="0"/>
      <w:shd w:val="clear" w:color="auto" w:fill="FFFFFF"/>
      <w:spacing w:line="307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f">
    <w:name w:val="Основной текст2"/>
    <w:basedOn w:val="a"/>
    <w:uiPriority w:val="99"/>
    <w:qFormat/>
    <w:rsid w:val="00CE6924"/>
    <w:pPr>
      <w:widowControl w:val="0"/>
      <w:shd w:val="clear" w:color="auto" w:fill="FFFFFF"/>
      <w:spacing w:line="311" w:lineRule="exact"/>
    </w:pPr>
    <w:rPr>
      <w:lang w:bidi="ru-RU"/>
    </w:rPr>
  </w:style>
  <w:style w:type="paragraph" w:customStyle="1" w:styleId="consplustitle0">
    <w:name w:val="consplustitle"/>
    <w:basedOn w:val="a"/>
    <w:qFormat/>
    <w:rsid w:val="00CE6924"/>
    <w:pPr>
      <w:spacing w:before="280" w:after="280"/>
    </w:pPr>
    <w:rPr>
      <w:sz w:val="20"/>
      <w:szCs w:val="20"/>
      <w:lang w:eastAsia="ar-SA"/>
    </w:rPr>
  </w:style>
  <w:style w:type="paragraph" w:customStyle="1" w:styleId="conspluscell0">
    <w:name w:val="conspluscell"/>
    <w:basedOn w:val="a"/>
    <w:uiPriority w:val="99"/>
    <w:semiHidden/>
    <w:qFormat/>
    <w:rsid w:val="00CE6924"/>
    <w:pPr>
      <w:spacing w:before="280" w:after="280"/>
    </w:pPr>
    <w:rPr>
      <w:sz w:val="20"/>
      <w:szCs w:val="20"/>
      <w:lang w:eastAsia="ar-SA"/>
    </w:rPr>
  </w:style>
  <w:style w:type="paragraph" w:customStyle="1" w:styleId="1f6">
    <w:name w:val="Обычный (веб)1"/>
    <w:basedOn w:val="a"/>
    <w:uiPriority w:val="99"/>
    <w:semiHidden/>
    <w:qFormat/>
    <w:rsid w:val="00CE6924"/>
    <w:pPr>
      <w:suppressAutoHyphens/>
      <w:spacing w:before="28" w:after="28" w:line="100" w:lineRule="atLeast"/>
    </w:pPr>
    <w:rPr>
      <w:kern w:val="2"/>
      <w:lang w:eastAsia="ar-SA"/>
    </w:rPr>
  </w:style>
  <w:style w:type="character" w:customStyle="1" w:styleId="3d">
    <w:name w:val="Стиль3 Знак"/>
    <w:link w:val="3e"/>
    <w:semiHidden/>
    <w:locked/>
    <w:rsid w:val="00CE6924"/>
    <w:rPr>
      <w:rFonts w:ascii="Calibri" w:hAnsi="Calibri" w:cs="Calibri"/>
      <w:b/>
      <w:bCs/>
      <w:sz w:val="26"/>
      <w:szCs w:val="26"/>
      <w:lang w:val="en-US"/>
    </w:rPr>
  </w:style>
  <w:style w:type="paragraph" w:customStyle="1" w:styleId="3e">
    <w:name w:val="Стиль3"/>
    <w:basedOn w:val="a"/>
    <w:link w:val="3d"/>
    <w:semiHidden/>
    <w:qFormat/>
    <w:rsid w:val="00CE6924"/>
    <w:pPr>
      <w:spacing w:before="200" w:line="276" w:lineRule="auto"/>
      <w:ind w:firstLine="709"/>
      <w:jc w:val="center"/>
      <w:outlineLvl w:val="1"/>
    </w:pPr>
    <w:rPr>
      <w:rFonts w:ascii="Calibri" w:eastAsiaTheme="minorHAnsi" w:hAnsi="Calibri" w:cs="Calibri"/>
      <w:b/>
      <w:bCs/>
      <w:sz w:val="26"/>
      <w:szCs w:val="26"/>
      <w:lang w:val="en-US" w:eastAsia="en-US"/>
    </w:rPr>
  </w:style>
  <w:style w:type="paragraph" w:customStyle="1" w:styleId="Default">
    <w:name w:val="Default"/>
    <w:uiPriority w:val="99"/>
    <w:qFormat/>
    <w:rsid w:val="00CE69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c">
    <w:name w:val="Базовый"/>
    <w:uiPriority w:val="99"/>
    <w:semiHidden/>
    <w:qFormat/>
    <w:rsid w:val="00CE6924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color w:val="00000A"/>
      <w:lang w:eastAsia="ru-RU"/>
    </w:rPr>
  </w:style>
  <w:style w:type="paragraph" w:customStyle="1" w:styleId="ListParagraph1">
    <w:name w:val="List Paragraph1"/>
    <w:basedOn w:val="a"/>
    <w:uiPriority w:val="99"/>
    <w:qFormat/>
    <w:rsid w:val="00CE692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sz w:val="22"/>
      <w:szCs w:val="22"/>
      <w:lang w:eastAsia="ar-SA"/>
    </w:rPr>
  </w:style>
  <w:style w:type="paragraph" w:customStyle="1" w:styleId="p6">
    <w:name w:val="p6"/>
    <w:basedOn w:val="a"/>
    <w:uiPriority w:val="99"/>
    <w:semiHidden/>
    <w:qFormat/>
    <w:rsid w:val="00CE692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sz w:val="22"/>
      <w:szCs w:val="22"/>
      <w:lang w:eastAsia="ar-SA"/>
    </w:rPr>
  </w:style>
  <w:style w:type="paragraph" w:customStyle="1" w:styleId="p5">
    <w:name w:val="p5"/>
    <w:basedOn w:val="a"/>
    <w:uiPriority w:val="99"/>
    <w:semiHidden/>
    <w:qFormat/>
    <w:rsid w:val="00CE692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sz w:val="22"/>
      <w:szCs w:val="22"/>
      <w:lang w:eastAsia="ar-SA"/>
    </w:rPr>
  </w:style>
  <w:style w:type="paragraph" w:customStyle="1" w:styleId="p7">
    <w:name w:val="p7"/>
    <w:basedOn w:val="a"/>
    <w:uiPriority w:val="99"/>
    <w:semiHidden/>
    <w:qFormat/>
    <w:rsid w:val="00CE692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sz w:val="22"/>
      <w:szCs w:val="22"/>
      <w:lang w:eastAsia="ar-SA"/>
    </w:rPr>
  </w:style>
  <w:style w:type="paragraph" w:customStyle="1" w:styleId="p13">
    <w:name w:val="p13"/>
    <w:basedOn w:val="a"/>
    <w:uiPriority w:val="99"/>
    <w:semiHidden/>
    <w:qFormat/>
    <w:rsid w:val="00CE692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sz w:val="22"/>
      <w:szCs w:val="22"/>
      <w:lang w:eastAsia="ar-SA"/>
    </w:rPr>
  </w:style>
  <w:style w:type="paragraph" w:customStyle="1" w:styleId="p17">
    <w:name w:val="p17"/>
    <w:basedOn w:val="a"/>
    <w:uiPriority w:val="99"/>
    <w:semiHidden/>
    <w:qFormat/>
    <w:rsid w:val="00CE692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sz w:val="22"/>
      <w:szCs w:val="22"/>
      <w:lang w:eastAsia="ar-SA"/>
    </w:rPr>
  </w:style>
  <w:style w:type="paragraph" w:customStyle="1" w:styleId="p3">
    <w:name w:val="p3"/>
    <w:basedOn w:val="a"/>
    <w:uiPriority w:val="99"/>
    <w:semiHidden/>
    <w:qFormat/>
    <w:rsid w:val="00CE692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4">
    <w:name w:val="p4"/>
    <w:basedOn w:val="a"/>
    <w:uiPriority w:val="99"/>
    <w:qFormat/>
    <w:rsid w:val="00CE692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9">
    <w:name w:val="p9"/>
    <w:basedOn w:val="a"/>
    <w:uiPriority w:val="99"/>
    <w:semiHidden/>
    <w:qFormat/>
    <w:rsid w:val="00CE692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10">
    <w:name w:val="p10"/>
    <w:basedOn w:val="a"/>
    <w:uiPriority w:val="99"/>
    <w:semiHidden/>
    <w:qFormat/>
    <w:rsid w:val="00CE692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11">
    <w:name w:val="p11"/>
    <w:basedOn w:val="a"/>
    <w:uiPriority w:val="99"/>
    <w:semiHidden/>
    <w:qFormat/>
    <w:rsid w:val="00CE692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12">
    <w:name w:val="p12"/>
    <w:basedOn w:val="a"/>
    <w:uiPriority w:val="99"/>
    <w:semiHidden/>
    <w:qFormat/>
    <w:rsid w:val="00CE692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14">
    <w:name w:val="p14"/>
    <w:basedOn w:val="a"/>
    <w:uiPriority w:val="99"/>
    <w:semiHidden/>
    <w:qFormat/>
    <w:rsid w:val="00CE692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15">
    <w:name w:val="p15"/>
    <w:basedOn w:val="a"/>
    <w:uiPriority w:val="99"/>
    <w:semiHidden/>
    <w:qFormat/>
    <w:rsid w:val="00CE692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16">
    <w:name w:val="p16"/>
    <w:basedOn w:val="a"/>
    <w:uiPriority w:val="99"/>
    <w:semiHidden/>
    <w:qFormat/>
    <w:rsid w:val="00CE692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18">
    <w:name w:val="p18"/>
    <w:basedOn w:val="a"/>
    <w:uiPriority w:val="99"/>
    <w:semiHidden/>
    <w:qFormat/>
    <w:rsid w:val="00CE692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19">
    <w:name w:val="p19"/>
    <w:basedOn w:val="a"/>
    <w:uiPriority w:val="99"/>
    <w:semiHidden/>
    <w:qFormat/>
    <w:rsid w:val="00CE692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20">
    <w:name w:val="p20"/>
    <w:basedOn w:val="a"/>
    <w:uiPriority w:val="99"/>
    <w:semiHidden/>
    <w:qFormat/>
    <w:rsid w:val="00CE692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22">
    <w:name w:val="p22"/>
    <w:basedOn w:val="a"/>
    <w:uiPriority w:val="99"/>
    <w:semiHidden/>
    <w:qFormat/>
    <w:rsid w:val="00CE692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character" w:customStyle="1" w:styleId="3f">
    <w:name w:val="Заголовок №3_"/>
    <w:link w:val="3f0"/>
    <w:semiHidden/>
    <w:locked/>
    <w:rsid w:val="00CE6924"/>
    <w:rPr>
      <w:b/>
      <w:bCs/>
      <w:sz w:val="26"/>
      <w:szCs w:val="26"/>
      <w:shd w:val="clear" w:color="auto" w:fill="FFFFFF"/>
    </w:rPr>
  </w:style>
  <w:style w:type="paragraph" w:customStyle="1" w:styleId="3f0">
    <w:name w:val="Заголовок №3"/>
    <w:basedOn w:val="a"/>
    <w:link w:val="3f"/>
    <w:semiHidden/>
    <w:qFormat/>
    <w:rsid w:val="00CE6924"/>
    <w:pPr>
      <w:widowControl w:val="0"/>
      <w:shd w:val="clear" w:color="auto" w:fill="FFFFFF"/>
      <w:spacing w:before="300" w:after="420" w:line="0" w:lineRule="atLeast"/>
      <w:jc w:val="both"/>
      <w:outlineLvl w:val="2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Style7">
    <w:name w:val="Style7"/>
    <w:basedOn w:val="a"/>
    <w:uiPriority w:val="99"/>
    <w:semiHidden/>
    <w:qFormat/>
    <w:rsid w:val="00CE6924"/>
    <w:pPr>
      <w:widowControl w:val="0"/>
      <w:autoSpaceDE w:val="0"/>
      <w:autoSpaceDN w:val="0"/>
      <w:adjustRightInd w:val="0"/>
      <w:spacing w:line="552" w:lineRule="exact"/>
      <w:jc w:val="center"/>
    </w:pPr>
  </w:style>
  <w:style w:type="paragraph" w:customStyle="1" w:styleId="Style6">
    <w:name w:val="Style6"/>
    <w:basedOn w:val="a"/>
    <w:uiPriority w:val="99"/>
    <w:semiHidden/>
    <w:qFormat/>
    <w:rsid w:val="00CE6924"/>
    <w:pPr>
      <w:widowControl w:val="0"/>
      <w:autoSpaceDE w:val="0"/>
      <w:autoSpaceDN w:val="0"/>
      <w:adjustRightInd w:val="0"/>
      <w:jc w:val="both"/>
    </w:pPr>
  </w:style>
  <w:style w:type="paragraph" w:customStyle="1" w:styleId="msolistparagraph0">
    <w:name w:val="msolistparagraph"/>
    <w:basedOn w:val="a"/>
    <w:uiPriority w:val="99"/>
    <w:semiHidden/>
    <w:qFormat/>
    <w:rsid w:val="00CE6924"/>
    <w:pPr>
      <w:suppressAutoHyphens/>
      <w:spacing w:before="280" w:after="280"/>
    </w:pPr>
    <w:rPr>
      <w:rFonts w:ascii="Calibri" w:hAnsi="Calibri" w:cs="Calibri"/>
      <w:lang w:eastAsia="ar-SA"/>
    </w:rPr>
  </w:style>
  <w:style w:type="paragraph" w:customStyle="1" w:styleId="ConsPlusDocList">
    <w:name w:val="ConsPlusDocList"/>
    <w:uiPriority w:val="99"/>
    <w:semiHidden/>
    <w:qFormat/>
    <w:rsid w:val="00CE6924"/>
    <w:pPr>
      <w:widowControl w:val="0"/>
      <w:tabs>
        <w:tab w:val="left" w:pos="709"/>
      </w:tabs>
      <w:suppressAutoHyphens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1f7">
    <w:name w:val="Без интервала1"/>
    <w:uiPriority w:val="99"/>
    <w:semiHidden/>
    <w:qFormat/>
    <w:rsid w:val="00CE692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f8">
    <w:name w:val="Название1"/>
    <w:basedOn w:val="a"/>
    <w:uiPriority w:val="99"/>
    <w:semiHidden/>
    <w:qFormat/>
    <w:rsid w:val="00CE69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f9">
    <w:name w:val="Указатель1"/>
    <w:basedOn w:val="a"/>
    <w:uiPriority w:val="99"/>
    <w:semiHidden/>
    <w:qFormat/>
    <w:rsid w:val="00CE6924"/>
    <w:pPr>
      <w:suppressLineNumbers/>
      <w:suppressAutoHyphens/>
    </w:pPr>
    <w:rPr>
      <w:rFonts w:cs="Mangal"/>
      <w:lang w:eastAsia="ar-SA"/>
    </w:rPr>
  </w:style>
  <w:style w:type="paragraph" w:customStyle="1" w:styleId="afffd">
    <w:name w:val="Знак Знак Знак Знак"/>
    <w:basedOn w:val="a"/>
    <w:uiPriority w:val="99"/>
    <w:semiHidden/>
    <w:qFormat/>
    <w:rsid w:val="00CE6924"/>
    <w:pPr>
      <w:suppressAutoHyphens/>
      <w:spacing w:after="160" w:line="240" w:lineRule="exact"/>
    </w:pPr>
    <w:rPr>
      <w:rFonts w:ascii="Arial" w:hAnsi="Arial" w:cs="Arial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uiPriority w:val="99"/>
    <w:semiHidden/>
    <w:qFormat/>
    <w:rsid w:val="00CE6924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afffe">
    <w:name w:val="Знак Знак Знак Знак Знак Знак Знак Знак Знак"/>
    <w:basedOn w:val="a"/>
    <w:uiPriority w:val="99"/>
    <w:semiHidden/>
    <w:qFormat/>
    <w:rsid w:val="00CE6924"/>
    <w:pPr>
      <w:suppressAutoHyphens/>
      <w:spacing w:before="280" w:after="280"/>
      <w:jc w:val="both"/>
    </w:pPr>
    <w:rPr>
      <w:rFonts w:ascii="Tahoma" w:hAnsi="Tahoma" w:cs="Tahoma"/>
      <w:sz w:val="20"/>
      <w:szCs w:val="20"/>
      <w:lang w:val="en-US" w:eastAsia="ar-SA"/>
    </w:rPr>
  </w:style>
  <w:style w:type="paragraph" w:customStyle="1" w:styleId="affff">
    <w:name w:val="Заголовок таблицы"/>
    <w:basedOn w:val="aff9"/>
    <w:uiPriority w:val="99"/>
    <w:semiHidden/>
    <w:qFormat/>
    <w:rsid w:val="00CE6924"/>
    <w:pPr>
      <w:widowControl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 w:bidi="ar-SA"/>
    </w:rPr>
  </w:style>
  <w:style w:type="paragraph" w:customStyle="1" w:styleId="affff0">
    <w:name w:val="Содержимое врезки"/>
    <w:basedOn w:val="af2"/>
    <w:uiPriority w:val="99"/>
    <w:semiHidden/>
    <w:qFormat/>
    <w:rsid w:val="00CE6924"/>
    <w:pPr>
      <w:widowControl w:val="0"/>
      <w:suppressAutoHyphens/>
    </w:pPr>
    <w:rPr>
      <w:rFonts w:eastAsia="Lucida Sans Unicode"/>
      <w:kern w:val="2"/>
      <w:sz w:val="24"/>
      <w:lang w:eastAsia="ar-SA"/>
    </w:rPr>
  </w:style>
  <w:style w:type="character" w:customStyle="1" w:styleId="ListParagraph">
    <w:name w:val="List Paragraph Знак Знак"/>
    <w:link w:val="ListParagraph0"/>
    <w:semiHidden/>
    <w:locked/>
    <w:rsid w:val="00CE6924"/>
    <w:rPr>
      <w:rFonts w:ascii="Calibri" w:hAnsi="Calibri"/>
      <w:kern w:val="2"/>
      <w:sz w:val="24"/>
      <w:szCs w:val="24"/>
      <w:lang w:eastAsia="ar-SA"/>
    </w:rPr>
  </w:style>
  <w:style w:type="paragraph" w:customStyle="1" w:styleId="ListParagraph0">
    <w:name w:val="List Paragraph Знак"/>
    <w:basedOn w:val="a"/>
    <w:link w:val="ListParagraph"/>
    <w:semiHidden/>
    <w:qFormat/>
    <w:rsid w:val="00CE6924"/>
    <w:pPr>
      <w:suppressAutoHyphens/>
      <w:spacing w:line="100" w:lineRule="atLeast"/>
      <w:ind w:left="720"/>
    </w:pPr>
    <w:rPr>
      <w:rFonts w:ascii="Calibri" w:eastAsiaTheme="minorHAnsi" w:hAnsi="Calibri" w:cstheme="minorBidi"/>
      <w:kern w:val="2"/>
      <w:lang w:eastAsia="ar-SA"/>
    </w:rPr>
  </w:style>
  <w:style w:type="paragraph" w:customStyle="1" w:styleId="formattext">
    <w:name w:val="formattext"/>
    <w:basedOn w:val="a"/>
    <w:uiPriority w:val="99"/>
    <w:semiHidden/>
    <w:qFormat/>
    <w:rsid w:val="00CE6924"/>
    <w:pPr>
      <w:spacing w:before="100" w:beforeAutospacing="1" w:after="100" w:afterAutospacing="1"/>
    </w:pPr>
  </w:style>
  <w:style w:type="paragraph" w:customStyle="1" w:styleId="headertext">
    <w:name w:val="headertext"/>
    <w:basedOn w:val="a"/>
    <w:uiPriority w:val="99"/>
    <w:semiHidden/>
    <w:qFormat/>
    <w:rsid w:val="00CE6924"/>
    <w:pPr>
      <w:spacing w:before="100" w:beforeAutospacing="1" w:after="100" w:afterAutospacing="1"/>
    </w:pPr>
  </w:style>
  <w:style w:type="character" w:customStyle="1" w:styleId="affff1">
    <w:name w:val="уплотненный Знак"/>
    <w:basedOn w:val="a0"/>
    <w:link w:val="13pt"/>
    <w:semiHidden/>
    <w:locked/>
    <w:rsid w:val="00CE6924"/>
    <w:rPr>
      <w:color w:val="000000"/>
      <w:spacing w:val="-8"/>
      <w:w w:val="68"/>
      <w:sz w:val="26"/>
      <w:szCs w:val="26"/>
      <w:shd w:val="clear" w:color="auto" w:fill="FFFFFF"/>
    </w:rPr>
  </w:style>
  <w:style w:type="paragraph" w:customStyle="1" w:styleId="13pt">
    <w:name w:val="Обычный + 13 pt"/>
    <w:aliases w:val="Черный,Масштаб знаков: 68%,уплотненный"/>
    <w:basedOn w:val="a"/>
    <w:link w:val="affff1"/>
    <w:semiHidden/>
    <w:qFormat/>
    <w:rsid w:val="00CE6924"/>
    <w:pPr>
      <w:shd w:val="clear" w:color="auto" w:fill="FFFFFF"/>
      <w:tabs>
        <w:tab w:val="left" w:pos="900"/>
      </w:tabs>
      <w:spacing w:line="274" w:lineRule="exact"/>
      <w:ind w:firstLine="900"/>
    </w:pPr>
    <w:rPr>
      <w:rFonts w:asciiTheme="minorHAnsi" w:eastAsiaTheme="minorHAnsi" w:hAnsiTheme="minorHAnsi" w:cstheme="minorBidi"/>
      <w:color w:val="000000"/>
      <w:spacing w:val="-8"/>
      <w:w w:val="68"/>
      <w:sz w:val="26"/>
      <w:szCs w:val="26"/>
      <w:lang w:eastAsia="en-US"/>
    </w:rPr>
  </w:style>
  <w:style w:type="paragraph" w:customStyle="1" w:styleId="TableContents">
    <w:name w:val="Table Contents"/>
    <w:basedOn w:val="a"/>
    <w:uiPriority w:val="99"/>
    <w:semiHidden/>
    <w:qFormat/>
    <w:rsid w:val="00CE6924"/>
    <w:pPr>
      <w:widowControl w:val="0"/>
      <w:suppressLineNumbers/>
      <w:suppressAutoHyphens/>
    </w:pPr>
    <w:rPr>
      <w:rFonts w:eastAsia="Andale Sans UI" w:cs="Tahoma"/>
      <w:kern w:val="2"/>
      <w:lang w:val="de-DE" w:eastAsia="fa-IR" w:bidi="fa-IR"/>
    </w:rPr>
  </w:style>
  <w:style w:type="paragraph" w:customStyle="1" w:styleId="WW-">
    <w:name w:val="WW-Базовый"/>
    <w:uiPriority w:val="99"/>
    <w:semiHidden/>
    <w:qFormat/>
    <w:rsid w:val="00CE6924"/>
    <w:pPr>
      <w:tabs>
        <w:tab w:val="left" w:pos="709"/>
      </w:tabs>
      <w:suppressAutoHyphens/>
      <w:spacing w:line="276" w:lineRule="atLeast"/>
    </w:pPr>
    <w:rPr>
      <w:rFonts w:ascii="Calibri" w:eastAsia="Arial" w:hAnsi="Calibri" w:cs="Calibri"/>
      <w:color w:val="00000A"/>
      <w:lang w:eastAsia="ar-SA"/>
    </w:rPr>
  </w:style>
  <w:style w:type="paragraph" w:customStyle="1" w:styleId="3f1">
    <w:name w:val="Основной текст3"/>
    <w:basedOn w:val="a"/>
    <w:uiPriority w:val="99"/>
    <w:semiHidden/>
    <w:qFormat/>
    <w:rsid w:val="00CE6924"/>
    <w:pPr>
      <w:widowControl w:val="0"/>
      <w:shd w:val="clear" w:color="auto" w:fill="FFFFFF"/>
      <w:suppressAutoHyphens/>
      <w:spacing w:before="600" w:line="317" w:lineRule="exact"/>
      <w:ind w:hanging="700"/>
      <w:jc w:val="both"/>
    </w:pPr>
    <w:rPr>
      <w:spacing w:val="-4"/>
      <w:sz w:val="20"/>
      <w:szCs w:val="20"/>
      <w:lang w:eastAsia="ar-SA"/>
    </w:rPr>
  </w:style>
  <w:style w:type="paragraph" w:customStyle="1" w:styleId="311">
    <w:name w:val="Основной текст 31"/>
    <w:basedOn w:val="a"/>
    <w:uiPriority w:val="99"/>
    <w:semiHidden/>
    <w:qFormat/>
    <w:rsid w:val="00CE6924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e1">
    <w:name w:val="Style1"/>
    <w:basedOn w:val="a"/>
    <w:uiPriority w:val="99"/>
    <w:semiHidden/>
    <w:qFormat/>
    <w:rsid w:val="00CE6924"/>
    <w:pPr>
      <w:widowControl w:val="0"/>
      <w:suppressAutoHyphens/>
      <w:autoSpaceDE w:val="0"/>
      <w:spacing w:line="278" w:lineRule="exact"/>
      <w:ind w:firstLine="701"/>
      <w:jc w:val="both"/>
    </w:pPr>
    <w:rPr>
      <w:lang w:eastAsia="ar-SA"/>
    </w:rPr>
  </w:style>
  <w:style w:type="paragraph" w:customStyle="1" w:styleId="Style2">
    <w:name w:val="Style2"/>
    <w:basedOn w:val="a"/>
    <w:uiPriority w:val="99"/>
    <w:semiHidden/>
    <w:qFormat/>
    <w:rsid w:val="00CE6924"/>
    <w:pPr>
      <w:widowControl w:val="0"/>
      <w:suppressAutoHyphens/>
      <w:autoSpaceDE w:val="0"/>
      <w:spacing w:line="275" w:lineRule="exact"/>
      <w:jc w:val="both"/>
    </w:pPr>
    <w:rPr>
      <w:lang w:eastAsia="ar-SA"/>
    </w:rPr>
  </w:style>
  <w:style w:type="paragraph" w:customStyle="1" w:styleId="Style10">
    <w:name w:val="Style10"/>
    <w:basedOn w:val="a"/>
    <w:uiPriority w:val="99"/>
    <w:semiHidden/>
    <w:qFormat/>
    <w:rsid w:val="00CE6924"/>
    <w:pPr>
      <w:widowControl w:val="0"/>
      <w:suppressAutoHyphens/>
      <w:autoSpaceDE w:val="0"/>
      <w:spacing w:line="278" w:lineRule="exact"/>
    </w:pPr>
    <w:rPr>
      <w:lang w:eastAsia="ar-SA"/>
    </w:rPr>
  </w:style>
  <w:style w:type="paragraph" w:customStyle="1" w:styleId="Style4">
    <w:name w:val="Style4"/>
    <w:basedOn w:val="a"/>
    <w:uiPriority w:val="99"/>
    <w:semiHidden/>
    <w:qFormat/>
    <w:rsid w:val="00CE6924"/>
    <w:pPr>
      <w:widowControl w:val="0"/>
      <w:suppressAutoHyphens/>
      <w:autoSpaceDE w:val="0"/>
    </w:pPr>
    <w:rPr>
      <w:lang w:eastAsia="ar-SA"/>
    </w:rPr>
  </w:style>
  <w:style w:type="paragraph" w:customStyle="1" w:styleId="Style12">
    <w:name w:val="Style12"/>
    <w:basedOn w:val="a"/>
    <w:uiPriority w:val="99"/>
    <w:semiHidden/>
    <w:qFormat/>
    <w:rsid w:val="00CE6924"/>
    <w:pPr>
      <w:widowControl w:val="0"/>
      <w:suppressAutoHyphens/>
      <w:autoSpaceDE w:val="0"/>
      <w:spacing w:line="252" w:lineRule="exact"/>
      <w:ind w:hanging="274"/>
    </w:pPr>
    <w:rPr>
      <w:lang w:eastAsia="ar-SA"/>
    </w:rPr>
  </w:style>
  <w:style w:type="paragraph" w:customStyle="1" w:styleId="Style22">
    <w:name w:val="Style22"/>
    <w:basedOn w:val="a"/>
    <w:uiPriority w:val="99"/>
    <w:semiHidden/>
    <w:qFormat/>
    <w:rsid w:val="00CE6924"/>
    <w:pPr>
      <w:widowControl w:val="0"/>
      <w:suppressAutoHyphens/>
      <w:autoSpaceDE w:val="0"/>
    </w:pPr>
    <w:rPr>
      <w:lang w:eastAsia="ar-SA"/>
    </w:rPr>
  </w:style>
  <w:style w:type="paragraph" w:customStyle="1" w:styleId="2f0">
    <w:name w:val="Знак2"/>
    <w:basedOn w:val="a"/>
    <w:uiPriority w:val="99"/>
    <w:semiHidden/>
    <w:qFormat/>
    <w:rsid w:val="00CE6924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62">
    <w:name w:val="Основной текст6"/>
    <w:basedOn w:val="a"/>
    <w:uiPriority w:val="99"/>
    <w:semiHidden/>
    <w:qFormat/>
    <w:rsid w:val="00CE6924"/>
    <w:pPr>
      <w:shd w:val="clear" w:color="auto" w:fill="FFFFFF"/>
      <w:suppressAutoHyphens/>
      <w:spacing w:after="60" w:line="240" w:lineRule="atLeast"/>
      <w:ind w:hanging="480"/>
    </w:pPr>
    <w:rPr>
      <w:sz w:val="23"/>
      <w:szCs w:val="23"/>
      <w:lang w:eastAsia="ar-SA"/>
    </w:rPr>
  </w:style>
  <w:style w:type="paragraph" w:customStyle="1" w:styleId="213">
    <w:name w:val="Основной текст с отступом 21"/>
    <w:basedOn w:val="a"/>
    <w:uiPriority w:val="99"/>
    <w:semiHidden/>
    <w:qFormat/>
    <w:rsid w:val="00CE6924"/>
    <w:pPr>
      <w:suppressAutoHyphens/>
      <w:ind w:left="709" w:firstLine="425"/>
      <w:jc w:val="both"/>
    </w:pPr>
    <w:rPr>
      <w:sz w:val="28"/>
      <w:szCs w:val="20"/>
      <w:lang w:eastAsia="ar-SA"/>
    </w:rPr>
  </w:style>
  <w:style w:type="paragraph" w:customStyle="1" w:styleId="Style13">
    <w:name w:val="Style13"/>
    <w:basedOn w:val="a"/>
    <w:uiPriority w:val="99"/>
    <w:semiHidden/>
    <w:qFormat/>
    <w:rsid w:val="00CE6924"/>
    <w:pPr>
      <w:widowControl w:val="0"/>
      <w:suppressAutoHyphens/>
      <w:autoSpaceDE w:val="0"/>
    </w:pPr>
    <w:rPr>
      <w:rFonts w:eastAsia="SimSun"/>
      <w:lang w:eastAsia="ar-SA"/>
    </w:rPr>
  </w:style>
  <w:style w:type="paragraph" w:customStyle="1" w:styleId="Style18">
    <w:name w:val="Style18"/>
    <w:basedOn w:val="a"/>
    <w:uiPriority w:val="99"/>
    <w:semiHidden/>
    <w:qFormat/>
    <w:rsid w:val="00CE6924"/>
    <w:pPr>
      <w:widowControl w:val="0"/>
      <w:suppressAutoHyphens/>
      <w:autoSpaceDE w:val="0"/>
    </w:pPr>
    <w:rPr>
      <w:rFonts w:eastAsia="SimSun"/>
      <w:lang w:eastAsia="ar-SA"/>
    </w:rPr>
  </w:style>
  <w:style w:type="paragraph" w:customStyle="1" w:styleId="Style19">
    <w:name w:val="Style19"/>
    <w:basedOn w:val="a"/>
    <w:uiPriority w:val="99"/>
    <w:semiHidden/>
    <w:qFormat/>
    <w:rsid w:val="00CE6924"/>
    <w:pPr>
      <w:widowControl w:val="0"/>
      <w:suppressAutoHyphens/>
      <w:autoSpaceDE w:val="0"/>
    </w:pPr>
    <w:rPr>
      <w:rFonts w:eastAsia="SimSun"/>
      <w:lang w:eastAsia="ar-SA"/>
    </w:rPr>
  </w:style>
  <w:style w:type="paragraph" w:customStyle="1" w:styleId="Style14">
    <w:name w:val="Style14"/>
    <w:basedOn w:val="a"/>
    <w:uiPriority w:val="99"/>
    <w:semiHidden/>
    <w:qFormat/>
    <w:rsid w:val="00CE6924"/>
    <w:pPr>
      <w:widowControl w:val="0"/>
      <w:suppressAutoHyphens/>
      <w:autoSpaceDE w:val="0"/>
    </w:pPr>
    <w:rPr>
      <w:rFonts w:eastAsia="SimSun"/>
      <w:lang w:eastAsia="ar-SA"/>
    </w:rPr>
  </w:style>
  <w:style w:type="paragraph" w:customStyle="1" w:styleId="Style16">
    <w:name w:val="Style16"/>
    <w:basedOn w:val="a"/>
    <w:uiPriority w:val="99"/>
    <w:semiHidden/>
    <w:qFormat/>
    <w:rsid w:val="00CE6924"/>
    <w:pPr>
      <w:widowControl w:val="0"/>
      <w:suppressAutoHyphens/>
      <w:autoSpaceDE w:val="0"/>
    </w:pPr>
    <w:rPr>
      <w:rFonts w:eastAsia="SimSun"/>
      <w:lang w:eastAsia="ar-SA"/>
    </w:rPr>
  </w:style>
  <w:style w:type="paragraph" w:customStyle="1" w:styleId="Style15">
    <w:name w:val="Style15"/>
    <w:basedOn w:val="a"/>
    <w:uiPriority w:val="99"/>
    <w:semiHidden/>
    <w:qFormat/>
    <w:rsid w:val="00CE6924"/>
    <w:pPr>
      <w:widowControl w:val="0"/>
      <w:suppressAutoHyphens/>
      <w:autoSpaceDE w:val="0"/>
    </w:pPr>
    <w:rPr>
      <w:rFonts w:eastAsia="SimSun"/>
      <w:lang w:eastAsia="ar-SA"/>
    </w:rPr>
  </w:style>
  <w:style w:type="paragraph" w:customStyle="1" w:styleId="Style17">
    <w:name w:val="Style17"/>
    <w:basedOn w:val="a"/>
    <w:uiPriority w:val="99"/>
    <w:semiHidden/>
    <w:qFormat/>
    <w:rsid w:val="00CE6924"/>
    <w:pPr>
      <w:widowControl w:val="0"/>
      <w:suppressAutoHyphens/>
      <w:autoSpaceDE w:val="0"/>
    </w:pPr>
    <w:rPr>
      <w:rFonts w:eastAsia="SimSun"/>
      <w:lang w:eastAsia="ar-SA"/>
    </w:rPr>
  </w:style>
  <w:style w:type="paragraph" w:customStyle="1" w:styleId="Style24">
    <w:name w:val="Style24"/>
    <w:basedOn w:val="a"/>
    <w:uiPriority w:val="99"/>
    <w:semiHidden/>
    <w:qFormat/>
    <w:rsid w:val="00CE6924"/>
    <w:pPr>
      <w:widowControl w:val="0"/>
      <w:suppressAutoHyphens/>
      <w:autoSpaceDE w:val="0"/>
    </w:pPr>
    <w:rPr>
      <w:rFonts w:eastAsia="SimSun"/>
      <w:lang w:eastAsia="ar-SA"/>
    </w:rPr>
  </w:style>
  <w:style w:type="paragraph" w:customStyle="1" w:styleId="Style25">
    <w:name w:val="Style25"/>
    <w:basedOn w:val="a"/>
    <w:uiPriority w:val="99"/>
    <w:semiHidden/>
    <w:qFormat/>
    <w:rsid w:val="00CE6924"/>
    <w:pPr>
      <w:widowControl w:val="0"/>
      <w:suppressAutoHyphens/>
      <w:autoSpaceDE w:val="0"/>
    </w:pPr>
    <w:rPr>
      <w:rFonts w:eastAsia="SimSun"/>
      <w:lang w:eastAsia="ar-SA"/>
    </w:rPr>
  </w:style>
  <w:style w:type="paragraph" w:customStyle="1" w:styleId="Style27">
    <w:name w:val="Style27"/>
    <w:basedOn w:val="a"/>
    <w:uiPriority w:val="99"/>
    <w:semiHidden/>
    <w:qFormat/>
    <w:rsid w:val="00CE6924"/>
    <w:pPr>
      <w:widowControl w:val="0"/>
      <w:suppressAutoHyphens/>
      <w:autoSpaceDE w:val="0"/>
    </w:pPr>
    <w:rPr>
      <w:rFonts w:eastAsia="SimSun"/>
      <w:lang w:eastAsia="ar-SA"/>
    </w:rPr>
  </w:style>
  <w:style w:type="paragraph" w:customStyle="1" w:styleId="220">
    <w:name w:val="Основной текст с отступом 22"/>
    <w:basedOn w:val="a"/>
    <w:uiPriority w:val="99"/>
    <w:semiHidden/>
    <w:qFormat/>
    <w:rsid w:val="00CE6924"/>
    <w:pPr>
      <w:suppressAutoHyphens/>
      <w:ind w:firstLine="708"/>
    </w:pPr>
    <w:rPr>
      <w:lang w:eastAsia="ar-SA"/>
    </w:rPr>
  </w:style>
  <w:style w:type="paragraph" w:customStyle="1" w:styleId="xl30">
    <w:name w:val="xl30"/>
    <w:basedOn w:val="a"/>
    <w:uiPriority w:val="99"/>
    <w:semiHidden/>
    <w:qFormat/>
    <w:rsid w:val="00CE69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lang w:eastAsia="ar-SA"/>
    </w:rPr>
  </w:style>
  <w:style w:type="paragraph" w:customStyle="1" w:styleId="affff2">
    <w:name w:val="Нормальный (таблица)"/>
    <w:basedOn w:val="a"/>
    <w:next w:val="a"/>
    <w:uiPriority w:val="99"/>
    <w:semiHidden/>
    <w:qFormat/>
    <w:rsid w:val="00CE6924"/>
    <w:pPr>
      <w:widowControl w:val="0"/>
      <w:suppressAutoHyphens/>
      <w:autoSpaceDE w:val="0"/>
      <w:jc w:val="both"/>
    </w:pPr>
    <w:rPr>
      <w:rFonts w:ascii="Arial" w:hAnsi="Arial" w:cs="Arial"/>
      <w:lang w:eastAsia="ar-SA"/>
    </w:rPr>
  </w:style>
  <w:style w:type="paragraph" w:customStyle="1" w:styleId="42">
    <w:name w:val="Основной текст (4)"/>
    <w:basedOn w:val="a"/>
    <w:uiPriority w:val="99"/>
    <w:semiHidden/>
    <w:qFormat/>
    <w:rsid w:val="00CE6924"/>
    <w:pPr>
      <w:widowControl w:val="0"/>
      <w:shd w:val="clear" w:color="auto" w:fill="FFFFFF"/>
      <w:suppressAutoHyphens/>
      <w:spacing w:before="1740" w:after="600" w:line="317" w:lineRule="exact"/>
      <w:ind w:hanging="580"/>
    </w:pPr>
    <w:rPr>
      <w:b/>
      <w:bCs/>
      <w:spacing w:val="-4"/>
      <w:sz w:val="25"/>
      <w:szCs w:val="25"/>
      <w:lang w:eastAsia="ar-SA"/>
    </w:rPr>
  </w:style>
  <w:style w:type="paragraph" w:customStyle="1" w:styleId="affff3">
    <w:name w:val="Нормальный"/>
    <w:uiPriority w:val="99"/>
    <w:semiHidden/>
    <w:qFormat/>
    <w:rsid w:val="00CE6924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221">
    <w:name w:val="Основной текст22"/>
    <w:basedOn w:val="a"/>
    <w:uiPriority w:val="99"/>
    <w:semiHidden/>
    <w:qFormat/>
    <w:rsid w:val="00CE6924"/>
    <w:pPr>
      <w:shd w:val="clear" w:color="auto" w:fill="FFFFFF"/>
      <w:suppressAutoHyphens/>
      <w:spacing w:before="300" w:line="360" w:lineRule="exact"/>
      <w:ind w:hanging="4320"/>
      <w:jc w:val="both"/>
    </w:pPr>
    <w:rPr>
      <w:sz w:val="28"/>
      <w:szCs w:val="28"/>
      <w:lang w:eastAsia="ar-SA"/>
    </w:rPr>
  </w:style>
  <w:style w:type="character" w:styleId="affff4">
    <w:name w:val="footnote reference"/>
    <w:semiHidden/>
    <w:unhideWhenUsed/>
    <w:rsid w:val="00CE6924"/>
    <w:rPr>
      <w:rFonts w:ascii="Times New Roman" w:hAnsi="Times New Roman" w:cs="Times New Roman" w:hint="default"/>
      <w:vertAlign w:val="superscript"/>
    </w:rPr>
  </w:style>
  <w:style w:type="character" w:styleId="affff5">
    <w:name w:val="annotation reference"/>
    <w:semiHidden/>
    <w:unhideWhenUsed/>
    <w:rsid w:val="00CE6924"/>
    <w:rPr>
      <w:sz w:val="16"/>
      <w:szCs w:val="16"/>
    </w:rPr>
  </w:style>
  <w:style w:type="character" w:styleId="affff6">
    <w:name w:val="Subtle Emphasis"/>
    <w:uiPriority w:val="19"/>
    <w:qFormat/>
    <w:rsid w:val="00CE6924"/>
    <w:rPr>
      <w:i/>
      <w:iCs/>
      <w:color w:val="808080"/>
    </w:rPr>
  </w:style>
  <w:style w:type="character" w:styleId="affff7">
    <w:name w:val="Intense Emphasis"/>
    <w:uiPriority w:val="21"/>
    <w:qFormat/>
    <w:rsid w:val="00CE6924"/>
    <w:rPr>
      <w:b/>
      <w:bCs/>
      <w:i/>
      <w:iCs/>
      <w:color w:val="4F81BD"/>
    </w:rPr>
  </w:style>
  <w:style w:type="character" w:styleId="affff8">
    <w:name w:val="Subtle Reference"/>
    <w:uiPriority w:val="31"/>
    <w:qFormat/>
    <w:rsid w:val="00CE6924"/>
    <w:rPr>
      <w:smallCaps/>
      <w:color w:val="C0504D"/>
      <w:u w:val="single"/>
    </w:rPr>
  </w:style>
  <w:style w:type="character" w:styleId="affff9">
    <w:name w:val="Intense Reference"/>
    <w:uiPriority w:val="32"/>
    <w:qFormat/>
    <w:rsid w:val="00CE6924"/>
    <w:rPr>
      <w:b/>
      <w:bCs/>
      <w:smallCaps/>
      <w:color w:val="C0504D"/>
      <w:spacing w:val="5"/>
      <w:u w:val="single"/>
    </w:rPr>
  </w:style>
  <w:style w:type="character" w:styleId="affffa">
    <w:name w:val="Book Title"/>
    <w:qFormat/>
    <w:rsid w:val="00CE6924"/>
    <w:rPr>
      <w:b/>
      <w:bCs/>
      <w:smallCaps/>
      <w:spacing w:val="5"/>
      <w:sz w:val="28"/>
      <w:lang w:val="en-US" w:eastAsia="en-US" w:bidi="ar-SA"/>
    </w:rPr>
  </w:style>
  <w:style w:type="character" w:customStyle="1" w:styleId="14">
    <w:name w:val="Название Знак1"/>
    <w:basedOn w:val="a0"/>
    <w:link w:val="af0"/>
    <w:uiPriority w:val="99"/>
    <w:locked/>
    <w:rsid w:val="00CE69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7">
    <w:name w:val="Схема документа Знак1"/>
    <w:basedOn w:val="a0"/>
    <w:link w:val="af9"/>
    <w:uiPriority w:val="99"/>
    <w:semiHidden/>
    <w:locked/>
    <w:rsid w:val="00CE692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pple-converted-space">
    <w:name w:val="apple-converted-space"/>
    <w:basedOn w:val="a0"/>
    <w:rsid w:val="00CE6924"/>
  </w:style>
  <w:style w:type="character" w:customStyle="1" w:styleId="FontStyle12">
    <w:name w:val="Font Style12"/>
    <w:rsid w:val="00CE6924"/>
    <w:rPr>
      <w:rFonts w:ascii="Times New Roman" w:hAnsi="Times New Roman" w:cs="Times New Roman" w:hint="default"/>
      <w:sz w:val="22"/>
      <w:szCs w:val="22"/>
    </w:rPr>
  </w:style>
  <w:style w:type="character" w:customStyle="1" w:styleId="dash041e0431044b0447043d044b0439char">
    <w:name w:val="dash041e_0431_044b_0447_043d_044b_0439__char"/>
    <w:basedOn w:val="a0"/>
    <w:rsid w:val="00CE6924"/>
  </w:style>
  <w:style w:type="character" w:customStyle="1" w:styleId="16">
    <w:name w:val="Подзаголовок Знак1"/>
    <w:basedOn w:val="a0"/>
    <w:link w:val="af6"/>
    <w:uiPriority w:val="99"/>
    <w:locked/>
    <w:rsid w:val="00CE692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character" w:customStyle="1" w:styleId="210">
    <w:name w:val="Цитата 2 Знак1"/>
    <w:basedOn w:val="a0"/>
    <w:link w:val="27"/>
    <w:uiPriority w:val="29"/>
    <w:locked/>
    <w:rsid w:val="00CE6924"/>
    <w:rPr>
      <w:rFonts w:ascii="Calibri" w:eastAsia="Times New Roman" w:hAnsi="Calibri" w:cs="Times New Roman"/>
      <w:i/>
      <w:iCs/>
      <w:color w:val="000000"/>
      <w:lang w:val="en-US" w:bidi="en-US"/>
    </w:rPr>
  </w:style>
  <w:style w:type="character" w:customStyle="1" w:styleId="1b">
    <w:name w:val="Выделенная цитата Знак1"/>
    <w:basedOn w:val="a0"/>
    <w:link w:val="aff4"/>
    <w:uiPriority w:val="30"/>
    <w:locked/>
    <w:rsid w:val="00CE6924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customStyle="1" w:styleId="HTML1">
    <w:name w:val="Стандартный HTML Знак1"/>
    <w:basedOn w:val="a0"/>
    <w:link w:val="HTML"/>
    <w:uiPriority w:val="99"/>
    <w:semiHidden/>
    <w:locked/>
    <w:rsid w:val="00CE692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5">
    <w:name w:val="Font Style15"/>
    <w:rsid w:val="00CE6924"/>
    <w:rPr>
      <w:rFonts w:ascii="Times New Roman" w:hAnsi="Times New Roman" w:cs="Times New Roman" w:hint="default"/>
      <w:sz w:val="26"/>
      <w:szCs w:val="26"/>
    </w:rPr>
  </w:style>
  <w:style w:type="character" w:customStyle="1" w:styleId="num">
    <w:name w:val="num"/>
    <w:basedOn w:val="a0"/>
    <w:rsid w:val="00CE6924"/>
  </w:style>
  <w:style w:type="character" w:customStyle="1" w:styleId="affffb">
    <w:name w:val="Основной шрифт"/>
    <w:rsid w:val="00CE6924"/>
  </w:style>
  <w:style w:type="character" w:customStyle="1" w:styleId="hl41">
    <w:name w:val="hl41"/>
    <w:rsid w:val="00CE6924"/>
    <w:rPr>
      <w:b/>
      <w:bCs/>
      <w:sz w:val="20"/>
      <w:szCs w:val="20"/>
    </w:rPr>
  </w:style>
  <w:style w:type="character" w:customStyle="1" w:styleId="ConsNonformat4">
    <w:name w:val="ConsNonformat Знак"/>
    <w:rsid w:val="00CE6924"/>
    <w:rPr>
      <w:rFonts w:ascii="Courier New" w:hAnsi="Courier New" w:cs="Courier New" w:hint="default"/>
      <w:noProof w:val="0"/>
      <w:lang w:val="ru-RU" w:eastAsia="en-US" w:bidi="ar-SA"/>
    </w:rPr>
  </w:style>
  <w:style w:type="character" w:customStyle="1" w:styleId="110">
    <w:name w:val="Знак1 Знак Знак1"/>
    <w:rsid w:val="00CE6924"/>
    <w:rPr>
      <w:rFonts w:ascii="Courier New" w:hAnsi="Courier New" w:cs="Courier New" w:hint="default"/>
      <w:lang w:val="ru-RU" w:eastAsia="ru-RU" w:bidi="ar-SA"/>
    </w:rPr>
  </w:style>
  <w:style w:type="character" w:customStyle="1" w:styleId="1fa">
    <w:name w:val="Нижний колонтитул Знак1"/>
    <w:rsid w:val="00CE6924"/>
    <w:rPr>
      <w:sz w:val="22"/>
      <w:szCs w:val="24"/>
    </w:rPr>
  </w:style>
  <w:style w:type="character" w:customStyle="1" w:styleId="13">
    <w:name w:val="Текст примечания Знак1"/>
    <w:basedOn w:val="a0"/>
    <w:link w:val="a8"/>
    <w:uiPriority w:val="99"/>
    <w:semiHidden/>
    <w:locked/>
    <w:rsid w:val="00CE69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a">
    <w:name w:val="Тема примечания Знак1"/>
    <w:basedOn w:val="13"/>
    <w:link w:val="afd"/>
    <w:uiPriority w:val="99"/>
    <w:semiHidden/>
    <w:locked/>
    <w:rsid w:val="00CE692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ffc">
    <w:name w:val="Цветовое выделение"/>
    <w:rsid w:val="00CE6924"/>
    <w:rPr>
      <w:b/>
      <w:bCs/>
      <w:color w:val="26282F"/>
    </w:rPr>
  </w:style>
  <w:style w:type="character" w:customStyle="1" w:styleId="affffd">
    <w:name w:val="Гипертекстовая ссылка"/>
    <w:rsid w:val="00CE6924"/>
    <w:rPr>
      <w:b/>
      <w:bCs/>
      <w:color w:val="106BBE"/>
    </w:rPr>
  </w:style>
  <w:style w:type="character" w:customStyle="1" w:styleId="FontStyle20">
    <w:name w:val="Font Style20"/>
    <w:rsid w:val="00CE6924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2f1">
    <w:name w:val="Основной текст (2)"/>
    <w:rsid w:val="00CE6924"/>
  </w:style>
  <w:style w:type="character" w:customStyle="1" w:styleId="Calibri">
    <w:name w:val="Колонтитул + Calibri"/>
    <w:aliases w:val="10,5 pt,Основной текст (2) + 10,Основной текст (2) + Candara,9,Основной текст + 12"/>
    <w:rsid w:val="00CE6924"/>
    <w:rPr>
      <w:rFonts w:ascii="Consolas" w:eastAsia="Consolas" w:hAnsi="Consolas" w:cs="Consolas" w:hint="default"/>
      <w:b w:val="0"/>
      <w:bCs w:val="0"/>
      <w:i w:val="0"/>
      <w:iCs w:val="0"/>
      <w:smallCaps w:val="0"/>
      <w:strike w:val="0"/>
      <w:dstrike w:val="0"/>
      <w:spacing w:val="-20"/>
      <w:sz w:val="15"/>
      <w:szCs w:val="15"/>
      <w:u w:val="none"/>
      <w:effect w:val="none"/>
    </w:rPr>
  </w:style>
  <w:style w:type="character" w:customStyle="1" w:styleId="216pt">
    <w:name w:val="Основной текст (2) + 16 pt"/>
    <w:aliases w:val="Масштаб 80%"/>
    <w:rsid w:val="00CE6924"/>
    <w:rPr>
      <w:rFonts w:ascii="Times New Roman" w:hAnsi="Times New Roman" w:cs="Times New Roman" w:hint="default"/>
      <w:strike w:val="0"/>
      <w:dstrike w:val="0"/>
      <w:w w:val="80"/>
      <w:sz w:val="32"/>
      <w:szCs w:val="32"/>
      <w:u w:val="none"/>
      <w:effect w:val="none"/>
      <w:shd w:val="clear" w:color="auto" w:fill="FFFFFF"/>
      <w:lang w:bidi="ar-SA"/>
    </w:rPr>
  </w:style>
  <w:style w:type="character" w:customStyle="1" w:styleId="blk">
    <w:name w:val="blk"/>
    <w:rsid w:val="00CE6924"/>
  </w:style>
  <w:style w:type="character" w:customStyle="1" w:styleId="2f2">
    <w:name w:val="Основной шрифт абзаца2"/>
    <w:rsid w:val="00CE6924"/>
  </w:style>
  <w:style w:type="character" w:customStyle="1" w:styleId="2f3">
    <w:name w:val="Основной текст (2) + Не полужирный"/>
    <w:aliases w:val="Интервал 3 pt"/>
    <w:rsid w:val="00CE692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60"/>
      <w:sz w:val="18"/>
      <w:szCs w:val="18"/>
      <w:u w:val="none"/>
      <w:effect w:val="none"/>
    </w:rPr>
  </w:style>
  <w:style w:type="character" w:customStyle="1" w:styleId="26pt">
    <w:name w:val="Основной текст (2) + Интервал 6 pt"/>
    <w:rsid w:val="00CE692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30"/>
      <w:sz w:val="18"/>
      <w:szCs w:val="18"/>
      <w:u w:val="none"/>
      <w:effect w:val="none"/>
    </w:rPr>
  </w:style>
  <w:style w:type="character" w:customStyle="1" w:styleId="2-1pt">
    <w:name w:val="Основной текст (2) + Интервал -1 pt"/>
    <w:rsid w:val="00CE692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0"/>
      <w:sz w:val="18"/>
      <w:szCs w:val="18"/>
      <w:u w:val="none"/>
      <w:effect w:val="none"/>
    </w:rPr>
  </w:style>
  <w:style w:type="character" w:customStyle="1" w:styleId="affffe">
    <w:name w:val="Основной текст + Полужирный"/>
    <w:rsid w:val="00CE692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-1pt">
    <w:name w:val="Основной текст + Интервал -1 pt"/>
    <w:rsid w:val="00CE692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0"/>
      <w:sz w:val="18"/>
      <w:szCs w:val="18"/>
      <w:u w:val="none"/>
      <w:effect w:val="none"/>
    </w:rPr>
  </w:style>
  <w:style w:type="character" w:customStyle="1" w:styleId="1fb">
    <w:name w:val="Стиль1 Знак"/>
    <w:rsid w:val="00CE6924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1fc">
    <w:name w:val="Название книги1"/>
    <w:rsid w:val="00CE6924"/>
    <w:rPr>
      <w:b/>
      <w:bCs/>
      <w:smallCaps/>
      <w:spacing w:val="5"/>
    </w:rPr>
  </w:style>
  <w:style w:type="character" w:customStyle="1" w:styleId="s1">
    <w:name w:val="s1"/>
    <w:basedOn w:val="a0"/>
    <w:rsid w:val="00CE6924"/>
  </w:style>
  <w:style w:type="character" w:customStyle="1" w:styleId="s8">
    <w:name w:val="s8"/>
    <w:basedOn w:val="a0"/>
    <w:rsid w:val="00CE6924"/>
  </w:style>
  <w:style w:type="character" w:customStyle="1" w:styleId="s12">
    <w:name w:val="s12"/>
    <w:basedOn w:val="a0"/>
    <w:rsid w:val="00CE6924"/>
  </w:style>
  <w:style w:type="character" w:customStyle="1" w:styleId="s2">
    <w:name w:val="s2"/>
    <w:basedOn w:val="a0"/>
    <w:rsid w:val="00CE6924"/>
  </w:style>
  <w:style w:type="character" w:customStyle="1" w:styleId="s3">
    <w:name w:val="s3"/>
    <w:basedOn w:val="a0"/>
    <w:rsid w:val="00CE6924"/>
  </w:style>
  <w:style w:type="character" w:customStyle="1" w:styleId="s4">
    <w:name w:val="s4"/>
    <w:basedOn w:val="a0"/>
    <w:rsid w:val="00CE6924"/>
  </w:style>
  <w:style w:type="character" w:customStyle="1" w:styleId="s7">
    <w:name w:val="s7"/>
    <w:basedOn w:val="a0"/>
    <w:rsid w:val="00CE6924"/>
  </w:style>
  <w:style w:type="character" w:customStyle="1" w:styleId="s10">
    <w:name w:val="s10"/>
    <w:basedOn w:val="a0"/>
    <w:rsid w:val="00CE6924"/>
  </w:style>
  <w:style w:type="character" w:customStyle="1" w:styleId="s11">
    <w:name w:val="s11"/>
    <w:basedOn w:val="a0"/>
    <w:rsid w:val="00CE6924"/>
  </w:style>
  <w:style w:type="character" w:customStyle="1" w:styleId="12pt">
    <w:name w:val="Основной текст + 12 pt"/>
    <w:rsid w:val="00CE692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FontStyle37">
    <w:name w:val="Font Style37"/>
    <w:rsid w:val="00CE692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0">
    <w:name w:val="Font Style40"/>
    <w:rsid w:val="00CE6924"/>
    <w:rPr>
      <w:rFonts w:ascii="Times New Roman" w:hAnsi="Times New Roman" w:cs="Times New Roman" w:hint="default"/>
      <w:sz w:val="22"/>
      <w:szCs w:val="22"/>
    </w:rPr>
  </w:style>
  <w:style w:type="character" w:customStyle="1" w:styleId="afffff">
    <w:name w:val="Символ сноски"/>
    <w:rsid w:val="00CE6924"/>
    <w:rPr>
      <w:vertAlign w:val="superscript"/>
    </w:rPr>
  </w:style>
  <w:style w:type="character" w:customStyle="1" w:styleId="-">
    <w:name w:val="Интернет-ссылка"/>
    <w:uiPriority w:val="99"/>
    <w:rsid w:val="00CE6924"/>
    <w:rPr>
      <w:color w:val="0000FF"/>
      <w:u w:val="single"/>
      <w:lang w:val="ru-RU" w:eastAsia="ru-RU"/>
    </w:rPr>
  </w:style>
  <w:style w:type="character" w:customStyle="1" w:styleId="header-user-name">
    <w:name w:val="header-user-name"/>
    <w:basedOn w:val="a0"/>
    <w:rsid w:val="00CE6924"/>
  </w:style>
  <w:style w:type="character" w:customStyle="1" w:styleId="1fd">
    <w:name w:val="Верхний колонтитул Знак1"/>
    <w:semiHidden/>
    <w:locked/>
    <w:rsid w:val="00CE6924"/>
    <w:rPr>
      <w:rFonts w:ascii="Calibri" w:hAnsi="Calibri" w:hint="default"/>
      <w:color w:val="00000A"/>
      <w:kern w:val="2"/>
      <w:sz w:val="24"/>
      <w:szCs w:val="24"/>
      <w:lang w:eastAsia="zh-CN"/>
    </w:rPr>
  </w:style>
  <w:style w:type="character" w:customStyle="1" w:styleId="Absatz-Standardschriftart">
    <w:name w:val="Absatz-Standardschriftart"/>
    <w:rsid w:val="00CE6924"/>
  </w:style>
  <w:style w:type="character" w:customStyle="1" w:styleId="1fe">
    <w:name w:val="Основной шрифт абзаца1"/>
    <w:rsid w:val="00CE6924"/>
  </w:style>
  <w:style w:type="character" w:customStyle="1" w:styleId="WW8Num3z0">
    <w:name w:val="WW8Num3z0"/>
    <w:rsid w:val="00CE6924"/>
    <w:rPr>
      <w:b/>
      <w:bCs w:val="0"/>
    </w:rPr>
  </w:style>
  <w:style w:type="character" w:customStyle="1" w:styleId="WW8Num3z2">
    <w:name w:val="WW8Num3z2"/>
    <w:rsid w:val="00CE6924"/>
    <w:rPr>
      <w:b w:val="0"/>
      <w:bCs w:val="0"/>
    </w:rPr>
  </w:style>
  <w:style w:type="character" w:customStyle="1" w:styleId="afffff0">
    <w:name w:val="Символ нумерации"/>
    <w:rsid w:val="00CE6924"/>
  </w:style>
  <w:style w:type="character" w:customStyle="1" w:styleId="FontStyle16">
    <w:name w:val="Font Style16"/>
    <w:rsid w:val="00CE6924"/>
    <w:rPr>
      <w:rFonts w:ascii="Times New Roman" w:hAnsi="Times New Roman" w:cs="Times New Roman" w:hint="default"/>
      <w:sz w:val="26"/>
      <w:szCs w:val="26"/>
    </w:rPr>
  </w:style>
  <w:style w:type="character" w:customStyle="1" w:styleId="51">
    <w:name w:val="Основной текст (5)"/>
    <w:rsid w:val="00CE692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5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3f2">
    <w:name w:val="Основной шрифт абзаца3"/>
    <w:rsid w:val="00CE6924"/>
  </w:style>
  <w:style w:type="character" w:customStyle="1" w:styleId="1ff">
    <w:name w:val="Текст сноски Знак1"/>
    <w:semiHidden/>
    <w:locked/>
    <w:rsid w:val="00CE6924"/>
    <w:rPr>
      <w:lang w:eastAsia="ar-SA"/>
    </w:rPr>
  </w:style>
  <w:style w:type="character" w:customStyle="1" w:styleId="1ff0">
    <w:name w:val="Текст выноски Знак1"/>
    <w:semiHidden/>
    <w:locked/>
    <w:rsid w:val="00CE6924"/>
    <w:rPr>
      <w:rFonts w:ascii="Tahoma" w:hAnsi="Tahoma" w:cs="Tahoma" w:hint="default"/>
      <w:sz w:val="16"/>
      <w:szCs w:val="16"/>
      <w:lang w:eastAsia="ar-SA"/>
    </w:rPr>
  </w:style>
  <w:style w:type="character" w:customStyle="1" w:styleId="WW-Absatz-Standardschriftart">
    <w:name w:val="WW-Absatz-Standardschriftart"/>
    <w:rsid w:val="00CE6924"/>
  </w:style>
  <w:style w:type="character" w:customStyle="1" w:styleId="WW-Absatz-Standardschriftart1">
    <w:name w:val="WW-Absatz-Standardschriftart1"/>
    <w:rsid w:val="00CE6924"/>
  </w:style>
  <w:style w:type="character" w:customStyle="1" w:styleId="WW-Absatz-Standardschriftart11">
    <w:name w:val="WW-Absatz-Standardschriftart11"/>
    <w:rsid w:val="00CE6924"/>
  </w:style>
  <w:style w:type="character" w:customStyle="1" w:styleId="WW-Absatz-Standardschriftart111">
    <w:name w:val="WW-Absatz-Standardschriftart111"/>
    <w:rsid w:val="00CE6924"/>
  </w:style>
  <w:style w:type="character" w:customStyle="1" w:styleId="WW-Absatz-Standardschriftart1111">
    <w:name w:val="WW-Absatz-Standardschriftart1111"/>
    <w:rsid w:val="00CE6924"/>
  </w:style>
  <w:style w:type="character" w:customStyle="1" w:styleId="WW8Num1z0">
    <w:name w:val="WW8Num1z0"/>
    <w:rsid w:val="00CE692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</w:rPr>
  </w:style>
  <w:style w:type="character" w:customStyle="1" w:styleId="WW8Num2z0">
    <w:name w:val="WW8Num2z0"/>
    <w:rsid w:val="00CE6924"/>
    <w:rPr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2z1">
    <w:name w:val="WW8Num2z1"/>
    <w:rsid w:val="00CE6924"/>
    <w:rPr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7z0">
    <w:name w:val="WW8Num7z0"/>
    <w:rsid w:val="00CE6924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  <w:lang w:val="ru-RU" w:eastAsia="ru-RU" w:bidi="ru-RU"/>
    </w:rPr>
  </w:style>
  <w:style w:type="character" w:customStyle="1" w:styleId="WW8Num9z0">
    <w:name w:val="WW8Num9z0"/>
    <w:rsid w:val="00CE6924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  <w:lang w:val="ru-RU" w:eastAsia="ru-RU" w:bidi="ru-RU"/>
    </w:rPr>
  </w:style>
  <w:style w:type="character" w:customStyle="1" w:styleId="WW8Num10z0">
    <w:name w:val="WW8Num10z0"/>
    <w:rsid w:val="00CE6924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-4"/>
      <w:w w:val="100"/>
      <w:position w:val="0"/>
      <w:sz w:val="24"/>
      <w:szCs w:val="24"/>
      <w:u w:val="none"/>
      <w:effect w:val="none"/>
      <w:vertAlign w:val="baseline"/>
      <w:lang w:val="ru-RU"/>
    </w:rPr>
  </w:style>
  <w:style w:type="character" w:customStyle="1" w:styleId="WW8Num14z1">
    <w:name w:val="WW8Num14z1"/>
    <w:rsid w:val="00CE6924"/>
    <w:rPr>
      <w:rFonts w:ascii="Symbol" w:hAnsi="Symbol" w:hint="default"/>
    </w:rPr>
  </w:style>
  <w:style w:type="character" w:customStyle="1" w:styleId="WW8Num15z0">
    <w:name w:val="WW8Num15z0"/>
    <w:rsid w:val="00CE6924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  <w:lang w:val="ru-RU" w:eastAsia="ru-RU" w:bidi="ru-RU"/>
    </w:rPr>
  </w:style>
  <w:style w:type="character" w:customStyle="1" w:styleId="WW8Num17z0">
    <w:name w:val="WW8Num17z0"/>
    <w:rsid w:val="00CE6924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  <w:lang w:val="ru-RU" w:eastAsia="ru-RU" w:bidi="ru-RU"/>
    </w:rPr>
  </w:style>
  <w:style w:type="character" w:customStyle="1" w:styleId="WW8Num21z0">
    <w:name w:val="WW8Num21z0"/>
    <w:rsid w:val="00CE6924"/>
    <w:rPr>
      <w:color w:val="000000"/>
    </w:rPr>
  </w:style>
  <w:style w:type="character" w:customStyle="1" w:styleId="WW8Num25z0">
    <w:name w:val="WW8Num25z0"/>
    <w:rsid w:val="00CE6924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  <w:lang w:val="ru-RU" w:eastAsia="ru-RU" w:bidi="ru-RU"/>
    </w:rPr>
  </w:style>
  <w:style w:type="character" w:customStyle="1" w:styleId="WW8Num31z0">
    <w:name w:val="WW8Num31z0"/>
    <w:rsid w:val="00CE6924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-4"/>
      <w:w w:val="100"/>
      <w:position w:val="0"/>
      <w:sz w:val="24"/>
      <w:szCs w:val="24"/>
      <w:u w:val="none"/>
      <w:effect w:val="none"/>
      <w:vertAlign w:val="baseline"/>
      <w:lang w:val="ru-RU"/>
    </w:rPr>
  </w:style>
  <w:style w:type="character" w:customStyle="1" w:styleId="WW8Num34z0">
    <w:name w:val="WW8Num34z0"/>
    <w:rsid w:val="00CE6924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  <w:lang w:val="ru-RU" w:eastAsia="ru-RU" w:bidi="ru-RU"/>
    </w:rPr>
  </w:style>
  <w:style w:type="character" w:customStyle="1" w:styleId="FontStyle25">
    <w:name w:val="Font Style25"/>
    <w:rsid w:val="00CE6924"/>
    <w:rPr>
      <w:rFonts w:ascii="Times New Roman" w:hAnsi="Times New Roman" w:cs="Times New Roman" w:hint="default"/>
      <w:sz w:val="20"/>
      <w:szCs w:val="20"/>
    </w:rPr>
  </w:style>
  <w:style w:type="character" w:customStyle="1" w:styleId="FontStyle26">
    <w:name w:val="Font Style26"/>
    <w:rsid w:val="00CE6924"/>
    <w:rPr>
      <w:rFonts w:ascii="Georgia" w:hAnsi="Georgia" w:cs="Georgia" w:hint="default"/>
      <w:b/>
      <w:bCs/>
      <w:sz w:val="18"/>
      <w:szCs w:val="18"/>
    </w:rPr>
  </w:style>
  <w:style w:type="character" w:customStyle="1" w:styleId="FontStyle28">
    <w:name w:val="Font Style28"/>
    <w:rsid w:val="00CE6924"/>
    <w:rPr>
      <w:rFonts w:ascii="Times New Roman" w:hAnsi="Times New Roman" w:cs="Times New Roman" w:hint="default"/>
      <w:sz w:val="14"/>
      <w:szCs w:val="14"/>
    </w:rPr>
  </w:style>
  <w:style w:type="character" w:customStyle="1" w:styleId="FontStyle34">
    <w:name w:val="Font Style34"/>
    <w:rsid w:val="00CE6924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5">
    <w:name w:val="Font Style35"/>
    <w:rsid w:val="00CE6924"/>
    <w:rPr>
      <w:rFonts w:ascii="Times New Roman" w:hAnsi="Times New Roman" w:cs="Times New Roman" w:hint="default"/>
      <w:sz w:val="20"/>
      <w:szCs w:val="20"/>
    </w:rPr>
  </w:style>
  <w:style w:type="character" w:customStyle="1" w:styleId="val">
    <w:name w:val="val"/>
    <w:basedOn w:val="1fe"/>
    <w:rsid w:val="00CE6924"/>
  </w:style>
  <w:style w:type="character" w:customStyle="1" w:styleId="afffff1">
    <w:name w:val="Сравнение редакций. Добавленный фрагмент"/>
    <w:rsid w:val="00CE6924"/>
    <w:rPr>
      <w:b/>
      <w:bCs w:val="0"/>
      <w:color w:val="0000FF"/>
    </w:rPr>
  </w:style>
  <w:style w:type="character" w:customStyle="1" w:styleId="7pt">
    <w:name w:val="Основной текст + 7 pt"/>
    <w:rsid w:val="00CE6924"/>
    <w:rPr>
      <w:rFonts w:ascii="Times New Roman" w:hAnsi="Times New Roman" w:cs="Times New Roman" w:hint="default"/>
      <w:strike w:val="0"/>
      <w:dstrike w:val="0"/>
      <w:sz w:val="14"/>
      <w:szCs w:val="14"/>
      <w:u w:val="none"/>
      <w:effect w:val="none"/>
    </w:rPr>
  </w:style>
  <w:style w:type="character" w:customStyle="1" w:styleId="7pt1">
    <w:name w:val="Основной текст + 7 pt1"/>
    <w:rsid w:val="00CE6924"/>
    <w:rPr>
      <w:rFonts w:ascii="Times New Roman" w:hAnsi="Times New Roman" w:cs="Times New Roman" w:hint="default"/>
      <w:strike w:val="0"/>
      <w:dstrike w:val="0"/>
      <w:sz w:val="14"/>
      <w:szCs w:val="14"/>
      <w:u w:val="none"/>
      <w:effect w:val="none"/>
    </w:rPr>
  </w:style>
  <w:style w:type="character" w:customStyle="1" w:styleId="ArialUnicodeMS">
    <w:name w:val="Основной текст + Arial Unicode MS"/>
    <w:rsid w:val="00CE6924"/>
    <w:rPr>
      <w:rFonts w:ascii="Arial Unicode MS" w:eastAsia="Arial Unicode MS" w:hAnsi="Arial Unicode MS" w:cs="Arial Unicode MS" w:hint="eastAsia"/>
      <w:i/>
      <w:iCs/>
      <w:strike w:val="0"/>
      <w:dstrike w:val="0"/>
      <w:sz w:val="45"/>
      <w:szCs w:val="45"/>
      <w:u w:val="none"/>
      <w:effect w:val="none"/>
    </w:rPr>
  </w:style>
  <w:style w:type="character" w:customStyle="1" w:styleId="FontStyle30">
    <w:name w:val="Font Style30"/>
    <w:rsid w:val="00CE692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highlighthighlightactive">
    <w:name w:val="highlight highlight_active"/>
    <w:basedOn w:val="1fe"/>
    <w:rsid w:val="00CE6924"/>
  </w:style>
  <w:style w:type="character" w:customStyle="1" w:styleId="FontStyle31">
    <w:name w:val="Font Style31"/>
    <w:rsid w:val="00CE6924"/>
    <w:rPr>
      <w:rFonts w:ascii="Times New Roman" w:hAnsi="Times New Roman" w:cs="Times New Roman" w:hint="default"/>
      <w:sz w:val="22"/>
      <w:szCs w:val="22"/>
    </w:rPr>
  </w:style>
  <w:style w:type="character" w:customStyle="1" w:styleId="FontStyle29">
    <w:name w:val="Font Style29"/>
    <w:rsid w:val="00CE6924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rsid w:val="00CE6924"/>
    <w:rPr>
      <w:rFonts w:ascii="Times New Roman" w:hAnsi="Times New Roman" w:cs="Times New Roman" w:hint="default"/>
      <w:sz w:val="22"/>
      <w:szCs w:val="22"/>
    </w:rPr>
  </w:style>
  <w:style w:type="character" w:customStyle="1" w:styleId="FontStyle19">
    <w:name w:val="Font Style19"/>
    <w:rsid w:val="00CE6924"/>
    <w:rPr>
      <w:rFonts w:ascii="Times New Roman" w:hAnsi="Times New Roman" w:cs="Times New Roman" w:hint="default"/>
      <w:sz w:val="22"/>
      <w:szCs w:val="22"/>
    </w:rPr>
  </w:style>
  <w:style w:type="character" w:customStyle="1" w:styleId="FontStyle21">
    <w:name w:val="Font Style21"/>
    <w:rsid w:val="00CE6924"/>
    <w:rPr>
      <w:rFonts w:ascii="Times New Roman" w:hAnsi="Times New Roman" w:cs="Times New Roman" w:hint="default"/>
      <w:sz w:val="22"/>
      <w:szCs w:val="22"/>
    </w:rPr>
  </w:style>
  <w:style w:type="character" w:customStyle="1" w:styleId="FontStyle27">
    <w:name w:val="Font Style27"/>
    <w:rsid w:val="00CE6924"/>
    <w:rPr>
      <w:rFonts w:ascii="Times New Roman" w:hAnsi="Times New Roman" w:cs="Times New Roman" w:hint="default"/>
      <w:sz w:val="22"/>
      <w:szCs w:val="22"/>
    </w:rPr>
  </w:style>
  <w:style w:type="character" w:customStyle="1" w:styleId="FontStyle38">
    <w:name w:val="Font Style38"/>
    <w:rsid w:val="00CE6924"/>
    <w:rPr>
      <w:rFonts w:ascii="Times New Roman" w:hAnsi="Times New Roman" w:cs="Times New Roman" w:hint="default"/>
      <w:sz w:val="22"/>
      <w:szCs w:val="22"/>
    </w:rPr>
  </w:style>
  <w:style w:type="character" w:customStyle="1" w:styleId="8pt">
    <w:name w:val="Основной текст + 8 pt"/>
    <w:rsid w:val="00CE6924"/>
    <w:rPr>
      <w:rFonts w:ascii="Times New Roman" w:hAnsi="Times New Roman" w:cs="Times New Roman" w:hint="default"/>
      <w:smallCaps/>
      <w:strike w:val="0"/>
      <w:dstrike w:val="0"/>
      <w:spacing w:val="10"/>
      <w:sz w:val="16"/>
      <w:szCs w:val="16"/>
      <w:u w:val="none"/>
      <w:effect w:val="none"/>
    </w:rPr>
  </w:style>
  <w:style w:type="character" w:customStyle="1" w:styleId="FontStyle17">
    <w:name w:val="Font Style17"/>
    <w:rsid w:val="00CE6924"/>
    <w:rPr>
      <w:rFonts w:ascii="Times New Roman" w:hAnsi="Times New Roman" w:cs="Times New Roman" w:hint="default"/>
      <w:sz w:val="22"/>
      <w:szCs w:val="22"/>
    </w:rPr>
  </w:style>
  <w:style w:type="character" w:customStyle="1" w:styleId="9pt">
    <w:name w:val="Основной текст + 9 pt"/>
    <w:rsid w:val="00CE6924"/>
    <w:rPr>
      <w:rFonts w:ascii="Times New Roman" w:hAnsi="Times New Roman" w:cs="Times New Roman" w:hint="default"/>
      <w:b/>
      <w:bCs/>
      <w:strike w:val="0"/>
      <w:dstrike w:val="0"/>
      <w:spacing w:val="1"/>
      <w:sz w:val="18"/>
      <w:szCs w:val="18"/>
      <w:u w:val="none"/>
      <w:effect w:val="none"/>
      <w:lang w:val="en-US"/>
    </w:rPr>
  </w:style>
  <w:style w:type="character" w:customStyle="1" w:styleId="FontStyle32">
    <w:name w:val="Font Style32"/>
    <w:rsid w:val="00CE6924"/>
    <w:rPr>
      <w:rFonts w:ascii="Times New Roman" w:hAnsi="Times New Roman" w:cs="Times New Roman" w:hint="default"/>
      <w:sz w:val="22"/>
      <w:szCs w:val="22"/>
    </w:rPr>
  </w:style>
  <w:style w:type="character" w:customStyle="1" w:styleId="FontStyle18">
    <w:name w:val="Font Style18"/>
    <w:rsid w:val="00CE692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3">
    <w:name w:val="Font Style23"/>
    <w:rsid w:val="00CE6924"/>
    <w:rPr>
      <w:rFonts w:ascii="Bookman Old Style" w:hAnsi="Bookman Old Style" w:cs="Bookman Old Style" w:hint="default"/>
      <w:b/>
      <w:bCs/>
      <w:i/>
      <w:iCs/>
      <w:sz w:val="16"/>
      <w:szCs w:val="16"/>
    </w:rPr>
  </w:style>
  <w:style w:type="character" w:customStyle="1" w:styleId="FontStyle33">
    <w:name w:val="Font Style33"/>
    <w:rsid w:val="00CE6924"/>
    <w:rPr>
      <w:rFonts w:ascii="Times New Roman" w:hAnsi="Times New Roman" w:cs="Times New Roman" w:hint="default"/>
      <w:i/>
      <w:iCs/>
      <w:spacing w:val="-30"/>
      <w:sz w:val="28"/>
      <w:szCs w:val="28"/>
    </w:rPr>
  </w:style>
  <w:style w:type="character" w:customStyle="1" w:styleId="FontStyle41">
    <w:name w:val="Font Style41"/>
    <w:rsid w:val="00CE6924"/>
    <w:rPr>
      <w:rFonts w:ascii="Times New Roman" w:hAnsi="Times New Roman" w:cs="Times New Roman" w:hint="default"/>
      <w:spacing w:val="-10"/>
      <w:sz w:val="20"/>
      <w:szCs w:val="20"/>
    </w:rPr>
  </w:style>
  <w:style w:type="character" w:customStyle="1" w:styleId="FontStyle43">
    <w:name w:val="Font Style43"/>
    <w:rsid w:val="00CE6924"/>
    <w:rPr>
      <w:rFonts w:ascii="Times New Roman" w:hAnsi="Times New Roman" w:cs="Times New Roman" w:hint="default"/>
      <w:b/>
      <w:bCs/>
      <w:i/>
      <w:iCs/>
      <w:spacing w:val="10"/>
      <w:sz w:val="22"/>
      <w:szCs w:val="22"/>
    </w:rPr>
  </w:style>
  <w:style w:type="character" w:customStyle="1" w:styleId="FontStyle47">
    <w:name w:val="Font Style47"/>
    <w:rsid w:val="00CE6924"/>
    <w:rPr>
      <w:rFonts w:ascii="Times New Roman" w:hAnsi="Times New Roman" w:cs="Times New Roman" w:hint="default"/>
      <w:sz w:val="22"/>
      <w:szCs w:val="22"/>
    </w:rPr>
  </w:style>
  <w:style w:type="character" w:customStyle="1" w:styleId="FontStyle45">
    <w:name w:val="Font Style45"/>
    <w:rsid w:val="00CE6924"/>
    <w:rPr>
      <w:rFonts w:ascii="Times New Roman" w:hAnsi="Times New Roman" w:cs="Times New Roman" w:hint="default"/>
      <w:spacing w:val="10"/>
      <w:sz w:val="22"/>
      <w:szCs w:val="22"/>
    </w:rPr>
  </w:style>
  <w:style w:type="character" w:customStyle="1" w:styleId="FontStyle11">
    <w:name w:val="Font Style11"/>
    <w:rsid w:val="00CE6924"/>
    <w:rPr>
      <w:rFonts w:ascii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rsid w:val="00CE6924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rsid w:val="00CE6924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170">
    <w:name w:val="Знак Знак17"/>
    <w:rsid w:val="00CE6924"/>
    <w:rPr>
      <w:b/>
      <w:bCs w:val="0"/>
      <w:sz w:val="28"/>
      <w:lang w:val="ru-RU" w:eastAsia="ar-SA" w:bidi="ar-SA"/>
    </w:rPr>
  </w:style>
  <w:style w:type="character" w:customStyle="1" w:styleId="FontStyle24">
    <w:name w:val="Font Style24"/>
    <w:rsid w:val="00CE6924"/>
    <w:rPr>
      <w:rFonts w:ascii="Times New Roman" w:hAnsi="Times New Roman" w:cs="Times New Roman" w:hint="default"/>
      <w:sz w:val="20"/>
      <w:szCs w:val="20"/>
    </w:rPr>
  </w:style>
  <w:style w:type="character" w:customStyle="1" w:styleId="FontStyle39">
    <w:name w:val="Font Style39"/>
    <w:rsid w:val="00CE6924"/>
    <w:rPr>
      <w:rFonts w:ascii="Times New Roman" w:hAnsi="Times New Roman" w:cs="Times New Roman" w:hint="default"/>
      <w:sz w:val="22"/>
      <w:szCs w:val="22"/>
    </w:rPr>
  </w:style>
  <w:style w:type="character" w:customStyle="1" w:styleId="214pt">
    <w:name w:val="Основной текст (2) + 14 pt"/>
    <w:aliases w:val="Полужирный"/>
    <w:rsid w:val="00CE6924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u-RU" w:eastAsia="ru-RU" w:bidi="ru-RU"/>
    </w:rPr>
  </w:style>
  <w:style w:type="character" w:customStyle="1" w:styleId="43">
    <w:name w:val="Основной текст (4)_"/>
    <w:rsid w:val="00CE6924"/>
    <w:rPr>
      <w:b/>
      <w:bCs/>
      <w:spacing w:val="-4"/>
      <w:sz w:val="25"/>
      <w:szCs w:val="25"/>
      <w:shd w:val="clear" w:color="auto" w:fill="FFFFFF"/>
    </w:rPr>
  </w:style>
  <w:style w:type="character" w:customStyle="1" w:styleId="18">
    <w:name w:val="Текст Знак1"/>
    <w:basedOn w:val="a0"/>
    <w:link w:val="afb"/>
    <w:uiPriority w:val="99"/>
    <w:semiHidden/>
    <w:locked/>
    <w:rsid w:val="00CE692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ffff2">
    <w:name w:val="Table Grid"/>
    <w:basedOn w:val="a1"/>
    <w:rsid w:val="00CE6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CE6924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rsid w:val="00CE6924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CE6924"/>
    <w:pPr>
      <w:spacing w:after="0" w:line="240" w:lineRule="auto"/>
    </w:pPr>
    <w:rPr>
      <w:rFonts w:ascii="Times New Roman" w:eastAsia="Times New Roman" w:hAnsi="Times New Roman" w:cs="Times New Roman"/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1"/>
    <w:uiPriority w:val="60"/>
    <w:rsid w:val="00CE6924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ff1">
    <w:name w:val="Светлая заливка1"/>
    <w:basedOn w:val="a1"/>
    <w:uiPriority w:val="60"/>
    <w:rsid w:val="00CE692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uiPriority w:val="60"/>
    <w:rsid w:val="00CE6924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aff2">
    <w:name w:val="Без интервала Знак"/>
    <w:link w:val="aff1"/>
    <w:uiPriority w:val="99"/>
    <w:locked/>
    <w:rsid w:val="00FE46F1"/>
    <w:rPr>
      <w:rFonts w:ascii="Calibri" w:eastAsia="Times New Roman" w:hAnsi="Calibri" w:cs="Times New Roman"/>
      <w:lang w:val="en-US" w:bidi="en-US"/>
    </w:rPr>
  </w:style>
  <w:style w:type="paragraph" w:customStyle="1" w:styleId="FORMATTEXT0">
    <w:name w:val=".FORMATTEXT"/>
    <w:uiPriority w:val="99"/>
    <w:qFormat/>
    <w:rsid w:val="00FE46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0">
    <w:name w:val=".HEADERTEXT"/>
    <w:uiPriority w:val="99"/>
    <w:qFormat/>
    <w:rsid w:val="00FE46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afffff3">
    <w:name w:val="."/>
    <w:uiPriority w:val="99"/>
    <w:qFormat/>
    <w:rsid w:val="00FE46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87AC094F716DB2D34FFE43CB117151DB58BE83CA18F06B1AAEEEC23B9A92B90EB1D010156D095AB1F" TargetMode="External"/><Relationship Id="rId3" Type="http://schemas.openxmlformats.org/officeDocument/2006/relationships/styles" Target="styles.xml"/><Relationship Id="rId7" Type="http://schemas.openxmlformats.org/officeDocument/2006/relationships/hyperlink" Target="http://xn---74-5cdkrbvuqmppxe.xn--p1ai/npa1/88-postanovlenie-ob-utverzhdenii-poryadka-osushchestvleniya-vedomstvennogo-kontrolya-v-sfere-zakupok-dlya-obespecheniya-munitsipalnykh-nuzh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687AC094F716DB2D34FFE43CB117151DB58BE83CA18F06B1AAEEEC23B9A92B90EB1D010156D045AB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00DAB-7A57-4048-9DC7-1851217F8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1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dcterms:created xsi:type="dcterms:W3CDTF">2017-07-04T06:21:00Z</dcterms:created>
  <dcterms:modified xsi:type="dcterms:W3CDTF">2017-09-29T09:47:00Z</dcterms:modified>
</cp:coreProperties>
</file>